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CBA33" w14:textId="77777777" w:rsidR="008442CA" w:rsidRPr="008442CA" w:rsidRDefault="008442CA" w:rsidP="008442CA">
      <w:pPr>
        <w:pStyle w:val="Heading1a"/>
        <w:keepNext w:val="0"/>
        <w:keepLines w:val="0"/>
        <w:tabs>
          <w:tab w:val="clear" w:pos="-720"/>
        </w:tabs>
        <w:suppressAutoHyphens w:val="0"/>
        <w:rPr>
          <w:rFonts w:eastAsia="PMingLiU-ExtB"/>
          <w:bCs/>
          <w:smallCaps w:val="0"/>
          <w:sz w:val="22"/>
          <w:szCs w:val="22"/>
          <w:lang w:val="ru-RU"/>
        </w:rPr>
      </w:pPr>
      <w:r w:rsidRPr="008442CA">
        <w:rPr>
          <w:rFonts w:eastAsia="PMingLiU-ExtB"/>
          <w:bCs/>
          <w:smallCaps w:val="0"/>
          <w:sz w:val="22"/>
          <w:szCs w:val="22"/>
          <w:lang w:val="ru-RU"/>
        </w:rPr>
        <w:t>ЗАПРОС НА ВЫРАЖЕНИЕ ЗАИНТЕРЕСОВАННОСТИ</w:t>
      </w:r>
    </w:p>
    <w:p w14:paraId="02BFF313" w14:textId="77777777" w:rsidR="008442CA" w:rsidRPr="008442CA" w:rsidRDefault="008442CA" w:rsidP="008442CA">
      <w:pPr>
        <w:pStyle w:val="Heading1a"/>
        <w:keepNext w:val="0"/>
        <w:keepLines w:val="0"/>
        <w:tabs>
          <w:tab w:val="clear" w:pos="-720"/>
        </w:tabs>
        <w:suppressAutoHyphens w:val="0"/>
        <w:rPr>
          <w:rFonts w:eastAsia="PMingLiU-ExtB"/>
          <w:bCs/>
          <w:smallCaps w:val="0"/>
          <w:sz w:val="22"/>
          <w:szCs w:val="22"/>
          <w:lang w:val="ru-RU"/>
        </w:rPr>
      </w:pPr>
      <w:r w:rsidRPr="008442CA">
        <w:rPr>
          <w:rFonts w:eastAsia="PMingLiU-ExtB"/>
          <w:bCs/>
          <w:smallCaps w:val="0"/>
          <w:sz w:val="22"/>
          <w:szCs w:val="22"/>
          <w:lang w:val="ru-RU"/>
        </w:rPr>
        <w:t>(КОНСУЛЬТАЦИОННЫЕ УСЛУГИ - ОТБОР КОМПАНИЙ)</w:t>
      </w:r>
    </w:p>
    <w:p w14:paraId="18DCCA64" w14:textId="77777777" w:rsidR="008442CA" w:rsidRPr="008442CA" w:rsidRDefault="008442CA" w:rsidP="008442CA">
      <w:pPr>
        <w:suppressAutoHyphens/>
        <w:rPr>
          <w:rFonts w:ascii="Times New Roman" w:eastAsia="PMingLiU-ExtB" w:hAnsi="Times New Roman"/>
          <w:spacing w:val="-2"/>
          <w:szCs w:val="22"/>
          <w:lang w:val="ru-RU"/>
        </w:rPr>
      </w:pPr>
    </w:p>
    <w:p w14:paraId="4CA29528" w14:textId="77777777" w:rsidR="008442CA" w:rsidRPr="008442CA" w:rsidRDefault="008442CA" w:rsidP="008442CA">
      <w:pPr>
        <w:suppressAutoHyphens/>
        <w:rPr>
          <w:rFonts w:ascii="Times New Roman" w:eastAsia="PMingLiU-ExtB" w:hAnsi="Times New Roman"/>
          <w:b/>
          <w:spacing w:val="-2"/>
          <w:szCs w:val="22"/>
          <w:lang w:val="ru-RU"/>
        </w:rPr>
      </w:pPr>
      <w:r w:rsidRPr="008442CA">
        <w:rPr>
          <w:rFonts w:ascii="Times New Roman" w:eastAsia="PMingLiU-ExtB" w:hAnsi="Times New Roman"/>
          <w:b/>
          <w:spacing w:val="-2"/>
          <w:szCs w:val="22"/>
          <w:lang w:val="ru-RU"/>
        </w:rPr>
        <w:t>Республика Таджикистан</w:t>
      </w:r>
    </w:p>
    <w:p w14:paraId="14410476" w14:textId="77777777" w:rsidR="008442CA" w:rsidRPr="008442CA" w:rsidRDefault="008442CA" w:rsidP="008442CA">
      <w:pPr>
        <w:suppressAutoHyphens/>
        <w:rPr>
          <w:rFonts w:ascii="Times New Roman" w:eastAsia="PMingLiU-ExtB" w:hAnsi="Times New Roman"/>
          <w:b/>
          <w:spacing w:val="-2"/>
          <w:szCs w:val="22"/>
          <w:lang w:val="ru-RU"/>
        </w:rPr>
      </w:pPr>
      <w:r w:rsidRPr="008442CA">
        <w:rPr>
          <w:rFonts w:ascii="Times New Roman" w:eastAsia="PMingLiU-ExtB" w:hAnsi="Times New Roman"/>
          <w:b/>
          <w:spacing w:val="-2"/>
          <w:szCs w:val="22"/>
          <w:lang w:val="ru-RU"/>
        </w:rPr>
        <w:t>Проект Сельского Водоснабжения и Санитарии (ПСВС)</w:t>
      </w:r>
    </w:p>
    <w:p w14:paraId="1D54F00C" w14:textId="77777777" w:rsidR="008442CA" w:rsidRPr="008442CA" w:rsidRDefault="008442CA" w:rsidP="008442CA">
      <w:pPr>
        <w:pStyle w:val="af"/>
        <w:rPr>
          <w:rFonts w:ascii="Times New Roman" w:eastAsia="PMingLiU-ExtB" w:hAnsi="Times New Roman"/>
          <w:b/>
          <w:sz w:val="22"/>
          <w:szCs w:val="22"/>
          <w:lang w:val="ru-RU"/>
        </w:rPr>
      </w:pPr>
      <w:r w:rsidRPr="00410595">
        <w:rPr>
          <w:rFonts w:ascii="Times New Roman" w:eastAsia="PMingLiU-ExtB" w:hAnsi="Times New Roman"/>
          <w:b/>
          <w:sz w:val="22"/>
          <w:szCs w:val="22"/>
          <w:lang w:val="ru-RU"/>
        </w:rPr>
        <w:t xml:space="preserve">Грант </w:t>
      </w:r>
      <w:r w:rsidRPr="00410595">
        <w:rPr>
          <w:rFonts w:ascii="Times New Roman" w:eastAsia="MS Mincho" w:hAnsi="Times New Roman"/>
          <w:b/>
          <w:sz w:val="22"/>
          <w:szCs w:val="22"/>
          <w:lang w:val="ru-RU"/>
        </w:rPr>
        <w:t>№</w:t>
      </w:r>
      <w:r w:rsidRPr="00410595">
        <w:rPr>
          <w:rFonts w:ascii="Times New Roman" w:eastAsia="PMingLiU-ExtB" w:hAnsi="Times New Roman"/>
          <w:b/>
          <w:sz w:val="22"/>
          <w:szCs w:val="22"/>
          <w:lang w:val="ru-RU"/>
        </w:rPr>
        <w:t>.:</w:t>
      </w:r>
      <w:r w:rsidRPr="008442CA">
        <w:rPr>
          <w:rFonts w:ascii="Times New Roman" w:eastAsia="PMingLiU-ExtB" w:hAnsi="Times New Roman"/>
          <w:b/>
          <w:sz w:val="22"/>
          <w:szCs w:val="22"/>
          <w:lang w:val="ru-RU"/>
        </w:rPr>
        <w:t xml:space="preserve"> </w:t>
      </w:r>
      <w:r w:rsidRPr="008442CA">
        <w:rPr>
          <w:rFonts w:ascii="Times New Roman" w:eastAsia="PMingLiU-ExtB" w:hAnsi="Times New Roman"/>
          <w:b/>
          <w:sz w:val="22"/>
          <w:szCs w:val="22"/>
        </w:rPr>
        <w:t>D</w:t>
      </w:r>
      <w:r w:rsidRPr="008442CA">
        <w:rPr>
          <w:rFonts w:ascii="Times New Roman" w:eastAsia="PMingLiU-ExtB" w:hAnsi="Times New Roman"/>
          <w:b/>
          <w:sz w:val="22"/>
          <w:szCs w:val="22"/>
          <w:lang w:val="ru-RU"/>
        </w:rPr>
        <w:t>4310-</w:t>
      </w:r>
      <w:r w:rsidRPr="008442CA">
        <w:rPr>
          <w:rFonts w:ascii="Times New Roman" w:eastAsia="PMingLiU-ExtB" w:hAnsi="Times New Roman"/>
          <w:b/>
          <w:sz w:val="22"/>
          <w:szCs w:val="22"/>
        </w:rPr>
        <w:t>TJ</w:t>
      </w:r>
    </w:p>
    <w:p w14:paraId="44CD8912" w14:textId="77777777" w:rsidR="00E906CE" w:rsidRDefault="008442CA" w:rsidP="00E906CE">
      <w:pPr>
        <w:suppressAutoHyphens/>
        <w:rPr>
          <w:rFonts w:ascii="Times New Roman" w:eastAsia="PMingLiU-ExtB" w:hAnsi="Times New Roman"/>
          <w:spacing w:val="-2"/>
          <w:szCs w:val="22"/>
          <w:lang w:val="ru-RU"/>
        </w:rPr>
      </w:pPr>
      <w:r w:rsidRPr="008442CA" w:rsidDel="00EC50B8">
        <w:rPr>
          <w:rFonts w:ascii="Times New Roman" w:eastAsia="PMingLiU-ExtB" w:hAnsi="Times New Roman"/>
          <w:spacing w:val="-2"/>
          <w:szCs w:val="22"/>
          <w:lang w:val="ru-RU"/>
        </w:rPr>
        <w:t xml:space="preserve"> </w:t>
      </w:r>
    </w:p>
    <w:p w14:paraId="113EC206" w14:textId="0B047372" w:rsidR="0046495E" w:rsidRPr="0046495E" w:rsidRDefault="008442CA" w:rsidP="00E906CE">
      <w:pPr>
        <w:suppressAutoHyphens/>
        <w:rPr>
          <w:rFonts w:ascii="Times New Roman" w:eastAsia="Calibri" w:hAnsi="Times New Roman"/>
          <w:lang w:val="ru-RU"/>
        </w:rPr>
      </w:pPr>
      <w:r w:rsidRPr="008442CA">
        <w:rPr>
          <w:rFonts w:ascii="Times New Roman" w:eastAsia="PMingLiU-ExtB" w:hAnsi="Times New Roman"/>
          <w:b/>
          <w:szCs w:val="22"/>
          <w:lang w:val="ru-RU"/>
        </w:rPr>
        <w:t xml:space="preserve">Наименование задания: </w:t>
      </w:r>
      <w:r w:rsidR="00FC3501">
        <w:rPr>
          <w:rFonts w:ascii="Times New Roman" w:eastAsia="PMingLiU-ExtB" w:hAnsi="Times New Roman"/>
          <w:b/>
          <w:szCs w:val="22"/>
          <w:lang w:val="ru-RU"/>
        </w:rPr>
        <w:t xml:space="preserve">Базовое </w:t>
      </w:r>
      <w:r w:rsidR="00A82845">
        <w:rPr>
          <w:rFonts w:ascii="Times New Roman" w:eastAsia="PMingLiU-ExtB" w:hAnsi="Times New Roman"/>
          <w:b/>
          <w:szCs w:val="22"/>
          <w:lang w:val="ru-RU"/>
        </w:rPr>
        <w:t>И</w:t>
      </w:r>
      <w:r w:rsidR="00FC3501">
        <w:rPr>
          <w:rFonts w:ascii="Times New Roman" w:eastAsia="PMingLiU-ExtB" w:hAnsi="Times New Roman"/>
          <w:b/>
          <w:szCs w:val="22"/>
          <w:lang w:val="ru-RU"/>
        </w:rPr>
        <w:t>сследование</w:t>
      </w:r>
    </w:p>
    <w:p w14:paraId="6611A0DE" w14:textId="3449843E" w:rsidR="008442CA" w:rsidRPr="00A82845" w:rsidRDefault="008442CA" w:rsidP="0046495E">
      <w:pPr>
        <w:pStyle w:val="af"/>
        <w:ind w:left="60"/>
        <w:rPr>
          <w:rFonts w:ascii="Times New Roman" w:hAnsi="Times New Roman"/>
          <w:b/>
          <w:spacing w:val="0"/>
          <w:sz w:val="22"/>
          <w:lang w:val="ru-RU"/>
        </w:rPr>
      </w:pPr>
      <w:r w:rsidRPr="001B2575">
        <w:rPr>
          <w:rFonts w:ascii="Times New Roman" w:hAnsi="Times New Roman"/>
          <w:b/>
          <w:spacing w:val="0"/>
          <w:sz w:val="22"/>
          <w:lang w:val="ru-RU"/>
        </w:rPr>
        <w:t>Ссылка №.: RWSSP-CS/</w:t>
      </w:r>
      <w:r w:rsidR="00FC3501" w:rsidRPr="00A82845">
        <w:rPr>
          <w:rFonts w:ascii="Times New Roman" w:hAnsi="Times New Roman"/>
          <w:b/>
          <w:spacing w:val="0"/>
          <w:sz w:val="22"/>
          <w:lang w:val="ru-RU"/>
        </w:rPr>
        <w:t>009</w:t>
      </w:r>
    </w:p>
    <w:p w14:paraId="4D55441B" w14:textId="77777777" w:rsidR="008442CA" w:rsidRPr="008442CA" w:rsidRDefault="008442CA" w:rsidP="008442CA">
      <w:pPr>
        <w:suppressAutoHyphens/>
        <w:rPr>
          <w:rFonts w:ascii="Times New Roman" w:eastAsia="PMingLiU-ExtB" w:hAnsi="Times New Roman"/>
          <w:spacing w:val="-2"/>
          <w:szCs w:val="22"/>
          <w:lang w:val="ru-RU"/>
        </w:rPr>
      </w:pPr>
    </w:p>
    <w:p w14:paraId="5B22A962" w14:textId="7F7ECEB6" w:rsidR="008442CA" w:rsidRPr="008442CA" w:rsidRDefault="008442CA" w:rsidP="008442CA">
      <w:pPr>
        <w:suppressAutoHyphens/>
        <w:jc w:val="both"/>
        <w:rPr>
          <w:rFonts w:ascii="Times New Roman" w:eastAsia="PMingLiU-ExtB" w:hAnsi="Times New Roman"/>
          <w:szCs w:val="22"/>
          <w:lang w:val="ru-RU"/>
        </w:rPr>
      </w:pPr>
      <w:r w:rsidRPr="008442CA">
        <w:rPr>
          <w:rFonts w:ascii="Times New Roman" w:eastAsia="PMingLiU-ExtB" w:hAnsi="Times New Roman"/>
          <w:szCs w:val="22"/>
          <w:lang w:val="ru-RU"/>
        </w:rPr>
        <w:t xml:space="preserve">Республика Таджикистан получила финансирование от Всемирного банка </w:t>
      </w:r>
      <w:r w:rsidR="00C471CB">
        <w:rPr>
          <w:rFonts w:ascii="Times New Roman" w:eastAsia="PMingLiU-ExtB" w:hAnsi="Times New Roman"/>
          <w:szCs w:val="22"/>
          <w:lang w:val="ru-RU"/>
        </w:rPr>
        <w:t>для реализации</w:t>
      </w:r>
      <w:r w:rsidRPr="008442CA">
        <w:rPr>
          <w:rFonts w:ascii="Times New Roman" w:eastAsia="PMingLiU-ExtB" w:hAnsi="Times New Roman"/>
          <w:szCs w:val="22"/>
          <w:lang w:val="ru-RU"/>
        </w:rPr>
        <w:t xml:space="preserve"> Проект</w:t>
      </w:r>
      <w:r w:rsidR="00C471CB">
        <w:rPr>
          <w:rFonts w:ascii="Times New Roman" w:eastAsia="PMingLiU-ExtB" w:hAnsi="Times New Roman"/>
          <w:szCs w:val="22"/>
          <w:lang w:val="ru-RU"/>
        </w:rPr>
        <w:t>а</w:t>
      </w:r>
      <w:r w:rsidRPr="008442CA">
        <w:rPr>
          <w:rFonts w:ascii="Times New Roman" w:eastAsia="PMingLiU-ExtB" w:hAnsi="Times New Roman"/>
          <w:szCs w:val="22"/>
          <w:lang w:val="ru-RU"/>
        </w:rPr>
        <w:t xml:space="preserve"> Сельского Водоснабжения и Санитарии и намерена использовать часть средств на консультационные услуги. </w:t>
      </w:r>
    </w:p>
    <w:p w14:paraId="5BC8EBD1" w14:textId="77777777" w:rsidR="008442CA" w:rsidRPr="008442CA" w:rsidRDefault="008442CA" w:rsidP="008442CA">
      <w:pPr>
        <w:suppressAutoHyphens/>
        <w:jc w:val="both"/>
        <w:rPr>
          <w:rFonts w:ascii="Times New Roman" w:eastAsia="PMingLiU-ExtB" w:hAnsi="Times New Roman"/>
          <w:szCs w:val="22"/>
          <w:lang w:val="ru-RU"/>
        </w:rPr>
      </w:pPr>
    </w:p>
    <w:p w14:paraId="4E1218DD" w14:textId="3505C16C" w:rsidR="00410595" w:rsidRDefault="008442CA" w:rsidP="00410595">
      <w:pPr>
        <w:jc w:val="both"/>
        <w:rPr>
          <w:rFonts w:ascii="Times New Roman" w:eastAsia="PMingLiU-ExtB" w:hAnsi="Times New Roman"/>
          <w:spacing w:val="-2"/>
          <w:szCs w:val="22"/>
          <w:lang w:val="ru-RU"/>
        </w:rPr>
      </w:pPr>
      <w:r w:rsidRPr="008442CA">
        <w:rPr>
          <w:rFonts w:ascii="Times New Roman" w:eastAsia="PMingLiU-ExtB" w:hAnsi="Times New Roman"/>
          <w:spacing w:val="-2"/>
          <w:szCs w:val="22"/>
          <w:lang w:val="ru-RU"/>
        </w:rPr>
        <w:t>Консультационные услуги ("Услуги") включают в себя:</w:t>
      </w:r>
    </w:p>
    <w:p w14:paraId="38DA160A" w14:textId="77777777" w:rsidR="00F827E2" w:rsidRDefault="00F827E2" w:rsidP="00410595">
      <w:pPr>
        <w:jc w:val="both"/>
        <w:rPr>
          <w:rFonts w:ascii="Times New Roman" w:eastAsia="PMingLiU-ExtB" w:hAnsi="Times New Roman"/>
          <w:spacing w:val="-2"/>
          <w:szCs w:val="22"/>
          <w:lang w:val="ru-RU"/>
        </w:rPr>
      </w:pPr>
    </w:p>
    <w:p w14:paraId="5F225A8B" w14:textId="57D6BC4A" w:rsidR="00410595" w:rsidRPr="00410595" w:rsidRDefault="00A82845" w:rsidP="00503998">
      <w:pPr>
        <w:pStyle w:val="afa"/>
        <w:numPr>
          <w:ilvl w:val="0"/>
          <w:numId w:val="1"/>
        </w:numPr>
        <w:jc w:val="both"/>
        <w:rPr>
          <w:rFonts w:eastAsia="PMingLiU-ExtB"/>
          <w:spacing w:val="-2"/>
          <w:sz w:val="22"/>
          <w:szCs w:val="22"/>
          <w:lang w:val="ru-RU"/>
        </w:rPr>
      </w:pPr>
      <w:r w:rsidRPr="00542917">
        <w:rPr>
          <w:rFonts w:eastAsia="Arial Unicode MS"/>
          <w:color w:val="000000" w:themeColor="text1"/>
          <w:sz w:val="22"/>
          <w:szCs w:val="22"/>
          <w:bdr w:val="none" w:sz="0" w:space="0" w:color="auto" w:frame="1"/>
          <w:lang w:val="ru-RU"/>
        </w:rPr>
        <w:t>разработку рамок выборки для базового обследования;</w:t>
      </w:r>
      <w:r w:rsidR="00410595" w:rsidRPr="00410595">
        <w:rPr>
          <w:rFonts w:eastAsia="PMingLiU-ExtB"/>
          <w:spacing w:val="-2"/>
          <w:sz w:val="22"/>
          <w:szCs w:val="22"/>
          <w:lang w:val="ru-RU"/>
        </w:rPr>
        <w:t xml:space="preserve"> </w:t>
      </w:r>
    </w:p>
    <w:p w14:paraId="1111B90F" w14:textId="77777777" w:rsidR="00A82845" w:rsidRDefault="00A82845" w:rsidP="00503998">
      <w:pPr>
        <w:pStyle w:val="afa"/>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rFonts w:eastAsia="Arial Unicode MS"/>
          <w:color w:val="000000" w:themeColor="text1"/>
          <w:sz w:val="22"/>
          <w:szCs w:val="22"/>
          <w:bdr w:val="none" w:sz="0" w:space="0" w:color="auto" w:frame="1"/>
          <w:lang w:val="ru-RU"/>
        </w:rPr>
      </w:pPr>
      <w:r w:rsidRPr="00A82845">
        <w:rPr>
          <w:rFonts w:eastAsia="Arial Unicode MS"/>
          <w:color w:val="000000" w:themeColor="text1"/>
          <w:sz w:val="22"/>
          <w:szCs w:val="22"/>
          <w:bdr w:val="none" w:sz="0" w:space="0" w:color="auto" w:frame="1"/>
          <w:lang w:val="ru-RU"/>
        </w:rPr>
        <w:t xml:space="preserve">разработку/адаптацию/ доработку (в зависимости от обстоятельств) вопросника по ВСГ в соответствии с целями базового обследования; </w:t>
      </w:r>
    </w:p>
    <w:p w14:paraId="0315D2FD" w14:textId="77777777" w:rsidR="00A82845" w:rsidRDefault="00A82845" w:rsidP="00503998">
      <w:pPr>
        <w:pStyle w:val="afa"/>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rFonts w:eastAsia="Arial Unicode MS"/>
          <w:color w:val="000000" w:themeColor="text1"/>
          <w:sz w:val="22"/>
          <w:szCs w:val="22"/>
          <w:bdr w:val="none" w:sz="0" w:space="0" w:color="auto" w:frame="1"/>
          <w:lang w:val="ru-RU"/>
        </w:rPr>
      </w:pPr>
      <w:r w:rsidRPr="00A82845">
        <w:rPr>
          <w:rFonts w:eastAsia="Arial Unicode MS"/>
          <w:color w:val="000000" w:themeColor="text1"/>
          <w:sz w:val="22"/>
          <w:szCs w:val="22"/>
          <w:bdr w:val="none" w:sz="0" w:space="0" w:color="auto" w:frame="1"/>
          <w:lang w:val="ru-RU"/>
        </w:rPr>
        <w:t xml:space="preserve">планирование логистики работы на местах; </w:t>
      </w:r>
    </w:p>
    <w:p w14:paraId="0367E122" w14:textId="77777777" w:rsidR="00A82845" w:rsidRDefault="00A82845" w:rsidP="00503998">
      <w:pPr>
        <w:pStyle w:val="afa"/>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rFonts w:eastAsia="Arial Unicode MS"/>
          <w:color w:val="000000" w:themeColor="text1"/>
          <w:sz w:val="22"/>
          <w:szCs w:val="22"/>
          <w:bdr w:val="none" w:sz="0" w:space="0" w:color="auto" w:frame="1"/>
          <w:lang w:val="ru-RU"/>
        </w:rPr>
      </w:pPr>
      <w:r w:rsidRPr="00A82845">
        <w:rPr>
          <w:rFonts w:eastAsia="Arial Unicode MS"/>
          <w:color w:val="000000" w:themeColor="text1"/>
          <w:sz w:val="22"/>
          <w:szCs w:val="22"/>
          <w:bdr w:val="none" w:sz="0" w:space="0" w:color="auto" w:frame="1"/>
          <w:lang w:val="ru-RU"/>
        </w:rPr>
        <w:t xml:space="preserve">проведение пилотного исследования и доработка вопросника на основе результатов пилотного исследования; </w:t>
      </w:r>
    </w:p>
    <w:p w14:paraId="0F1AB013" w14:textId="186E2293" w:rsidR="00A82845" w:rsidRDefault="00A82845" w:rsidP="00503998">
      <w:pPr>
        <w:pStyle w:val="afa"/>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rFonts w:eastAsia="Arial Unicode MS"/>
          <w:color w:val="000000" w:themeColor="text1"/>
          <w:sz w:val="22"/>
          <w:szCs w:val="22"/>
          <w:bdr w:val="none" w:sz="0" w:space="0" w:color="auto" w:frame="1"/>
          <w:lang w:val="ru-RU"/>
        </w:rPr>
      </w:pPr>
      <w:r w:rsidRPr="00A82845">
        <w:rPr>
          <w:rFonts w:eastAsia="Arial Unicode MS"/>
          <w:color w:val="000000" w:themeColor="text1"/>
          <w:sz w:val="22"/>
          <w:szCs w:val="22"/>
          <w:bdr w:val="none" w:sz="0" w:space="0" w:color="auto" w:frame="1"/>
          <w:lang w:val="ru-RU"/>
        </w:rPr>
        <w:t>подготовка документации по проведению исследования и вопросника, например, руководств по надзору для регистраторов и т.д.</w:t>
      </w:r>
      <w:r>
        <w:rPr>
          <w:rFonts w:eastAsia="Arial Unicode MS"/>
          <w:color w:val="000000" w:themeColor="text1"/>
          <w:sz w:val="22"/>
          <w:szCs w:val="22"/>
          <w:bdr w:val="none" w:sz="0" w:space="0" w:color="auto" w:frame="1"/>
          <w:lang w:val="ru-RU"/>
        </w:rPr>
        <w:t>;</w:t>
      </w:r>
      <w:r w:rsidRPr="00A82845">
        <w:rPr>
          <w:rFonts w:eastAsia="Arial Unicode MS"/>
          <w:color w:val="000000" w:themeColor="text1"/>
          <w:sz w:val="22"/>
          <w:szCs w:val="22"/>
          <w:bdr w:val="none" w:sz="0" w:space="0" w:color="auto" w:frame="1"/>
          <w:lang w:val="ru-RU"/>
        </w:rPr>
        <w:t xml:space="preserve"> </w:t>
      </w:r>
    </w:p>
    <w:p w14:paraId="67DF18EF" w14:textId="399807C0" w:rsidR="00A82845" w:rsidRDefault="00A82845" w:rsidP="00503998">
      <w:pPr>
        <w:pStyle w:val="afa"/>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rFonts w:eastAsia="Arial Unicode MS"/>
          <w:color w:val="000000" w:themeColor="text1"/>
          <w:sz w:val="22"/>
          <w:szCs w:val="22"/>
          <w:bdr w:val="none" w:sz="0" w:space="0" w:color="auto" w:frame="1"/>
          <w:lang w:val="ru-RU"/>
        </w:rPr>
      </w:pPr>
      <w:r w:rsidRPr="00A82845">
        <w:rPr>
          <w:rFonts w:eastAsia="Arial Unicode MS"/>
          <w:color w:val="000000" w:themeColor="text1"/>
          <w:sz w:val="22"/>
          <w:szCs w:val="22"/>
          <w:bdr w:val="none" w:sz="0" w:space="0" w:color="auto" w:frame="1"/>
          <w:lang w:val="ru-RU"/>
        </w:rPr>
        <w:t>разработка программы ввода данных, контроль за базой данных по проекту и организация очистки и ввода данных</w:t>
      </w:r>
      <w:r>
        <w:rPr>
          <w:rFonts w:eastAsia="Arial Unicode MS"/>
          <w:color w:val="000000" w:themeColor="text1"/>
          <w:sz w:val="22"/>
          <w:szCs w:val="22"/>
          <w:bdr w:val="none" w:sz="0" w:space="0" w:color="auto" w:frame="1"/>
          <w:lang w:val="ru-RU"/>
        </w:rPr>
        <w:t>;</w:t>
      </w:r>
      <w:r w:rsidRPr="00A82845">
        <w:rPr>
          <w:rFonts w:eastAsia="Arial Unicode MS"/>
          <w:color w:val="000000" w:themeColor="text1"/>
          <w:sz w:val="22"/>
          <w:szCs w:val="22"/>
          <w:bdr w:val="none" w:sz="0" w:space="0" w:color="auto" w:frame="1"/>
          <w:lang w:val="ru-RU"/>
        </w:rPr>
        <w:t xml:space="preserve"> </w:t>
      </w:r>
    </w:p>
    <w:p w14:paraId="2B32A826" w14:textId="0CF1F6DC" w:rsidR="00A82845" w:rsidRPr="00A82845" w:rsidRDefault="00A82845" w:rsidP="00503998">
      <w:pPr>
        <w:pStyle w:val="afa"/>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rFonts w:eastAsia="Arial Unicode MS"/>
          <w:color w:val="000000" w:themeColor="text1"/>
          <w:sz w:val="22"/>
          <w:szCs w:val="22"/>
          <w:bdr w:val="none" w:sz="0" w:space="0" w:color="auto" w:frame="1"/>
          <w:lang w:val="ru-RU"/>
        </w:rPr>
      </w:pPr>
      <w:r w:rsidRPr="00A82845">
        <w:rPr>
          <w:rFonts w:eastAsia="Arial Unicode MS"/>
          <w:color w:val="000000" w:themeColor="text1"/>
          <w:sz w:val="22"/>
          <w:szCs w:val="22"/>
          <w:bdr w:val="none" w:sz="0" w:space="0" w:color="auto" w:frame="1"/>
          <w:lang w:val="ru-RU"/>
        </w:rPr>
        <w:t>анализ и представление отчетов о результатах исследования, предоставление массивов данных и окончательной документации.</w:t>
      </w:r>
    </w:p>
    <w:p w14:paraId="1DF0FE0A" w14:textId="1F714AA6" w:rsidR="008442CA" w:rsidRPr="008442CA" w:rsidRDefault="008442CA" w:rsidP="008442CA">
      <w:pPr>
        <w:shd w:val="clear" w:color="auto" w:fill="FFFFFF"/>
        <w:spacing w:before="100" w:beforeAutospacing="1" w:after="100" w:afterAutospacing="1"/>
        <w:jc w:val="both"/>
        <w:rPr>
          <w:rFonts w:ascii="Times New Roman" w:eastAsia="PMingLiU-ExtB" w:hAnsi="Times New Roman"/>
          <w:szCs w:val="22"/>
          <w:lang w:val="ru-RU"/>
        </w:rPr>
      </w:pPr>
      <w:r w:rsidRPr="008442CA">
        <w:rPr>
          <w:rFonts w:ascii="Times New Roman" w:eastAsia="PMingLiU-ExtB" w:hAnsi="Times New Roman"/>
          <w:szCs w:val="22"/>
          <w:lang w:val="ru-RU"/>
        </w:rPr>
        <w:t>Подробное техническое задание (ТЗ) для задания прилагается к настояще</w:t>
      </w:r>
      <w:r w:rsidR="003611ED">
        <w:rPr>
          <w:rFonts w:ascii="Times New Roman" w:eastAsia="PMingLiU-ExtB" w:hAnsi="Times New Roman"/>
          <w:szCs w:val="22"/>
          <w:lang w:val="ru-RU"/>
        </w:rPr>
        <w:t>му</w:t>
      </w:r>
      <w:r w:rsidRPr="008442CA">
        <w:rPr>
          <w:rFonts w:ascii="Times New Roman" w:eastAsia="PMingLiU-ExtB" w:hAnsi="Times New Roman"/>
          <w:szCs w:val="22"/>
          <w:lang w:val="ru-RU"/>
        </w:rPr>
        <w:t xml:space="preserve"> запросу на выражение заинтересованности. </w:t>
      </w:r>
    </w:p>
    <w:p w14:paraId="414E89E5" w14:textId="77777777" w:rsidR="008442CA" w:rsidRPr="008442CA" w:rsidRDefault="008442CA" w:rsidP="008442CA">
      <w:pPr>
        <w:shd w:val="clear" w:color="auto" w:fill="FFFFFF"/>
        <w:spacing w:before="100" w:beforeAutospacing="1" w:after="100" w:afterAutospacing="1"/>
        <w:jc w:val="both"/>
        <w:rPr>
          <w:rFonts w:ascii="Times New Roman" w:eastAsia="PMingLiU-ExtB" w:hAnsi="Times New Roman"/>
          <w:color w:val="48535C"/>
          <w:szCs w:val="22"/>
          <w:lang w:val="ru-RU"/>
        </w:rPr>
      </w:pPr>
      <w:r w:rsidRPr="008442CA">
        <w:rPr>
          <w:rFonts w:ascii="Times New Roman" w:eastAsia="PMingLiU-ExtB" w:hAnsi="Times New Roman"/>
          <w:szCs w:val="22"/>
          <w:lang w:val="ru-RU"/>
        </w:rPr>
        <w:t>В настоящее время Центр Управления Проектом приглашает отвечающие установленным критериям консалтинговые компании ("Консультанты") сообщить о своей заинтересованности в предоставлении услуг. Заинтересованные Консультанты должны предоставить информацию, подтверждающую, что они обладают необходимой квалификацией и соответствующим опытом для оказания Услуг:</w:t>
      </w:r>
      <w:r w:rsidRPr="008442CA">
        <w:rPr>
          <w:rFonts w:ascii="Times New Roman" w:eastAsia="PMingLiU-ExtB" w:hAnsi="Times New Roman"/>
          <w:spacing w:val="-2"/>
          <w:szCs w:val="22"/>
          <w:lang w:val="ru-RU"/>
        </w:rPr>
        <w:t xml:space="preserve">  </w:t>
      </w:r>
    </w:p>
    <w:p w14:paraId="640CC694" w14:textId="2F21A0E0" w:rsidR="00F827E2" w:rsidRDefault="00F827E2" w:rsidP="00503998">
      <w:pPr>
        <w:pStyle w:val="afa"/>
        <w:numPr>
          <w:ilvl w:val="0"/>
          <w:numId w:val="2"/>
        </w:numPr>
        <w:tabs>
          <w:tab w:val="left" w:pos="708"/>
        </w:tabs>
        <w:suppressAutoHyphens/>
        <w:spacing w:line="300" w:lineRule="exact"/>
        <w:contextualSpacing/>
        <w:jc w:val="both"/>
        <w:rPr>
          <w:rFonts w:eastAsia="PMingLiU-ExtB"/>
          <w:sz w:val="22"/>
          <w:szCs w:val="22"/>
          <w:lang w:val="ru-RU"/>
        </w:rPr>
      </w:pPr>
      <w:r w:rsidRPr="00F827E2">
        <w:rPr>
          <w:rFonts w:eastAsia="PMingLiU-ExtB"/>
          <w:sz w:val="22"/>
          <w:szCs w:val="22"/>
          <w:lang w:val="ru-RU"/>
        </w:rPr>
        <w:t>Доказанный опыт работы и продемонстрированный опыт в разработке плана выборки, методологии обследования, проведении обследования и т.д. подтвержденный как минимум пятью исследовательскими проектами, осуществленными за последние 3 года.</w:t>
      </w:r>
    </w:p>
    <w:p w14:paraId="636C4015" w14:textId="77777777" w:rsidR="00F827E2" w:rsidRPr="007877F0" w:rsidRDefault="00F827E2" w:rsidP="00503998">
      <w:pPr>
        <w:numPr>
          <w:ilvl w:val="0"/>
          <w:numId w:val="2"/>
        </w:numPr>
        <w:tabs>
          <w:tab w:val="left" w:pos="1080"/>
        </w:tabs>
        <w:suppressAutoHyphens/>
        <w:spacing w:line="300" w:lineRule="exact"/>
        <w:rPr>
          <w:spacing w:val="-2"/>
          <w:szCs w:val="22"/>
          <w:lang w:val="ru-RU"/>
        </w:rPr>
      </w:pPr>
      <w:r w:rsidRPr="007877F0">
        <w:rPr>
          <w:spacing w:val="-2"/>
          <w:szCs w:val="22"/>
          <w:lang w:val="ru-RU"/>
        </w:rPr>
        <w:t xml:space="preserve">Опыт проведения обследований домохозяйств и способность проводить базовые обследования, а также ввод и анализ данных. </w:t>
      </w:r>
    </w:p>
    <w:p w14:paraId="4AE35E0A" w14:textId="77777777" w:rsidR="00F827E2" w:rsidRPr="007877F0" w:rsidRDefault="00F827E2" w:rsidP="00503998">
      <w:pPr>
        <w:numPr>
          <w:ilvl w:val="0"/>
          <w:numId w:val="2"/>
        </w:numPr>
        <w:tabs>
          <w:tab w:val="left" w:pos="1080"/>
        </w:tabs>
        <w:suppressAutoHyphens/>
        <w:spacing w:line="300" w:lineRule="exact"/>
        <w:jc w:val="both"/>
        <w:rPr>
          <w:spacing w:val="-2"/>
          <w:szCs w:val="22"/>
          <w:lang w:val="ru-RU"/>
        </w:rPr>
      </w:pPr>
      <w:r w:rsidRPr="007877F0">
        <w:rPr>
          <w:spacing w:val="-2"/>
          <w:szCs w:val="22"/>
          <w:lang w:val="ru-RU"/>
        </w:rPr>
        <w:t>Способность обучать и мобилизовывать квалифицированных специалистов по обследованию, персонал по вводу данных и аналитический персонал в соответствии с условиями контракта и обладание материально-техническими возможностями для проведения обследования в сроки, установленные в рамках исследования.</w:t>
      </w:r>
    </w:p>
    <w:p w14:paraId="0F9B7B81" w14:textId="77777777" w:rsidR="00F827E2" w:rsidRPr="007877F0" w:rsidRDefault="00F827E2" w:rsidP="00503998">
      <w:pPr>
        <w:numPr>
          <w:ilvl w:val="0"/>
          <w:numId w:val="2"/>
        </w:numPr>
        <w:tabs>
          <w:tab w:val="left" w:pos="1080"/>
        </w:tabs>
        <w:suppressAutoHyphens/>
        <w:spacing w:line="300" w:lineRule="exact"/>
        <w:rPr>
          <w:spacing w:val="-2"/>
          <w:szCs w:val="22"/>
          <w:lang w:val="ru-RU"/>
        </w:rPr>
      </w:pPr>
      <w:r w:rsidRPr="007877F0">
        <w:rPr>
          <w:spacing w:val="-2"/>
          <w:szCs w:val="22"/>
          <w:lang w:val="ru-RU"/>
        </w:rPr>
        <w:t>Способность оценивать эффективность инструментов и методологии обследования и пересматривать их по мере необходимости для достижения наилучших результатов.</w:t>
      </w:r>
    </w:p>
    <w:p w14:paraId="5ADDBD7B" w14:textId="7506C959" w:rsidR="00F827E2" w:rsidRPr="007877F0" w:rsidRDefault="00F827E2" w:rsidP="00503998">
      <w:pPr>
        <w:numPr>
          <w:ilvl w:val="0"/>
          <w:numId w:val="2"/>
        </w:numPr>
        <w:tabs>
          <w:tab w:val="left" w:pos="1080"/>
        </w:tabs>
        <w:suppressAutoHyphens/>
        <w:spacing w:line="300" w:lineRule="exact"/>
        <w:rPr>
          <w:spacing w:val="-2"/>
          <w:szCs w:val="22"/>
          <w:lang w:val="ru-RU"/>
        </w:rPr>
      </w:pPr>
      <w:r w:rsidRPr="007877F0">
        <w:rPr>
          <w:spacing w:val="-2"/>
          <w:szCs w:val="22"/>
          <w:lang w:val="ru-RU"/>
        </w:rPr>
        <w:t>Доказанная способность планировать, управлять и реализовывать сложные проекты и обеспечивать высокое качество результатов</w:t>
      </w:r>
      <w:r>
        <w:rPr>
          <w:rFonts w:asciiTheme="minorHAnsi" w:hAnsiTheme="minorHAnsi"/>
          <w:spacing w:val="-2"/>
          <w:szCs w:val="22"/>
          <w:lang w:val="ru-RU"/>
        </w:rPr>
        <w:t>;</w:t>
      </w:r>
    </w:p>
    <w:p w14:paraId="07BB0BAD" w14:textId="4EBCE258" w:rsidR="00F827E2" w:rsidRPr="007877F0" w:rsidRDefault="00F827E2" w:rsidP="00503998">
      <w:pPr>
        <w:numPr>
          <w:ilvl w:val="0"/>
          <w:numId w:val="2"/>
        </w:numPr>
        <w:tabs>
          <w:tab w:val="left" w:pos="1080"/>
        </w:tabs>
        <w:suppressAutoHyphens/>
        <w:spacing w:line="300" w:lineRule="exact"/>
        <w:rPr>
          <w:spacing w:val="-2"/>
          <w:szCs w:val="22"/>
          <w:lang w:val="ru-RU"/>
        </w:rPr>
      </w:pPr>
      <w:r w:rsidRPr="007877F0">
        <w:rPr>
          <w:spacing w:val="-2"/>
          <w:szCs w:val="22"/>
          <w:lang w:val="ru-RU"/>
        </w:rPr>
        <w:t>Способность адаптироваться к непредвиденным потребностям рабочей программы и меняющимся рабочим требованиям</w:t>
      </w:r>
      <w:r>
        <w:rPr>
          <w:rFonts w:asciiTheme="minorHAnsi" w:hAnsiTheme="minorHAnsi"/>
          <w:spacing w:val="-2"/>
          <w:szCs w:val="22"/>
          <w:lang w:val="ru-RU"/>
        </w:rPr>
        <w:t>;</w:t>
      </w:r>
    </w:p>
    <w:p w14:paraId="45DA570E" w14:textId="2B5ACA01" w:rsidR="003115CA" w:rsidRPr="00F827E2" w:rsidRDefault="00F827E2" w:rsidP="00503998">
      <w:pPr>
        <w:numPr>
          <w:ilvl w:val="0"/>
          <w:numId w:val="2"/>
        </w:numPr>
        <w:tabs>
          <w:tab w:val="left" w:pos="1080"/>
        </w:tabs>
        <w:suppressAutoHyphens/>
        <w:spacing w:line="300" w:lineRule="exact"/>
        <w:rPr>
          <w:rFonts w:eastAsia="PMingLiU-ExtB"/>
          <w:szCs w:val="22"/>
          <w:lang w:val="ru-RU"/>
        </w:rPr>
      </w:pPr>
      <w:r w:rsidRPr="00F827E2">
        <w:rPr>
          <w:spacing w:val="-2"/>
          <w:szCs w:val="22"/>
          <w:lang w:val="ru-RU"/>
        </w:rPr>
        <w:lastRenderedPageBreak/>
        <w:t>Доказанная способность выполнять надежные аналитические мероприятия по мониторингу и оценке</w:t>
      </w:r>
      <w:r w:rsidRPr="00F827E2">
        <w:rPr>
          <w:color w:val="000000"/>
          <w:szCs w:val="22"/>
          <w:lang w:val="ru-RU" w:eastAsia="zh-CN"/>
        </w:rPr>
        <w:t>.</w:t>
      </w:r>
      <w:r w:rsidRPr="00F827E2">
        <w:rPr>
          <w:color w:val="000000"/>
          <w:szCs w:val="22"/>
          <w:lang w:val="ru-RU" w:eastAsia="zh-CN"/>
        </w:rPr>
        <w:br/>
      </w:r>
    </w:p>
    <w:p w14:paraId="2E2D588B" w14:textId="77777777" w:rsidR="008442CA" w:rsidRPr="008442CA" w:rsidRDefault="008442CA" w:rsidP="008442CA">
      <w:pPr>
        <w:shd w:val="clear" w:color="auto" w:fill="FFFFFF"/>
        <w:rPr>
          <w:rFonts w:ascii="Times New Roman" w:eastAsia="PMingLiU-ExtB" w:hAnsi="Times New Roman"/>
          <w:szCs w:val="22"/>
          <w:lang w:val="ru-RU"/>
        </w:rPr>
      </w:pPr>
      <w:r w:rsidRPr="008442CA">
        <w:rPr>
          <w:rFonts w:ascii="Times New Roman" w:eastAsia="PMingLiU-ExtB" w:hAnsi="Times New Roman"/>
          <w:szCs w:val="22"/>
          <w:lang w:val="ru-RU"/>
        </w:rPr>
        <w:t>Ключевые эксперты не будут оцениваться на этапе составления короткого списка.</w:t>
      </w:r>
    </w:p>
    <w:p w14:paraId="1CAAA0F1" w14:textId="77777777" w:rsidR="008442CA" w:rsidRPr="008442CA" w:rsidRDefault="008442CA" w:rsidP="008442CA">
      <w:pPr>
        <w:shd w:val="clear" w:color="auto" w:fill="FFFFFF"/>
        <w:rPr>
          <w:rFonts w:ascii="Times New Roman" w:eastAsia="PMingLiU-ExtB" w:hAnsi="Times New Roman"/>
          <w:szCs w:val="22"/>
          <w:lang w:val="ru-RU"/>
        </w:rPr>
      </w:pPr>
    </w:p>
    <w:p w14:paraId="58ED0C39" w14:textId="1167112E" w:rsidR="008442CA" w:rsidRPr="008442CA" w:rsidRDefault="008442CA" w:rsidP="008442CA">
      <w:pPr>
        <w:suppressAutoHyphens/>
        <w:jc w:val="both"/>
        <w:rPr>
          <w:rFonts w:ascii="Times New Roman" w:eastAsia="PMingLiU-ExtB" w:hAnsi="Times New Roman"/>
          <w:szCs w:val="22"/>
          <w:lang w:val="ru-RU"/>
        </w:rPr>
      </w:pPr>
      <w:r w:rsidRPr="008442CA">
        <w:rPr>
          <w:rFonts w:ascii="Times New Roman" w:eastAsia="PMingLiU-ExtB" w:hAnsi="Times New Roman"/>
          <w:szCs w:val="22"/>
          <w:lang w:val="ru-RU"/>
        </w:rPr>
        <w:t xml:space="preserve">Внимание заинтересованных Консультантов обращается на пункты 3.14, 3.16 и 3.17 Раздела </w:t>
      </w:r>
      <w:r w:rsidRPr="008442CA">
        <w:rPr>
          <w:rFonts w:ascii="Times New Roman" w:eastAsia="PMingLiU-ExtB" w:hAnsi="Times New Roman"/>
          <w:szCs w:val="22"/>
        </w:rPr>
        <w:t>III</w:t>
      </w:r>
      <w:r w:rsidRPr="008442CA">
        <w:rPr>
          <w:rFonts w:ascii="Times New Roman" w:eastAsia="PMingLiU-ExtB" w:hAnsi="Times New Roman"/>
          <w:szCs w:val="22"/>
          <w:lang w:val="ru-RU"/>
        </w:rPr>
        <w:t xml:space="preserve"> </w:t>
      </w:r>
      <w:r w:rsidRPr="00567935">
        <w:rPr>
          <w:rFonts w:ascii="Trebuchet MS" w:eastAsia="Trebuchet MS" w:hAnsi="Trebuchet MS" w:cs="Trebuchet MS"/>
          <w:i/>
          <w:color w:val="0000FF"/>
          <w:spacing w:val="2"/>
          <w:w w:val="90"/>
          <w:sz w:val="21"/>
          <w:szCs w:val="21"/>
          <w:u w:val="single" w:color="0000FF"/>
          <w:lang w:val="ru-RU"/>
        </w:rPr>
        <w:t>"Правила закупок для заемщиков ФИП" Всемирного Банка (июль 2016 года, пересмотренные в ноябре 2017 года и августе 2018 года)</w:t>
      </w:r>
      <w:r w:rsidRPr="008442CA">
        <w:rPr>
          <w:rFonts w:ascii="Times New Roman" w:eastAsia="PMingLiU-ExtB" w:hAnsi="Times New Roman"/>
          <w:szCs w:val="22"/>
          <w:lang w:val="ru-RU"/>
        </w:rPr>
        <w:t xml:space="preserve"> </w:t>
      </w:r>
      <w:r w:rsidRPr="00567935">
        <w:rPr>
          <w:rFonts w:ascii="Trebuchet MS" w:eastAsia="Trebuchet MS" w:hAnsi="Trebuchet MS" w:cs="Trebuchet MS"/>
          <w:i/>
          <w:color w:val="0000FF"/>
          <w:spacing w:val="2"/>
          <w:w w:val="90"/>
          <w:sz w:val="21"/>
          <w:szCs w:val="21"/>
          <w:u w:val="single" w:color="0000FF"/>
          <w:lang w:val="ru-RU"/>
        </w:rPr>
        <w:t>- Закупки в рамках финансирования инвестиционных проектов Товары, работы, не</w:t>
      </w:r>
      <w:r w:rsidR="00A96092">
        <w:rPr>
          <w:rFonts w:ascii="Trebuchet MS" w:eastAsia="Trebuchet MS" w:hAnsi="Trebuchet MS" w:cs="Trebuchet MS"/>
          <w:i/>
          <w:color w:val="0000FF"/>
          <w:spacing w:val="2"/>
          <w:w w:val="90"/>
          <w:sz w:val="21"/>
          <w:szCs w:val="21"/>
          <w:u w:val="single" w:color="0000FF"/>
          <w:lang w:val="ru-RU"/>
        </w:rPr>
        <w:t>-</w:t>
      </w:r>
      <w:r w:rsidRPr="00567935">
        <w:rPr>
          <w:rFonts w:ascii="Trebuchet MS" w:eastAsia="Trebuchet MS" w:hAnsi="Trebuchet MS" w:cs="Trebuchet MS"/>
          <w:i/>
          <w:color w:val="0000FF"/>
          <w:spacing w:val="2"/>
          <w:w w:val="90"/>
          <w:sz w:val="21"/>
          <w:szCs w:val="21"/>
          <w:u w:val="single" w:color="0000FF"/>
          <w:lang w:val="ru-RU"/>
        </w:rPr>
        <w:t>консультационные и консультационные услуги</w:t>
      </w:r>
      <w:r w:rsidRPr="008442CA">
        <w:rPr>
          <w:rFonts w:ascii="Times New Roman" w:eastAsia="PMingLiU-ExtB" w:hAnsi="Times New Roman"/>
          <w:szCs w:val="22"/>
          <w:lang w:val="ru-RU"/>
        </w:rPr>
        <w:t xml:space="preserve"> ("Правила закупок"), устанавливающие политику Всемирного Банка в отношении конфликта интересов.  Кроме того, пожалуйста, ознакомьтесь со следующей информацией относительно конфликта интересов, связанного с данным заданием: фирма, которая была привлечена Заемщиком для обеспечения Товаров, Работ или Не</w:t>
      </w:r>
      <w:r w:rsidR="00A96092">
        <w:rPr>
          <w:rFonts w:ascii="Times New Roman" w:eastAsia="PMingLiU-ExtB" w:hAnsi="Times New Roman"/>
          <w:szCs w:val="22"/>
          <w:lang w:val="ru-RU"/>
        </w:rPr>
        <w:t>-</w:t>
      </w:r>
      <w:r w:rsidRPr="008442CA">
        <w:rPr>
          <w:rFonts w:ascii="Times New Roman" w:eastAsia="PMingLiU-ExtB" w:hAnsi="Times New Roman"/>
          <w:szCs w:val="22"/>
          <w:lang w:val="ru-RU"/>
        </w:rPr>
        <w:t>консультационных услуг для проекта (или любая дочерняя компания, которая напрямую или опосредованно контролирует, контролируется или имеет общую контролирующую организацию с данной фирмой), должна быть лишена права предоставлять Консультационные услуги, являющиеся результатом или напрямую сопутствующие таким Товарам, Работам или Не</w:t>
      </w:r>
      <w:r w:rsidR="00A96092">
        <w:rPr>
          <w:rFonts w:ascii="Times New Roman" w:eastAsia="PMingLiU-ExtB" w:hAnsi="Times New Roman"/>
          <w:szCs w:val="22"/>
          <w:lang w:val="ru-RU"/>
        </w:rPr>
        <w:t>-</w:t>
      </w:r>
      <w:r w:rsidRPr="008442CA">
        <w:rPr>
          <w:rFonts w:ascii="Times New Roman" w:eastAsia="PMingLiU-ExtB" w:hAnsi="Times New Roman"/>
          <w:szCs w:val="22"/>
          <w:lang w:val="ru-RU"/>
        </w:rPr>
        <w:t>консультационным услугам. Это положение не применяется к различным фирмам (Консультантам, подрядчикам или поставщикам), которые совместно выполняют обязательства подрядчика в рамках контракта «под ключ» или контракта на проектирование и строительство</w:t>
      </w:r>
      <w:r w:rsidRPr="008442CA">
        <w:rPr>
          <w:rFonts w:ascii="Times New Roman" w:eastAsia="PMingLiU-ExtB" w:hAnsi="Times New Roman"/>
          <w:spacing w:val="-1"/>
          <w:szCs w:val="22"/>
          <w:lang w:val="ru-RU"/>
        </w:rPr>
        <w:t>.</w:t>
      </w:r>
    </w:p>
    <w:p w14:paraId="18FADC46" w14:textId="77777777" w:rsidR="008442CA" w:rsidRPr="008442CA" w:rsidRDefault="008442CA" w:rsidP="008442CA">
      <w:pPr>
        <w:suppressAutoHyphens/>
        <w:ind w:firstLine="708"/>
        <w:jc w:val="both"/>
        <w:rPr>
          <w:rFonts w:ascii="Times New Roman" w:eastAsia="PMingLiU-ExtB" w:hAnsi="Times New Roman"/>
          <w:szCs w:val="22"/>
          <w:lang w:val="ru-RU"/>
        </w:rPr>
      </w:pPr>
    </w:p>
    <w:p w14:paraId="6AE11CAE" w14:textId="77777777" w:rsidR="008442CA" w:rsidRPr="008442CA" w:rsidRDefault="008442CA" w:rsidP="008442CA">
      <w:pPr>
        <w:suppressAutoHyphens/>
        <w:jc w:val="both"/>
        <w:rPr>
          <w:rFonts w:ascii="Times New Roman" w:eastAsia="PMingLiU-ExtB" w:hAnsi="Times New Roman"/>
          <w:spacing w:val="-1"/>
          <w:szCs w:val="22"/>
          <w:lang w:val="ru-RU"/>
        </w:rPr>
      </w:pPr>
      <w:r w:rsidRPr="008442CA">
        <w:rPr>
          <w:rFonts w:ascii="Times New Roman" w:eastAsia="PMingLiU-ExtB" w:hAnsi="Times New Roman"/>
          <w:spacing w:val="-1"/>
          <w:szCs w:val="22"/>
          <w:lang w:val="ru-RU"/>
        </w:rPr>
        <w:t>Консультанты могут объединяться с другими компаниями для повышения своей квалификации, но должны четко указать, существует ли ассоциация в форме совместного предприятия и/или суб-консультанта. В случае совместного предприятия все партнеры по совместному предприятию несут солидарную и индивидуальную ответственность за весь контракт, если таковой будет выбран.</w:t>
      </w:r>
    </w:p>
    <w:p w14:paraId="59162257" w14:textId="77777777" w:rsidR="008442CA" w:rsidRPr="008442CA" w:rsidRDefault="008442CA" w:rsidP="008442CA">
      <w:pPr>
        <w:suppressAutoHyphens/>
        <w:jc w:val="both"/>
        <w:rPr>
          <w:rFonts w:ascii="Times New Roman" w:eastAsia="PMingLiU-ExtB" w:hAnsi="Times New Roman"/>
          <w:spacing w:val="-1"/>
          <w:szCs w:val="22"/>
          <w:lang w:val="ru-RU"/>
        </w:rPr>
      </w:pPr>
    </w:p>
    <w:p w14:paraId="4130496F" w14:textId="1DDBE731" w:rsidR="008442CA" w:rsidRPr="008442CA" w:rsidRDefault="008442CA" w:rsidP="008442CA">
      <w:pPr>
        <w:suppressAutoHyphens/>
        <w:jc w:val="both"/>
        <w:rPr>
          <w:rFonts w:ascii="Times New Roman" w:eastAsia="PMingLiU-ExtB" w:hAnsi="Times New Roman"/>
          <w:spacing w:val="-2"/>
          <w:szCs w:val="22"/>
          <w:lang w:val="ru-RU"/>
        </w:rPr>
      </w:pPr>
      <w:r w:rsidRPr="008442CA">
        <w:rPr>
          <w:rFonts w:ascii="Times New Roman" w:eastAsia="PMingLiU-ExtB" w:hAnsi="Times New Roman"/>
          <w:spacing w:val="-1"/>
          <w:szCs w:val="22"/>
          <w:lang w:val="ru-RU"/>
        </w:rPr>
        <w:t xml:space="preserve">Консультант будет выбран в соответствии с методом Отбора </w:t>
      </w:r>
      <w:r w:rsidR="00E34F0B">
        <w:rPr>
          <w:rFonts w:ascii="Times New Roman" w:eastAsia="PMingLiU-ExtB" w:hAnsi="Times New Roman"/>
          <w:spacing w:val="-1"/>
          <w:szCs w:val="22"/>
          <w:lang w:val="ru-RU"/>
        </w:rPr>
        <w:t xml:space="preserve">на основе квалификации </w:t>
      </w:r>
      <w:r w:rsidRPr="008442CA">
        <w:rPr>
          <w:rFonts w:ascii="Times New Roman" w:eastAsia="PMingLiU-ExtB" w:hAnsi="Times New Roman"/>
          <w:spacing w:val="-1"/>
          <w:szCs w:val="22"/>
          <w:lang w:val="ru-RU"/>
        </w:rPr>
        <w:t>консультант</w:t>
      </w:r>
      <w:r w:rsidR="00E34F0B">
        <w:rPr>
          <w:rFonts w:ascii="Times New Roman" w:eastAsia="PMingLiU-ExtB" w:hAnsi="Times New Roman"/>
          <w:spacing w:val="-1"/>
          <w:szCs w:val="22"/>
          <w:lang w:val="ru-RU"/>
        </w:rPr>
        <w:t>а</w:t>
      </w:r>
      <w:r w:rsidRPr="008442CA">
        <w:rPr>
          <w:rFonts w:ascii="Times New Roman" w:eastAsia="PMingLiU-ExtB" w:hAnsi="Times New Roman"/>
          <w:spacing w:val="-1"/>
          <w:szCs w:val="22"/>
          <w:lang w:val="ru-RU"/>
        </w:rPr>
        <w:t xml:space="preserve"> (ОК</w:t>
      </w:r>
      <w:r w:rsidR="00E34F0B">
        <w:rPr>
          <w:rFonts w:ascii="Times New Roman" w:eastAsia="PMingLiU-ExtB" w:hAnsi="Times New Roman"/>
          <w:spacing w:val="-1"/>
          <w:szCs w:val="22"/>
          <w:lang w:val="ru-RU"/>
        </w:rPr>
        <w:t>К</w:t>
      </w:r>
      <w:r w:rsidRPr="008442CA">
        <w:rPr>
          <w:rFonts w:ascii="Times New Roman" w:eastAsia="PMingLiU-ExtB" w:hAnsi="Times New Roman"/>
          <w:spacing w:val="-1"/>
          <w:szCs w:val="22"/>
          <w:lang w:val="ru-RU"/>
        </w:rPr>
        <w:t>), изложенным в Правилах Закупок.</w:t>
      </w:r>
    </w:p>
    <w:p w14:paraId="747DFB64" w14:textId="425DC427" w:rsidR="008442CA" w:rsidRDefault="008442CA" w:rsidP="008442CA">
      <w:pPr>
        <w:suppressAutoHyphens/>
        <w:rPr>
          <w:rFonts w:ascii="Times New Roman" w:eastAsia="PMingLiU-ExtB" w:hAnsi="Times New Roman"/>
          <w:spacing w:val="-2"/>
          <w:szCs w:val="22"/>
          <w:lang w:val="ru-RU"/>
        </w:rPr>
      </w:pPr>
    </w:p>
    <w:p w14:paraId="223AEE07" w14:textId="6098AACB" w:rsidR="005B63D9" w:rsidRDefault="005B63D9" w:rsidP="008442CA">
      <w:pPr>
        <w:suppressAutoHyphens/>
        <w:rPr>
          <w:rFonts w:ascii="Times New Roman" w:eastAsia="PMingLiU-ExtB" w:hAnsi="Times New Roman"/>
          <w:spacing w:val="-2"/>
          <w:szCs w:val="22"/>
          <w:lang w:val="ru-RU"/>
        </w:rPr>
      </w:pPr>
      <w:r w:rsidRPr="005B63D9">
        <w:rPr>
          <w:rFonts w:ascii="Times New Roman" w:eastAsia="PMingLiU-ExtB" w:hAnsi="Times New Roman"/>
          <w:spacing w:val="-2"/>
          <w:szCs w:val="22"/>
          <w:lang w:val="ru-RU"/>
        </w:rPr>
        <w:t>Дополнительную информацию можно получить по указанному ниже адресу в рабочее время с 09:00 до 17:00 (местное время).</w:t>
      </w:r>
    </w:p>
    <w:p w14:paraId="413A38E3" w14:textId="77777777" w:rsidR="00A012C8" w:rsidRPr="008442CA" w:rsidRDefault="00A012C8" w:rsidP="00A012C8">
      <w:pPr>
        <w:suppressAutoHyphens/>
        <w:rPr>
          <w:rFonts w:ascii="Times New Roman" w:eastAsia="PMingLiU-ExtB" w:hAnsi="Times New Roman"/>
          <w:b/>
          <w:iCs/>
          <w:spacing w:val="-2"/>
          <w:szCs w:val="22"/>
          <w:lang w:val="ru-RU"/>
        </w:rPr>
      </w:pPr>
      <w:r w:rsidRPr="008442CA">
        <w:rPr>
          <w:rFonts w:ascii="Times New Roman" w:eastAsia="PMingLiU-ExtB" w:hAnsi="Times New Roman"/>
          <w:b/>
          <w:iCs/>
          <w:spacing w:val="-2"/>
          <w:szCs w:val="22"/>
          <w:lang w:val="ru-RU"/>
        </w:rPr>
        <w:t>Центр Управления Проектом</w:t>
      </w:r>
    </w:p>
    <w:p w14:paraId="71A52C56" w14:textId="77777777" w:rsidR="00A012C8" w:rsidRPr="008442CA" w:rsidRDefault="00A012C8" w:rsidP="00A012C8">
      <w:pPr>
        <w:suppressAutoHyphens/>
        <w:rPr>
          <w:rFonts w:ascii="Times New Roman" w:eastAsia="PMingLiU-ExtB" w:hAnsi="Times New Roman"/>
          <w:b/>
          <w:iCs/>
          <w:spacing w:val="-2"/>
          <w:szCs w:val="22"/>
          <w:lang w:val="ru-RU"/>
        </w:rPr>
      </w:pPr>
      <w:r w:rsidRPr="008442CA">
        <w:rPr>
          <w:rFonts w:ascii="Times New Roman" w:eastAsia="PMingLiU-ExtB" w:hAnsi="Times New Roman"/>
          <w:b/>
          <w:iCs/>
          <w:spacing w:val="-2"/>
          <w:szCs w:val="22"/>
          <w:lang w:val="ru-RU"/>
        </w:rPr>
        <w:t>Вниманию г-на Джамшеда Сатторзода</w:t>
      </w:r>
    </w:p>
    <w:p w14:paraId="68A2D135" w14:textId="77777777" w:rsidR="00A012C8" w:rsidRPr="008442CA" w:rsidRDefault="00A012C8" w:rsidP="00A012C8">
      <w:pPr>
        <w:suppressAutoHyphens/>
        <w:rPr>
          <w:rFonts w:ascii="Times New Roman" w:eastAsia="PMingLiU-ExtB" w:hAnsi="Times New Roman"/>
          <w:b/>
          <w:iCs/>
          <w:spacing w:val="-2"/>
          <w:szCs w:val="22"/>
          <w:lang w:val="ru-RU"/>
        </w:rPr>
      </w:pPr>
      <w:r w:rsidRPr="008442CA">
        <w:rPr>
          <w:rFonts w:ascii="Times New Roman" w:eastAsia="PMingLiU-ExtB" w:hAnsi="Times New Roman"/>
          <w:b/>
          <w:iCs/>
          <w:spacing w:val="-2"/>
          <w:szCs w:val="22"/>
          <w:lang w:val="ru-RU"/>
        </w:rPr>
        <w:t>Республика Таджикистан, Душан</w:t>
      </w:r>
      <w:r>
        <w:rPr>
          <w:rFonts w:ascii="Times New Roman" w:eastAsia="PMingLiU-ExtB" w:hAnsi="Times New Roman"/>
          <w:b/>
          <w:iCs/>
          <w:spacing w:val="-2"/>
          <w:szCs w:val="22"/>
          <w:lang w:val="ru-RU"/>
        </w:rPr>
        <w:t>бе, ул. Н. Карабаева</w:t>
      </w:r>
      <w:r w:rsidRPr="008442CA">
        <w:rPr>
          <w:rFonts w:ascii="Times New Roman" w:eastAsia="PMingLiU-ExtB" w:hAnsi="Times New Roman"/>
          <w:b/>
          <w:iCs/>
          <w:spacing w:val="-2"/>
          <w:szCs w:val="22"/>
          <w:lang w:val="ru-RU"/>
        </w:rPr>
        <w:t xml:space="preserve"> 56, 4 этаж</w:t>
      </w:r>
    </w:p>
    <w:p w14:paraId="4940C2BC" w14:textId="77777777" w:rsidR="00A012C8" w:rsidRPr="008442CA" w:rsidRDefault="00A012C8" w:rsidP="00A012C8">
      <w:pPr>
        <w:suppressAutoHyphens/>
        <w:rPr>
          <w:rFonts w:ascii="Times New Roman" w:eastAsia="PMingLiU-ExtB" w:hAnsi="Times New Roman"/>
          <w:b/>
          <w:iCs/>
          <w:spacing w:val="-2"/>
          <w:szCs w:val="22"/>
        </w:rPr>
      </w:pPr>
      <w:r w:rsidRPr="008442CA">
        <w:rPr>
          <w:rFonts w:ascii="Times New Roman" w:eastAsia="PMingLiU-ExtB" w:hAnsi="Times New Roman"/>
          <w:b/>
          <w:iCs/>
          <w:spacing w:val="-2"/>
          <w:szCs w:val="22"/>
        </w:rPr>
        <w:t>Тел.: (992372) 33 88 25; 33 13 30</w:t>
      </w:r>
    </w:p>
    <w:p w14:paraId="547B7007" w14:textId="77777777" w:rsidR="00A012C8" w:rsidRPr="008442CA" w:rsidRDefault="00A012C8" w:rsidP="00A012C8">
      <w:pPr>
        <w:suppressAutoHyphens/>
        <w:jc w:val="both"/>
        <w:rPr>
          <w:rFonts w:ascii="Times New Roman" w:eastAsia="PMingLiU-ExtB" w:hAnsi="Times New Roman"/>
          <w:spacing w:val="-2"/>
          <w:szCs w:val="22"/>
        </w:rPr>
      </w:pPr>
      <w:r w:rsidRPr="008442CA">
        <w:rPr>
          <w:rFonts w:ascii="Times New Roman" w:eastAsia="PMingLiU-ExtB" w:hAnsi="Times New Roman"/>
          <w:b/>
          <w:spacing w:val="-2"/>
          <w:szCs w:val="22"/>
        </w:rPr>
        <w:t>E-mail:</w:t>
      </w:r>
      <w:r w:rsidRPr="008442CA">
        <w:rPr>
          <w:rFonts w:ascii="Times New Roman" w:eastAsia="PMingLiU-ExtB" w:hAnsi="Times New Roman"/>
          <w:spacing w:val="-2"/>
          <w:szCs w:val="22"/>
        </w:rPr>
        <w:t xml:space="preserve">  </w:t>
      </w:r>
      <w:hyperlink r:id="rId11" w:history="1">
        <w:r w:rsidRPr="008442CA">
          <w:rPr>
            <w:rStyle w:val="af1"/>
            <w:rFonts w:ascii="Times New Roman" w:eastAsia="PMingLiU-ExtB" w:hAnsi="Times New Roman"/>
            <w:spacing w:val="-2"/>
            <w:szCs w:val="22"/>
          </w:rPr>
          <w:t>rwssp@midp.tj</w:t>
        </w:r>
      </w:hyperlink>
    </w:p>
    <w:p w14:paraId="5BDD1D76" w14:textId="77777777" w:rsidR="005B63D9" w:rsidRPr="00A012C8" w:rsidRDefault="005B63D9" w:rsidP="008442CA">
      <w:pPr>
        <w:suppressAutoHyphens/>
        <w:rPr>
          <w:rFonts w:ascii="Times New Roman" w:eastAsia="PMingLiU-ExtB" w:hAnsi="Times New Roman"/>
          <w:spacing w:val="-2"/>
          <w:szCs w:val="22"/>
        </w:rPr>
      </w:pPr>
    </w:p>
    <w:p w14:paraId="202223E4" w14:textId="565F2655" w:rsidR="008442CA" w:rsidRPr="000B1872" w:rsidRDefault="008442CA" w:rsidP="008442CA">
      <w:pPr>
        <w:suppressAutoHyphens/>
        <w:jc w:val="both"/>
        <w:rPr>
          <w:rFonts w:ascii="Times New Roman" w:eastAsia="PMingLiU-ExtB" w:hAnsi="Times New Roman"/>
          <w:b/>
          <w:i/>
          <w:iCs/>
          <w:spacing w:val="-2"/>
          <w:szCs w:val="22"/>
          <w:u w:val="single"/>
          <w:lang w:val="ru-RU"/>
        </w:rPr>
      </w:pPr>
      <w:r w:rsidRPr="008442CA">
        <w:rPr>
          <w:rFonts w:ascii="Times New Roman" w:eastAsia="PMingLiU-ExtB" w:hAnsi="Times New Roman"/>
          <w:spacing w:val="-2"/>
          <w:szCs w:val="22"/>
          <w:lang w:val="ru-RU"/>
        </w:rPr>
        <w:t xml:space="preserve">Выражение заинтересованности </w:t>
      </w:r>
      <w:r w:rsidR="009E4962">
        <w:rPr>
          <w:rFonts w:ascii="Times New Roman" w:eastAsia="PMingLiU-ExtB" w:hAnsi="Times New Roman"/>
          <w:spacing w:val="-2"/>
          <w:szCs w:val="22"/>
          <w:lang w:val="ru-RU"/>
        </w:rPr>
        <w:t xml:space="preserve">на русском языке </w:t>
      </w:r>
      <w:r w:rsidRPr="008442CA">
        <w:rPr>
          <w:rFonts w:ascii="Times New Roman" w:eastAsia="PMingLiU-ExtB" w:hAnsi="Times New Roman"/>
          <w:spacing w:val="-2"/>
          <w:szCs w:val="22"/>
          <w:lang w:val="ru-RU"/>
        </w:rPr>
        <w:t xml:space="preserve">должно быть доставлено в письменной форме по указанному ниже адресу </w:t>
      </w:r>
      <w:r w:rsidRPr="000B1872">
        <w:rPr>
          <w:rFonts w:ascii="Times New Roman" w:eastAsia="PMingLiU-ExtB" w:hAnsi="Times New Roman"/>
          <w:b/>
          <w:spacing w:val="-2"/>
          <w:szCs w:val="22"/>
          <w:u w:val="single"/>
          <w:lang w:val="ru-RU"/>
        </w:rPr>
        <w:t xml:space="preserve">до 17:00 </w:t>
      </w:r>
      <w:r w:rsidR="00404BD3" w:rsidRPr="000B1872">
        <w:rPr>
          <w:rFonts w:ascii="Times New Roman" w:eastAsia="PMingLiU-ExtB" w:hAnsi="Times New Roman"/>
          <w:b/>
          <w:spacing w:val="-2"/>
          <w:szCs w:val="22"/>
          <w:u w:val="single"/>
          <w:lang w:val="ru-RU"/>
        </w:rPr>
        <w:t xml:space="preserve">часов, </w:t>
      </w:r>
      <w:r w:rsidR="006D448D" w:rsidRPr="006D448D">
        <w:rPr>
          <w:rFonts w:ascii="Times New Roman" w:eastAsia="PMingLiU-ExtB" w:hAnsi="Times New Roman"/>
          <w:b/>
          <w:spacing w:val="-2"/>
          <w:szCs w:val="22"/>
          <w:u w:val="single"/>
          <w:lang w:val="ru-RU"/>
        </w:rPr>
        <w:t>8</w:t>
      </w:r>
      <w:r w:rsidR="0043586D">
        <w:rPr>
          <w:rFonts w:ascii="Times New Roman" w:eastAsia="PMingLiU-ExtB" w:hAnsi="Times New Roman"/>
          <w:b/>
          <w:spacing w:val="-2"/>
          <w:szCs w:val="22"/>
          <w:u w:val="single"/>
          <w:lang w:val="ru-RU"/>
        </w:rPr>
        <w:t xml:space="preserve"> апреля 2020</w:t>
      </w:r>
      <w:r w:rsidRPr="000B1872">
        <w:rPr>
          <w:rFonts w:ascii="Times New Roman" w:eastAsia="PMingLiU-ExtB" w:hAnsi="Times New Roman"/>
          <w:b/>
          <w:spacing w:val="-2"/>
          <w:szCs w:val="22"/>
          <w:u w:val="single"/>
          <w:lang w:val="ru-RU"/>
        </w:rPr>
        <w:t xml:space="preserve"> года.</w:t>
      </w:r>
    </w:p>
    <w:p w14:paraId="58C79F58" w14:textId="77777777" w:rsidR="008442CA" w:rsidRPr="000B1872" w:rsidRDefault="008442CA" w:rsidP="008442CA">
      <w:pPr>
        <w:suppressAutoHyphens/>
        <w:ind w:firstLine="708"/>
        <w:rPr>
          <w:rFonts w:ascii="Times New Roman" w:eastAsia="PMingLiU-ExtB" w:hAnsi="Times New Roman"/>
          <w:b/>
          <w:spacing w:val="-2"/>
          <w:szCs w:val="22"/>
          <w:u w:val="single"/>
          <w:lang w:val="ru-RU"/>
        </w:rPr>
      </w:pPr>
    </w:p>
    <w:p w14:paraId="6593E681" w14:textId="77777777" w:rsidR="00A012C8" w:rsidRPr="00D22187" w:rsidRDefault="00A012C8" w:rsidP="00A012C8">
      <w:pPr>
        <w:rPr>
          <w:rFonts w:ascii="Times New Roman" w:eastAsia="PMingLiU-ExtB" w:hAnsi="Times New Roman"/>
          <w:b/>
          <w:iCs/>
          <w:spacing w:val="-2"/>
          <w:szCs w:val="22"/>
          <w:lang w:val="ru-RU"/>
        </w:rPr>
      </w:pPr>
      <w:r w:rsidRPr="00D22187">
        <w:rPr>
          <w:rFonts w:ascii="Times New Roman" w:eastAsia="PMingLiU-ExtB" w:hAnsi="Times New Roman"/>
          <w:b/>
          <w:iCs/>
          <w:spacing w:val="-2"/>
          <w:szCs w:val="22"/>
          <w:lang w:val="ru-RU"/>
        </w:rPr>
        <w:t>Комитет по инвестициям и управлению государственным имуществом Республики Таджикистан</w:t>
      </w:r>
    </w:p>
    <w:p w14:paraId="75FEC697" w14:textId="77777777" w:rsidR="00A012C8" w:rsidRPr="00D22187" w:rsidRDefault="00A012C8" w:rsidP="00A012C8">
      <w:pPr>
        <w:rPr>
          <w:rFonts w:ascii="Times New Roman" w:eastAsia="PMingLiU-ExtB" w:hAnsi="Times New Roman"/>
          <w:b/>
          <w:iCs/>
          <w:spacing w:val="-2"/>
          <w:szCs w:val="22"/>
          <w:lang w:val="ru-RU"/>
        </w:rPr>
      </w:pPr>
      <w:r w:rsidRPr="00D22187">
        <w:rPr>
          <w:rFonts w:ascii="Times New Roman" w:eastAsia="PMingLiU-ExtB" w:hAnsi="Times New Roman"/>
          <w:b/>
          <w:iCs/>
          <w:spacing w:val="-2"/>
          <w:szCs w:val="22"/>
          <w:lang w:val="ru-RU"/>
        </w:rPr>
        <w:t xml:space="preserve">Адрес: Республика Таджикистан, г. Душанбе, </w:t>
      </w:r>
    </w:p>
    <w:p w14:paraId="4A1585FE" w14:textId="77777777" w:rsidR="00A012C8" w:rsidRPr="00D22187" w:rsidRDefault="00A012C8" w:rsidP="00A012C8">
      <w:pPr>
        <w:rPr>
          <w:rFonts w:ascii="Times New Roman" w:eastAsia="PMingLiU-ExtB" w:hAnsi="Times New Roman"/>
          <w:b/>
          <w:iCs/>
          <w:spacing w:val="-2"/>
          <w:szCs w:val="22"/>
          <w:lang w:val="ru-RU"/>
        </w:rPr>
      </w:pPr>
      <w:r w:rsidRPr="00D22187">
        <w:rPr>
          <w:rFonts w:ascii="Times New Roman" w:eastAsia="PMingLiU-ExtB" w:hAnsi="Times New Roman"/>
          <w:b/>
          <w:iCs/>
          <w:spacing w:val="-2"/>
          <w:szCs w:val="22"/>
          <w:lang w:val="ru-RU"/>
        </w:rPr>
        <w:t>Ул. Шотемур 27, первый этаж, кабинет 10</w:t>
      </w:r>
    </w:p>
    <w:p w14:paraId="6D3BD130" w14:textId="77777777" w:rsidR="009830E4" w:rsidRPr="00A012C8" w:rsidRDefault="009830E4">
      <w:pPr>
        <w:suppressAutoHyphens/>
        <w:rPr>
          <w:rFonts w:ascii="Times New Roman" w:hAnsi="Times New Roman"/>
          <w:spacing w:val="-2"/>
          <w:sz w:val="24"/>
          <w:lang w:val="ru-RU"/>
        </w:rPr>
      </w:pPr>
    </w:p>
    <w:p w14:paraId="4A75E8D0" w14:textId="496C0FCE" w:rsidR="009830E4" w:rsidRDefault="009830E4">
      <w:pPr>
        <w:suppressAutoHyphens/>
        <w:rPr>
          <w:rFonts w:ascii="Times New Roman" w:hAnsi="Times New Roman"/>
          <w:spacing w:val="-2"/>
          <w:sz w:val="24"/>
          <w:lang w:val="ru-RU"/>
        </w:rPr>
      </w:pPr>
    </w:p>
    <w:p w14:paraId="51A72B86" w14:textId="153D9DC8" w:rsidR="007F78EA" w:rsidRDefault="007F78EA">
      <w:pPr>
        <w:suppressAutoHyphens/>
        <w:rPr>
          <w:rFonts w:ascii="Times New Roman" w:hAnsi="Times New Roman"/>
          <w:spacing w:val="-2"/>
          <w:sz w:val="24"/>
          <w:lang w:val="ru-RU"/>
        </w:rPr>
      </w:pPr>
    </w:p>
    <w:p w14:paraId="27F89673" w14:textId="77777777" w:rsidR="0087213B" w:rsidRPr="0087213B" w:rsidRDefault="0087213B">
      <w:pPr>
        <w:suppressAutoHyphens/>
        <w:rPr>
          <w:rFonts w:ascii="Times New Roman" w:hAnsi="Times New Roman"/>
          <w:spacing w:val="-2"/>
          <w:sz w:val="24"/>
        </w:rPr>
      </w:pPr>
    </w:p>
    <w:p w14:paraId="033FE35A" w14:textId="4501AA18" w:rsidR="007F78EA" w:rsidRDefault="007F78EA">
      <w:pPr>
        <w:suppressAutoHyphens/>
        <w:rPr>
          <w:rFonts w:ascii="Times New Roman" w:hAnsi="Times New Roman"/>
          <w:spacing w:val="-2"/>
          <w:sz w:val="24"/>
          <w:lang w:val="ru-RU"/>
        </w:rPr>
      </w:pPr>
    </w:p>
    <w:p w14:paraId="6BE72F9D" w14:textId="1F1A8329" w:rsidR="007F78EA" w:rsidRDefault="007F78EA">
      <w:pPr>
        <w:suppressAutoHyphens/>
        <w:rPr>
          <w:rFonts w:ascii="Times New Roman" w:hAnsi="Times New Roman"/>
          <w:spacing w:val="-2"/>
          <w:sz w:val="24"/>
          <w:lang w:val="ru-RU"/>
        </w:rPr>
      </w:pPr>
    </w:p>
    <w:p w14:paraId="57268FBD" w14:textId="7D652950" w:rsidR="007F78EA" w:rsidRDefault="007F78EA">
      <w:pPr>
        <w:suppressAutoHyphens/>
        <w:rPr>
          <w:rFonts w:ascii="Times New Roman" w:hAnsi="Times New Roman"/>
          <w:spacing w:val="-2"/>
          <w:sz w:val="24"/>
          <w:lang w:val="ru-RU"/>
        </w:rPr>
      </w:pPr>
    </w:p>
    <w:p w14:paraId="2CEED23B" w14:textId="6103F820" w:rsidR="007F78EA" w:rsidRDefault="007F78EA">
      <w:pPr>
        <w:suppressAutoHyphens/>
        <w:rPr>
          <w:rFonts w:ascii="Times New Roman" w:hAnsi="Times New Roman"/>
          <w:spacing w:val="-2"/>
          <w:sz w:val="24"/>
          <w:lang w:val="ru-RU"/>
        </w:rPr>
      </w:pPr>
    </w:p>
    <w:p w14:paraId="7052C388" w14:textId="3224256E" w:rsidR="007F78EA" w:rsidRDefault="007F78EA">
      <w:pPr>
        <w:suppressAutoHyphens/>
        <w:rPr>
          <w:rFonts w:ascii="Times New Roman" w:hAnsi="Times New Roman"/>
          <w:spacing w:val="-2"/>
          <w:sz w:val="24"/>
          <w:lang w:val="ru-RU"/>
        </w:rPr>
      </w:pPr>
    </w:p>
    <w:p w14:paraId="2FBCAB87" w14:textId="740D2737" w:rsidR="007F78EA" w:rsidRDefault="007F78EA">
      <w:pPr>
        <w:suppressAutoHyphens/>
        <w:rPr>
          <w:rFonts w:ascii="Times New Roman" w:hAnsi="Times New Roman"/>
          <w:spacing w:val="-2"/>
          <w:sz w:val="24"/>
          <w:lang w:val="ru-RU"/>
        </w:rPr>
      </w:pPr>
    </w:p>
    <w:p w14:paraId="37A66CA1" w14:textId="06A23BE0" w:rsidR="007F78EA" w:rsidRDefault="007F78EA">
      <w:pPr>
        <w:suppressAutoHyphens/>
        <w:rPr>
          <w:rFonts w:ascii="Times New Roman" w:hAnsi="Times New Roman"/>
          <w:spacing w:val="-2"/>
          <w:sz w:val="24"/>
          <w:lang w:val="ru-RU"/>
        </w:rPr>
      </w:pPr>
    </w:p>
    <w:p w14:paraId="18DFBC9F" w14:textId="5A53D4BC" w:rsidR="007F78EA" w:rsidRDefault="007F78EA">
      <w:pPr>
        <w:suppressAutoHyphens/>
        <w:rPr>
          <w:rFonts w:ascii="Times New Roman" w:hAnsi="Times New Roman"/>
          <w:spacing w:val="-2"/>
          <w:sz w:val="24"/>
          <w:lang w:val="ru-RU"/>
        </w:rPr>
      </w:pPr>
    </w:p>
    <w:p w14:paraId="5D151A3E" w14:textId="0D9CB696" w:rsidR="007F78EA" w:rsidRDefault="007F78EA">
      <w:pPr>
        <w:suppressAutoHyphens/>
        <w:rPr>
          <w:rFonts w:ascii="Times New Roman" w:hAnsi="Times New Roman"/>
          <w:spacing w:val="-2"/>
          <w:sz w:val="24"/>
          <w:lang w:val="ru-RU"/>
        </w:rPr>
      </w:pPr>
    </w:p>
    <w:p w14:paraId="501547D9" w14:textId="5B7221E1" w:rsidR="007F78EA" w:rsidRDefault="007F78EA">
      <w:pPr>
        <w:suppressAutoHyphens/>
        <w:rPr>
          <w:rFonts w:ascii="Times New Roman" w:hAnsi="Times New Roman"/>
          <w:spacing w:val="-2"/>
          <w:sz w:val="24"/>
          <w:lang w:val="ru-RU"/>
        </w:rPr>
      </w:pPr>
    </w:p>
    <w:p w14:paraId="448A8A9B" w14:textId="77777777" w:rsidR="007F78EA" w:rsidRPr="00A012C8" w:rsidRDefault="007F78EA">
      <w:pPr>
        <w:suppressAutoHyphens/>
        <w:rPr>
          <w:rFonts w:ascii="Times New Roman" w:hAnsi="Times New Roman"/>
          <w:spacing w:val="-2"/>
          <w:sz w:val="24"/>
          <w:lang w:val="ru-RU"/>
        </w:rPr>
      </w:pPr>
    </w:p>
    <w:p w14:paraId="676A967C" w14:textId="0D2F3986" w:rsidR="007F78EA" w:rsidRDefault="00E906CE" w:rsidP="00E906CE">
      <w:pPr>
        <w:jc w:val="center"/>
        <w:rPr>
          <w:rFonts w:asciiTheme="minorHAnsi" w:hAnsiTheme="minorHAnsi"/>
          <w:b/>
          <w:lang w:val="ru-RU"/>
        </w:rPr>
      </w:pPr>
      <w:r w:rsidRPr="00E906CE">
        <w:rPr>
          <w:b/>
          <w:lang w:val="ru-RU"/>
        </w:rPr>
        <w:lastRenderedPageBreak/>
        <w:t>Государственное Унитарное Предприятие «Ходжагии Манзилию Коммунали»</w:t>
      </w:r>
    </w:p>
    <w:p w14:paraId="67BE89D1" w14:textId="77777777" w:rsidR="00E906CE" w:rsidRPr="00E906CE" w:rsidRDefault="00E906CE" w:rsidP="00E906CE">
      <w:pPr>
        <w:jc w:val="center"/>
        <w:rPr>
          <w:rFonts w:asciiTheme="minorHAnsi" w:hAnsiTheme="minorHAnsi"/>
          <w:b/>
          <w:lang w:val="ru-RU"/>
        </w:rPr>
      </w:pPr>
    </w:p>
    <w:p w14:paraId="18F86B0B" w14:textId="77777777" w:rsidR="00E906CE" w:rsidRPr="00D41EEC" w:rsidRDefault="00E906CE" w:rsidP="00E906CE">
      <w:pPr>
        <w:ind w:firstLine="708"/>
        <w:jc w:val="center"/>
        <w:rPr>
          <w:b/>
          <w:lang w:val="ru-RU"/>
        </w:rPr>
      </w:pPr>
      <w:r w:rsidRPr="00D41EEC">
        <w:rPr>
          <w:b/>
          <w:lang w:val="ru-RU"/>
        </w:rPr>
        <w:t>Республика Таджикистан</w:t>
      </w:r>
    </w:p>
    <w:p w14:paraId="440B5239" w14:textId="015E2064" w:rsidR="00E906CE" w:rsidRDefault="00E906CE" w:rsidP="007F78EA">
      <w:pPr>
        <w:ind w:firstLine="708"/>
        <w:jc w:val="center"/>
        <w:rPr>
          <w:rFonts w:asciiTheme="minorHAnsi" w:hAnsiTheme="minorHAnsi"/>
          <w:b/>
          <w:lang w:val="ru-RU"/>
        </w:rPr>
      </w:pPr>
    </w:p>
    <w:p w14:paraId="7F5413AC" w14:textId="77777777" w:rsidR="00E906CE" w:rsidRPr="00D41EEC" w:rsidRDefault="00E906CE" w:rsidP="00E906CE">
      <w:pPr>
        <w:ind w:firstLine="708"/>
        <w:jc w:val="center"/>
        <w:rPr>
          <w:b/>
          <w:lang w:val="ru-RU"/>
        </w:rPr>
      </w:pPr>
      <w:r>
        <w:rPr>
          <w:b/>
          <w:lang w:val="ru-RU"/>
        </w:rPr>
        <w:t>Техническое Задание</w:t>
      </w:r>
    </w:p>
    <w:p w14:paraId="35F31E8B" w14:textId="77777777" w:rsidR="007F78EA" w:rsidRPr="00D41EEC" w:rsidRDefault="007F78EA" w:rsidP="007F78EA">
      <w:pPr>
        <w:ind w:firstLine="708"/>
        <w:jc w:val="center"/>
        <w:rPr>
          <w:b/>
          <w:lang w:val="ru-RU"/>
        </w:rPr>
      </w:pPr>
      <w:r w:rsidRPr="00D41EEC">
        <w:rPr>
          <w:b/>
          <w:lang w:val="ru-RU"/>
        </w:rPr>
        <w:t>Проект Сельского Водоснабжения и Санитарии</w:t>
      </w:r>
    </w:p>
    <w:p w14:paraId="4AE7881F" w14:textId="77777777" w:rsidR="007F78EA" w:rsidRPr="00D41EEC" w:rsidRDefault="007F78EA" w:rsidP="007F78EA">
      <w:pPr>
        <w:ind w:firstLine="708"/>
        <w:jc w:val="center"/>
        <w:rPr>
          <w:b/>
          <w:lang w:val="ru-RU"/>
        </w:rPr>
      </w:pPr>
      <w:r w:rsidRPr="00D41EEC">
        <w:rPr>
          <w:b/>
          <w:lang w:val="ru-RU"/>
        </w:rPr>
        <w:t xml:space="preserve">Количественное Базовое Обследование условий ВСГ в районах реализации проекта </w:t>
      </w:r>
    </w:p>
    <w:p w14:paraId="2F5DEDFF" w14:textId="77777777" w:rsidR="007F78EA" w:rsidRPr="00D41EEC" w:rsidRDefault="007F78EA" w:rsidP="007F78EA">
      <w:pPr>
        <w:rPr>
          <w:lang w:val="ru-RU"/>
        </w:rPr>
      </w:pPr>
    </w:p>
    <w:p w14:paraId="41801638" w14:textId="77777777" w:rsidR="007F78EA" w:rsidRPr="00D41EEC" w:rsidRDefault="007F78EA" w:rsidP="007F78EA">
      <w:pPr>
        <w:jc w:val="both"/>
        <w:rPr>
          <w:b/>
          <w:lang w:val="ru-RU"/>
        </w:rPr>
      </w:pPr>
      <w:r>
        <w:rPr>
          <w:b/>
          <w:lang w:val="ru-RU"/>
        </w:rPr>
        <w:t>Предыстория</w:t>
      </w:r>
    </w:p>
    <w:p w14:paraId="69E1403A" w14:textId="77777777" w:rsidR="007F78EA" w:rsidRPr="00D41EEC" w:rsidRDefault="007F78EA" w:rsidP="007F78EA">
      <w:pPr>
        <w:jc w:val="both"/>
        <w:rPr>
          <w:lang w:val="ru-RU"/>
        </w:rPr>
      </w:pPr>
    </w:p>
    <w:p w14:paraId="0169E1C4" w14:textId="77777777" w:rsidR="007F78EA" w:rsidRPr="00D41EEC" w:rsidRDefault="007F78EA" w:rsidP="007F78EA">
      <w:pPr>
        <w:tabs>
          <w:tab w:val="left" w:pos="360"/>
        </w:tabs>
        <w:jc w:val="both"/>
        <w:rPr>
          <w:rFonts w:eastAsia="Arial Unicode MS"/>
          <w:color w:val="000000" w:themeColor="text1"/>
          <w:szCs w:val="22"/>
          <w:bdr w:val="none" w:sz="0" w:space="0" w:color="auto" w:frame="1"/>
          <w:lang w:val="ru-RU"/>
        </w:rPr>
      </w:pPr>
      <w:r w:rsidRPr="001F0B4E">
        <w:rPr>
          <w:rFonts w:eastAsia="Arial Unicode MS"/>
          <w:color w:val="000000" w:themeColor="text1"/>
          <w:szCs w:val="22"/>
          <w:bdr w:val="none" w:sz="0" w:space="0" w:color="auto" w:frame="1"/>
          <w:lang w:val="ru-RU"/>
        </w:rPr>
        <w:t>В 2015 году Всемирный банк в Таджикистане инициировал проведение Диагностического исследования сектора ВСГ с целью содействия ускорению доступа к надлежащим услугам и объектам ВСГ по всей стране с уделением особого внимания беднейшим группам населения. Исследование было сосредоточено на определении ключевых параметров (</w:t>
      </w:r>
      <w:r w:rsidRPr="001064E5">
        <w:rPr>
          <w:rFonts w:eastAsia="Arial Unicode MS"/>
          <w:color w:val="000000" w:themeColor="text1"/>
          <w:szCs w:val="22"/>
          <w:bdr w:val="none" w:sz="0" w:space="0" w:color="auto" w:frame="1"/>
        </w:rPr>
        <w:t>i</w:t>
      </w:r>
      <w:r w:rsidRPr="001F0B4E">
        <w:rPr>
          <w:rFonts w:eastAsia="Arial Unicode MS"/>
          <w:color w:val="000000" w:themeColor="text1"/>
          <w:szCs w:val="22"/>
          <w:bdr w:val="none" w:sz="0" w:space="0" w:color="auto" w:frame="1"/>
          <w:lang w:val="ru-RU"/>
        </w:rPr>
        <w:t>) оценки условий предоставления услуг ВСГ домохозяйствам в Таджикистане, (</w:t>
      </w:r>
      <w:r w:rsidRPr="001064E5">
        <w:rPr>
          <w:rFonts w:eastAsia="Arial Unicode MS"/>
          <w:color w:val="000000" w:themeColor="text1"/>
          <w:szCs w:val="22"/>
          <w:bdr w:val="none" w:sz="0" w:space="0" w:color="auto" w:frame="1"/>
        </w:rPr>
        <w:t>ii</w:t>
      </w:r>
      <w:r w:rsidRPr="001F0B4E">
        <w:rPr>
          <w:rFonts w:eastAsia="Arial Unicode MS"/>
          <w:color w:val="000000" w:themeColor="text1"/>
          <w:szCs w:val="22"/>
          <w:bdr w:val="none" w:sz="0" w:space="0" w:color="auto" w:frame="1"/>
          <w:lang w:val="ru-RU"/>
        </w:rPr>
        <w:t>) изучения трудностей и реалий, с которыми сталкиваются сообщества для получения доступа к услугам чистой и устойчивой ВСГ, (</w:t>
      </w:r>
      <w:r w:rsidRPr="001064E5">
        <w:rPr>
          <w:rFonts w:eastAsia="Arial Unicode MS"/>
          <w:color w:val="000000" w:themeColor="text1"/>
          <w:szCs w:val="22"/>
          <w:bdr w:val="none" w:sz="0" w:space="0" w:color="auto" w:frame="1"/>
        </w:rPr>
        <w:t>iii</w:t>
      </w:r>
      <w:r w:rsidRPr="001F0B4E">
        <w:rPr>
          <w:rFonts w:eastAsia="Arial Unicode MS"/>
          <w:color w:val="000000" w:themeColor="text1"/>
          <w:szCs w:val="22"/>
          <w:bdr w:val="none" w:sz="0" w:space="0" w:color="auto" w:frame="1"/>
          <w:lang w:val="ru-RU"/>
        </w:rPr>
        <w:t>) изучения готовности потребителей к реформе политики и (</w:t>
      </w:r>
      <w:r w:rsidRPr="001064E5">
        <w:rPr>
          <w:rFonts w:eastAsia="Arial Unicode MS"/>
          <w:color w:val="000000" w:themeColor="text1"/>
          <w:szCs w:val="22"/>
          <w:bdr w:val="none" w:sz="0" w:space="0" w:color="auto" w:frame="1"/>
        </w:rPr>
        <w:t>iv</w:t>
      </w:r>
      <w:r w:rsidRPr="001F0B4E">
        <w:rPr>
          <w:rFonts w:eastAsia="Arial Unicode MS"/>
          <w:color w:val="000000" w:themeColor="text1"/>
          <w:szCs w:val="22"/>
          <w:bdr w:val="none" w:sz="0" w:space="0" w:color="auto" w:frame="1"/>
          <w:lang w:val="ru-RU"/>
        </w:rPr>
        <w:t>) определения приоритетных инвестиционных возможностей и мер реформирования политики для правительства и других заинтересованных сторон</w:t>
      </w:r>
      <w:r w:rsidRPr="00D41EEC">
        <w:rPr>
          <w:rFonts w:eastAsia="Arial Unicode MS"/>
          <w:color w:val="000000" w:themeColor="text1"/>
          <w:szCs w:val="22"/>
          <w:bdr w:val="none" w:sz="0" w:space="0" w:color="auto" w:frame="1"/>
          <w:lang w:val="ru-RU"/>
        </w:rPr>
        <w:t xml:space="preserve">. </w:t>
      </w:r>
    </w:p>
    <w:p w14:paraId="5606D6DF" w14:textId="77777777" w:rsidR="007F78EA" w:rsidRPr="00D41EEC" w:rsidRDefault="007F78EA" w:rsidP="007F78EA">
      <w:pPr>
        <w:tabs>
          <w:tab w:val="left" w:pos="360"/>
        </w:tabs>
        <w:jc w:val="both"/>
        <w:rPr>
          <w:rFonts w:eastAsia="Arial Unicode MS"/>
          <w:color w:val="000000" w:themeColor="text1"/>
          <w:szCs w:val="22"/>
          <w:bdr w:val="none" w:sz="0" w:space="0" w:color="auto" w:frame="1"/>
          <w:lang w:val="ru-RU"/>
        </w:rPr>
      </w:pPr>
    </w:p>
    <w:p w14:paraId="5F6E0B78" w14:textId="77777777" w:rsidR="007F78EA" w:rsidRPr="00170FF8" w:rsidRDefault="007F78EA" w:rsidP="007F78EA">
      <w:pPr>
        <w:tabs>
          <w:tab w:val="left" w:pos="360"/>
        </w:tabs>
        <w:jc w:val="both"/>
        <w:rPr>
          <w:rFonts w:eastAsia="Arial Unicode MS"/>
          <w:color w:val="000000" w:themeColor="text1"/>
          <w:szCs w:val="22"/>
          <w:bdr w:val="none" w:sz="0" w:space="0" w:color="auto" w:frame="1"/>
          <w:lang w:val="ru-RU"/>
        </w:rPr>
      </w:pPr>
      <w:r w:rsidRPr="008D143A">
        <w:rPr>
          <w:rFonts w:eastAsia="Arial Unicode MS"/>
          <w:color w:val="000000" w:themeColor="text1"/>
          <w:szCs w:val="22"/>
          <w:bdr w:val="none" w:sz="0" w:space="0" w:color="auto" w:frame="1"/>
          <w:lang w:val="ru-RU"/>
        </w:rPr>
        <w:t xml:space="preserve">Исследование было завершено в 2017 году и состояло из различных модулей - обследование домохозяйств, обследование школ, количественные и качественные модули. </w:t>
      </w:r>
      <w:r w:rsidRPr="00170FF8">
        <w:rPr>
          <w:rFonts w:eastAsia="Arial Unicode MS"/>
          <w:color w:val="000000" w:themeColor="text1"/>
          <w:szCs w:val="22"/>
          <w:bdr w:val="none" w:sz="0" w:space="0" w:color="auto" w:frame="1"/>
          <w:lang w:val="ru-RU"/>
        </w:rPr>
        <w:t xml:space="preserve">Проведенный анализ показывает, что население с самыми плохими условиями питьевой воды в основном сконцентрировано в районах с высоким уровнем бедности, особенно в южной части Хатлонской области Таджикистана. </w:t>
      </w:r>
    </w:p>
    <w:p w14:paraId="1BBAD376" w14:textId="77777777" w:rsidR="007F78EA" w:rsidRPr="00170FF8" w:rsidRDefault="007F78EA" w:rsidP="007F78EA">
      <w:pPr>
        <w:tabs>
          <w:tab w:val="left" w:pos="360"/>
        </w:tabs>
        <w:jc w:val="both"/>
        <w:rPr>
          <w:rFonts w:eastAsia="Arial Unicode MS"/>
          <w:color w:val="000000" w:themeColor="text1"/>
          <w:szCs w:val="22"/>
          <w:bdr w:val="none" w:sz="0" w:space="0" w:color="auto" w:frame="1"/>
          <w:lang w:val="ru-RU"/>
        </w:rPr>
      </w:pPr>
    </w:p>
    <w:p w14:paraId="694F19AD" w14:textId="77777777" w:rsidR="007F78EA" w:rsidRPr="00711B9C" w:rsidRDefault="007F78EA" w:rsidP="007F78EA">
      <w:pPr>
        <w:tabs>
          <w:tab w:val="left" w:pos="360"/>
        </w:tabs>
        <w:jc w:val="both"/>
        <w:rPr>
          <w:rFonts w:eastAsia="Arial Unicode MS"/>
          <w:color w:val="000000" w:themeColor="text1"/>
          <w:szCs w:val="22"/>
          <w:bdr w:val="none" w:sz="0" w:space="0" w:color="auto" w:frame="1"/>
          <w:lang w:val="ru-RU"/>
        </w:rPr>
      </w:pPr>
      <w:r w:rsidRPr="00170FF8">
        <w:rPr>
          <w:rFonts w:eastAsia="Arial Unicode MS"/>
          <w:color w:val="000000" w:themeColor="text1"/>
          <w:szCs w:val="22"/>
          <w:bdr w:val="none" w:sz="0" w:space="0" w:color="auto" w:frame="1"/>
          <w:lang w:val="ru-RU"/>
        </w:rPr>
        <w:t xml:space="preserve">Проект был утвержден в феврале 2019 года с общей целью (i) улучшения доступа к основным услугам водоснабжения и санитарии в семи районах Хатлонской области; (ii) и укрепления потенциала учреждений сектора водоснабжения и санитарии. </w:t>
      </w:r>
      <w:r w:rsidRPr="00711B9C">
        <w:rPr>
          <w:rFonts w:eastAsia="Arial Unicode MS"/>
          <w:color w:val="000000" w:themeColor="text1"/>
          <w:szCs w:val="22"/>
          <w:bdr w:val="none" w:sz="0" w:space="0" w:color="auto" w:frame="1"/>
          <w:lang w:val="ru-RU"/>
        </w:rPr>
        <w:t xml:space="preserve">Проект также укрепит операционные и финансовые показатели работы коммунальных предприятий, участвующих в предоставлении услуг, и их подотчетность перед потребителями. Кроме того, проект будет поддерживать кампании по изменению поведения в области водоснабжения, санитарии и гигиены, с тем чтобы улучшение инфраструктуры и предоставления услуг могло оказать оптимальное воздействие на здоровье и благополучие сельских сообществ.  </w:t>
      </w:r>
    </w:p>
    <w:p w14:paraId="1A98EA73" w14:textId="77777777" w:rsidR="007F78EA" w:rsidRPr="00711B9C" w:rsidRDefault="007F78EA" w:rsidP="007F78EA">
      <w:pPr>
        <w:tabs>
          <w:tab w:val="left" w:pos="360"/>
        </w:tabs>
        <w:jc w:val="both"/>
        <w:rPr>
          <w:rFonts w:eastAsia="Arial Unicode MS"/>
          <w:color w:val="000000" w:themeColor="text1"/>
          <w:szCs w:val="22"/>
          <w:bdr w:val="none" w:sz="0" w:space="0" w:color="auto" w:frame="1"/>
          <w:lang w:val="ru-RU"/>
        </w:rPr>
      </w:pPr>
    </w:p>
    <w:p w14:paraId="77670721" w14:textId="77777777" w:rsidR="007F78EA" w:rsidRPr="003D77F0" w:rsidRDefault="007F78EA" w:rsidP="007F78EA">
      <w:pPr>
        <w:tabs>
          <w:tab w:val="left" w:pos="360"/>
        </w:tabs>
        <w:jc w:val="both"/>
        <w:rPr>
          <w:rFonts w:eastAsia="Arial Unicode MS"/>
          <w:color w:val="000000" w:themeColor="text1"/>
          <w:szCs w:val="22"/>
          <w:bdr w:val="none" w:sz="0" w:space="0" w:color="auto" w:frame="1"/>
          <w:lang w:val="ru-RU"/>
        </w:rPr>
      </w:pPr>
      <w:r w:rsidRPr="001F0B4E">
        <w:rPr>
          <w:rFonts w:eastAsia="Arial Unicode MS"/>
          <w:color w:val="000000" w:themeColor="text1"/>
          <w:szCs w:val="22"/>
          <w:bdr w:val="none" w:sz="0" w:space="0" w:color="auto" w:frame="1"/>
          <w:lang w:val="ru-RU"/>
        </w:rPr>
        <w:t>В число районов, отобранных в рамках проекта, входят Восе, Вахш, Левакан</w:t>
      </w:r>
      <w:r>
        <w:rPr>
          <w:rFonts w:eastAsia="Arial Unicode MS"/>
          <w:color w:val="000000" w:themeColor="text1"/>
          <w:szCs w:val="22"/>
          <w:bdr w:val="none" w:sz="0" w:space="0" w:color="auto" w:frame="1"/>
          <w:lang w:val="ru-RU"/>
        </w:rPr>
        <w:t>т</w:t>
      </w:r>
      <w:r w:rsidRPr="001F0B4E">
        <w:rPr>
          <w:rFonts w:eastAsia="Arial Unicode MS"/>
          <w:color w:val="000000" w:themeColor="text1"/>
          <w:szCs w:val="22"/>
          <w:bdr w:val="none" w:sz="0" w:space="0" w:color="auto" w:frame="1"/>
          <w:lang w:val="ru-RU"/>
        </w:rPr>
        <w:t>, Кушониён, Дусти, Балхи и Джайхун. Все отобранные районы характеризуются низким охватом услугами водоснабжения и крайне низким качеством услуг там, где это возможно. Консультации с населением и сообществами, проведенные на территории проекта в ходе подготовки технико-экономических обоснований, выявили серьезную озабоченность населения в отношении доступа к чистой питьевой воде, ссылаясь на высокий уровень заболеваемости передающимися через воду болезнями в пределах их сообществ и трудности (высокие затраты на преодоление трудностей), связанные с получением воды из доступных, в основном ненадежных источников, таких как водозаборные колонки, частные скважины, оросительные каналы/дренажи. Проект, соответственно, структурирован таким образом, чтобы решить некоторые из этих проблем с помощью следующих компонентов</w:t>
      </w:r>
      <w:r w:rsidRPr="003D77F0">
        <w:rPr>
          <w:rFonts w:eastAsia="Arial Unicode MS"/>
          <w:color w:val="000000" w:themeColor="text1"/>
          <w:szCs w:val="22"/>
          <w:bdr w:val="none" w:sz="0" w:space="0" w:color="auto" w:frame="1"/>
          <w:lang w:val="ru-RU"/>
        </w:rPr>
        <w:t xml:space="preserve">: </w:t>
      </w:r>
    </w:p>
    <w:p w14:paraId="46897686" w14:textId="77777777" w:rsidR="007F78EA" w:rsidRPr="003D77F0" w:rsidRDefault="007F78EA" w:rsidP="007F78EA">
      <w:pPr>
        <w:tabs>
          <w:tab w:val="left" w:pos="360"/>
        </w:tabs>
        <w:jc w:val="both"/>
        <w:rPr>
          <w:rFonts w:eastAsia="Arial Unicode MS"/>
          <w:color w:val="000000" w:themeColor="text1"/>
          <w:szCs w:val="22"/>
          <w:bdr w:val="none" w:sz="0" w:space="0" w:color="auto" w:frame="1"/>
          <w:lang w:val="ru-RU"/>
        </w:rPr>
      </w:pPr>
    </w:p>
    <w:p w14:paraId="2294BE22" w14:textId="77777777" w:rsidR="007F78EA" w:rsidRPr="003D77F0" w:rsidRDefault="007F78EA" w:rsidP="007F78EA">
      <w:pPr>
        <w:tabs>
          <w:tab w:val="left" w:pos="360"/>
        </w:tabs>
        <w:jc w:val="both"/>
        <w:rPr>
          <w:rFonts w:eastAsia="Arial Unicode MS"/>
          <w:color w:val="000000" w:themeColor="text1"/>
          <w:szCs w:val="22"/>
          <w:bdr w:val="none" w:sz="0" w:space="0" w:color="auto" w:frame="1"/>
          <w:lang w:val="ru-RU"/>
        </w:rPr>
      </w:pPr>
      <w:r>
        <w:rPr>
          <w:rFonts w:eastAsia="Arial Unicode MS"/>
          <w:b/>
          <w:color w:val="000000" w:themeColor="text1"/>
          <w:szCs w:val="22"/>
          <w:bdr w:val="none" w:sz="0" w:space="0" w:color="auto" w:frame="1"/>
          <w:lang w:val="ru-RU"/>
        </w:rPr>
        <w:t>Компонент</w:t>
      </w:r>
      <w:r w:rsidRPr="003D77F0">
        <w:rPr>
          <w:rFonts w:eastAsia="Arial Unicode MS"/>
          <w:b/>
          <w:color w:val="000000" w:themeColor="text1"/>
          <w:szCs w:val="22"/>
          <w:bdr w:val="none" w:sz="0" w:space="0" w:color="auto" w:frame="1"/>
          <w:lang w:val="ru-RU"/>
        </w:rPr>
        <w:t xml:space="preserve"> 1:</w:t>
      </w:r>
      <w:r w:rsidRPr="003D77F0">
        <w:rPr>
          <w:rFonts w:eastAsia="Arial Unicode MS"/>
          <w:color w:val="000000" w:themeColor="text1"/>
          <w:szCs w:val="22"/>
          <w:bdr w:val="none" w:sz="0" w:space="0" w:color="auto" w:frame="1"/>
          <w:lang w:val="ru-RU"/>
        </w:rPr>
        <w:t xml:space="preserve"> </w:t>
      </w:r>
      <w:r w:rsidRPr="001F0B4E">
        <w:rPr>
          <w:rFonts w:eastAsia="Arial Unicode MS"/>
          <w:color w:val="000000" w:themeColor="text1"/>
          <w:szCs w:val="22"/>
          <w:bdr w:val="none" w:sz="0" w:space="0" w:color="auto" w:frame="1"/>
          <w:lang w:val="ru-RU"/>
        </w:rPr>
        <w:t>Инвестиции в инфраструктуру водоснабжения и санитарии, которые включают (</w:t>
      </w:r>
      <w:r w:rsidRPr="001F0B4E">
        <w:rPr>
          <w:rFonts w:eastAsia="Arial Unicode MS"/>
          <w:color w:val="000000" w:themeColor="text1"/>
          <w:szCs w:val="22"/>
          <w:bdr w:val="none" w:sz="0" w:space="0" w:color="auto" w:frame="1"/>
        </w:rPr>
        <w:t>i</w:t>
      </w:r>
      <w:r w:rsidRPr="001F0B4E">
        <w:rPr>
          <w:rFonts w:eastAsia="Arial Unicode MS"/>
          <w:color w:val="000000" w:themeColor="text1"/>
          <w:szCs w:val="22"/>
          <w:bdr w:val="none" w:sz="0" w:space="0" w:color="auto" w:frame="1"/>
          <w:lang w:val="ru-RU"/>
        </w:rPr>
        <w:t>) инвестиции в инфраструктуру водоснабжения в приоритетных селах на территории проекта, по оценкам, принесут пользу около 400 000 человек; и (</w:t>
      </w:r>
      <w:r w:rsidRPr="001F0B4E">
        <w:rPr>
          <w:rFonts w:eastAsia="Arial Unicode MS"/>
          <w:color w:val="000000" w:themeColor="text1"/>
          <w:szCs w:val="22"/>
          <w:bdr w:val="none" w:sz="0" w:space="0" w:color="auto" w:frame="1"/>
        </w:rPr>
        <w:t>ii</w:t>
      </w:r>
      <w:r w:rsidRPr="001F0B4E">
        <w:rPr>
          <w:rFonts w:eastAsia="Arial Unicode MS"/>
          <w:color w:val="000000" w:themeColor="text1"/>
          <w:szCs w:val="22"/>
          <w:bdr w:val="none" w:sz="0" w:space="0" w:color="auto" w:frame="1"/>
          <w:lang w:val="ru-RU"/>
        </w:rPr>
        <w:t>) инвестиции в обеспечение условий ВСГ в 200 отобранных социальных учреждениях</w:t>
      </w:r>
      <w:r w:rsidRPr="003D77F0">
        <w:rPr>
          <w:rFonts w:eastAsia="Arial Unicode MS"/>
          <w:color w:val="000000" w:themeColor="text1"/>
          <w:szCs w:val="22"/>
          <w:bdr w:val="none" w:sz="0" w:space="0" w:color="auto" w:frame="1"/>
          <w:lang w:val="ru-RU"/>
        </w:rPr>
        <w:t xml:space="preserve">. </w:t>
      </w:r>
    </w:p>
    <w:p w14:paraId="3F4EF4D2" w14:textId="77777777" w:rsidR="007F78EA" w:rsidRPr="003D77F0" w:rsidRDefault="007F78EA" w:rsidP="007F78EA">
      <w:pPr>
        <w:tabs>
          <w:tab w:val="left" w:pos="360"/>
        </w:tabs>
        <w:jc w:val="both"/>
        <w:rPr>
          <w:rFonts w:eastAsia="Arial Unicode MS"/>
          <w:color w:val="000000" w:themeColor="text1"/>
          <w:szCs w:val="22"/>
          <w:bdr w:val="none" w:sz="0" w:space="0" w:color="auto" w:frame="1"/>
          <w:lang w:val="ru-RU"/>
        </w:rPr>
      </w:pPr>
    </w:p>
    <w:p w14:paraId="5312E74B" w14:textId="77777777" w:rsidR="007F78EA" w:rsidRPr="003D77F0" w:rsidRDefault="007F78EA" w:rsidP="007F78EA">
      <w:pPr>
        <w:tabs>
          <w:tab w:val="left" w:pos="360"/>
        </w:tabs>
        <w:jc w:val="both"/>
        <w:rPr>
          <w:rFonts w:eastAsia="Arial Unicode MS"/>
          <w:color w:val="000000" w:themeColor="text1"/>
          <w:szCs w:val="22"/>
          <w:bdr w:val="none" w:sz="0" w:space="0" w:color="auto" w:frame="1"/>
          <w:lang w:val="ru-RU"/>
        </w:rPr>
      </w:pPr>
      <w:r>
        <w:rPr>
          <w:rFonts w:eastAsia="Arial Unicode MS"/>
          <w:b/>
          <w:color w:val="000000" w:themeColor="text1"/>
          <w:szCs w:val="22"/>
          <w:bdr w:val="none" w:sz="0" w:space="0" w:color="auto" w:frame="1"/>
          <w:lang w:val="ru-RU"/>
        </w:rPr>
        <w:t>Компонент</w:t>
      </w:r>
      <w:r w:rsidRPr="003D77F0">
        <w:rPr>
          <w:rFonts w:eastAsia="Arial Unicode MS"/>
          <w:b/>
          <w:color w:val="000000" w:themeColor="text1"/>
          <w:szCs w:val="22"/>
          <w:bdr w:val="none" w:sz="0" w:space="0" w:color="auto" w:frame="1"/>
          <w:lang w:val="ru-RU"/>
        </w:rPr>
        <w:t xml:space="preserve"> 2:</w:t>
      </w:r>
      <w:r w:rsidRPr="003D77F0">
        <w:rPr>
          <w:rFonts w:eastAsia="Arial Unicode MS"/>
          <w:color w:val="000000" w:themeColor="text1"/>
          <w:szCs w:val="22"/>
          <w:bdr w:val="none" w:sz="0" w:space="0" w:color="auto" w:frame="1"/>
          <w:lang w:val="ru-RU"/>
        </w:rPr>
        <w:t xml:space="preserve"> </w:t>
      </w:r>
      <w:r w:rsidRPr="00180C65">
        <w:rPr>
          <w:rFonts w:eastAsia="Arial Unicode MS"/>
          <w:color w:val="000000" w:themeColor="text1"/>
          <w:szCs w:val="22"/>
          <w:bdr w:val="none" w:sz="0" w:space="0" w:color="auto" w:frame="1"/>
          <w:lang w:val="ru-RU"/>
        </w:rPr>
        <w:t>Институциональное укрепление и создание потенциала учреждений водного сектора на местном уровне (с упором на организации, оказывающие профессиональные услуги) и на национальном уровне. Компонент также будет финансировать мероприятия по социальной мобилизации и коммуникационную кампанию, способствующую изменению поведения и социальной ответственности в секторе ВСГ</w:t>
      </w:r>
      <w:r w:rsidRPr="003D77F0">
        <w:rPr>
          <w:rFonts w:eastAsia="Arial Unicode MS"/>
          <w:color w:val="000000" w:themeColor="text1"/>
          <w:szCs w:val="22"/>
          <w:bdr w:val="none" w:sz="0" w:space="0" w:color="auto" w:frame="1"/>
          <w:lang w:val="ru-RU"/>
        </w:rPr>
        <w:t>.</w:t>
      </w:r>
    </w:p>
    <w:p w14:paraId="173FFB45" w14:textId="77777777" w:rsidR="007F78EA" w:rsidRPr="003D77F0" w:rsidRDefault="007F78EA" w:rsidP="007F78EA">
      <w:pPr>
        <w:tabs>
          <w:tab w:val="left" w:pos="360"/>
        </w:tabs>
        <w:jc w:val="both"/>
        <w:rPr>
          <w:rFonts w:eastAsia="Arial Unicode MS"/>
          <w:color w:val="000000" w:themeColor="text1"/>
          <w:szCs w:val="22"/>
          <w:bdr w:val="none" w:sz="0" w:space="0" w:color="auto" w:frame="1"/>
          <w:lang w:val="ru-RU"/>
        </w:rPr>
      </w:pPr>
    </w:p>
    <w:p w14:paraId="0C974370" w14:textId="57A5A656" w:rsidR="007F78EA" w:rsidRDefault="007F78EA" w:rsidP="007F78EA">
      <w:pPr>
        <w:tabs>
          <w:tab w:val="left" w:pos="360"/>
        </w:tabs>
        <w:jc w:val="both"/>
        <w:rPr>
          <w:rFonts w:asciiTheme="minorHAnsi" w:eastAsia="Arial Unicode MS" w:hAnsiTheme="minorHAnsi"/>
          <w:color w:val="000000" w:themeColor="text1"/>
          <w:szCs w:val="22"/>
          <w:bdr w:val="none" w:sz="0" w:space="0" w:color="auto" w:frame="1"/>
          <w:lang w:val="ru-RU"/>
        </w:rPr>
      </w:pPr>
      <w:r>
        <w:rPr>
          <w:rFonts w:eastAsia="Arial Unicode MS"/>
          <w:b/>
          <w:color w:val="000000" w:themeColor="text1"/>
          <w:szCs w:val="22"/>
          <w:bdr w:val="none" w:sz="0" w:space="0" w:color="auto" w:frame="1"/>
          <w:lang w:val="ru-RU"/>
        </w:rPr>
        <w:t>Компонент</w:t>
      </w:r>
      <w:r w:rsidRPr="003D77F0">
        <w:rPr>
          <w:rFonts w:eastAsia="Arial Unicode MS"/>
          <w:b/>
          <w:color w:val="000000" w:themeColor="text1"/>
          <w:szCs w:val="22"/>
          <w:bdr w:val="none" w:sz="0" w:space="0" w:color="auto" w:frame="1"/>
          <w:lang w:val="ru-RU"/>
        </w:rPr>
        <w:t xml:space="preserve"> </w:t>
      </w:r>
      <w:r w:rsidRPr="00FE37A4">
        <w:rPr>
          <w:rFonts w:eastAsia="Arial Unicode MS"/>
          <w:b/>
          <w:color w:val="000000" w:themeColor="text1"/>
          <w:szCs w:val="22"/>
          <w:bdr w:val="none" w:sz="0" w:space="0" w:color="auto" w:frame="1"/>
          <w:lang w:val="ru-RU"/>
        </w:rPr>
        <w:t>3:</w:t>
      </w:r>
      <w:r w:rsidRPr="00FE37A4">
        <w:rPr>
          <w:rFonts w:eastAsia="Arial Unicode MS"/>
          <w:color w:val="000000" w:themeColor="text1"/>
          <w:szCs w:val="22"/>
          <w:bdr w:val="none" w:sz="0" w:space="0" w:color="auto" w:frame="1"/>
          <w:lang w:val="ru-RU"/>
        </w:rPr>
        <w:t xml:space="preserve"> </w:t>
      </w:r>
      <w:r>
        <w:rPr>
          <w:rFonts w:eastAsia="Arial Unicode MS"/>
          <w:color w:val="000000" w:themeColor="text1"/>
          <w:szCs w:val="22"/>
          <w:bdr w:val="none" w:sz="0" w:space="0" w:color="auto" w:frame="1"/>
          <w:lang w:val="ru-RU"/>
        </w:rPr>
        <w:t>Управление проектом</w:t>
      </w:r>
      <w:r w:rsidRPr="00FE37A4">
        <w:rPr>
          <w:rFonts w:eastAsia="Arial Unicode MS"/>
          <w:color w:val="000000" w:themeColor="text1"/>
          <w:szCs w:val="22"/>
          <w:bdr w:val="none" w:sz="0" w:space="0" w:color="auto" w:frame="1"/>
          <w:lang w:val="ru-RU"/>
        </w:rPr>
        <w:t>.</w:t>
      </w:r>
    </w:p>
    <w:p w14:paraId="6F43084A" w14:textId="77777777" w:rsidR="009D43D0" w:rsidRDefault="009D43D0" w:rsidP="007F78EA">
      <w:pPr>
        <w:jc w:val="both"/>
        <w:rPr>
          <w:rFonts w:asciiTheme="minorHAnsi" w:hAnsiTheme="minorHAnsi"/>
          <w:b/>
          <w:lang w:val="ru-RU"/>
        </w:rPr>
      </w:pPr>
    </w:p>
    <w:p w14:paraId="600FF394" w14:textId="3E737B03" w:rsidR="007F78EA" w:rsidRPr="003D77F0" w:rsidRDefault="007F78EA" w:rsidP="007F78EA">
      <w:pPr>
        <w:jc w:val="both"/>
        <w:rPr>
          <w:b/>
          <w:lang w:val="ru-RU"/>
        </w:rPr>
      </w:pPr>
      <w:r>
        <w:rPr>
          <w:b/>
          <w:lang w:val="ru-RU"/>
        </w:rPr>
        <w:t>Цель</w:t>
      </w:r>
    </w:p>
    <w:p w14:paraId="5F004E14" w14:textId="77777777" w:rsidR="007F78EA" w:rsidRPr="00FE37A4" w:rsidRDefault="007F78EA" w:rsidP="007F78EA">
      <w:pPr>
        <w:jc w:val="both"/>
        <w:rPr>
          <w:b/>
          <w:lang w:val="ru-RU"/>
        </w:rPr>
      </w:pPr>
    </w:p>
    <w:p w14:paraId="29C042E3" w14:textId="77777777" w:rsidR="007F78EA" w:rsidRPr="00FE37A4" w:rsidRDefault="007F78EA" w:rsidP="007F78EA">
      <w:pPr>
        <w:pStyle w:val="afc"/>
        <w:jc w:val="both"/>
        <w:rPr>
          <w:rFonts w:eastAsia="Arial Unicode MS"/>
          <w:color w:val="000000" w:themeColor="text1"/>
          <w:sz w:val="22"/>
          <w:szCs w:val="22"/>
          <w:bdr w:val="none" w:sz="0" w:space="0" w:color="auto" w:frame="1"/>
        </w:rPr>
      </w:pPr>
      <w:r w:rsidRPr="00FE37A4">
        <w:rPr>
          <w:rFonts w:eastAsia="Arial Unicode MS"/>
          <w:color w:val="000000" w:themeColor="text1"/>
          <w:sz w:val="22"/>
          <w:szCs w:val="22"/>
          <w:bdr w:val="none" w:sz="0" w:space="0" w:color="auto" w:frame="1"/>
        </w:rPr>
        <w:t>Целью базового обследования является получение надежных исходных данных, которые будут использованы для определения текущего состояния выбранных показателей, включая показатели, связанные с питьевой водой и санитарными услугами, гигиеной и здоровьем, до начала деятельности по проекту. Данные обследования будут использоваться для отслеживания достижений проекта в выполнении его целей и мониторинга прогресса, а также для проведения оценки деятельности по проекту "до и после". Базовые данные будут собираться по ключевым показателям для областей, на которые направлен проект, до начала осуществления вмешательства в проект/программу. Для оценки воздействия проекта после осуществления вмешательства будет проведено последующее обследование выборочных наблюдений в рамках базового обследования. Основная роль базового обследования заключается в облегчении анализа воздействия проекта на основе сравнений "до и после" в областях, охватываемых проектом.</w:t>
      </w:r>
    </w:p>
    <w:p w14:paraId="4FD2CE56" w14:textId="77777777" w:rsidR="007F78EA" w:rsidRPr="00FE37A4" w:rsidRDefault="007F78EA" w:rsidP="007F78EA">
      <w:pPr>
        <w:spacing w:line="300" w:lineRule="exact"/>
        <w:rPr>
          <w:b/>
          <w:lang w:val="ru-RU"/>
        </w:rPr>
      </w:pPr>
      <w:r>
        <w:rPr>
          <w:b/>
          <w:lang w:val="ru-RU"/>
        </w:rPr>
        <w:t>Объём работ</w:t>
      </w:r>
    </w:p>
    <w:p w14:paraId="6542AB35" w14:textId="77777777" w:rsidR="007F78EA" w:rsidRPr="00542917" w:rsidRDefault="007F78EA" w:rsidP="007F78EA">
      <w:pPr>
        <w:spacing w:line="300" w:lineRule="exact"/>
        <w:rPr>
          <w:b/>
          <w:szCs w:val="22"/>
          <w:lang w:val="ru-RU"/>
        </w:rPr>
      </w:pPr>
    </w:p>
    <w:p w14:paraId="49AEF4A8" w14:textId="77777777" w:rsidR="007F78EA" w:rsidRPr="00542917" w:rsidRDefault="007F78EA" w:rsidP="007F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themeColor="text1"/>
          <w:szCs w:val="22"/>
          <w:bdr w:val="none" w:sz="0" w:space="0" w:color="auto" w:frame="1"/>
          <w:lang w:val="ru-RU"/>
        </w:rPr>
      </w:pPr>
      <w:r w:rsidRPr="00542917">
        <w:rPr>
          <w:rFonts w:eastAsia="Arial Unicode MS"/>
          <w:color w:val="000000" w:themeColor="text1"/>
          <w:szCs w:val="22"/>
          <w:bdr w:val="none" w:sz="0" w:space="0" w:color="auto" w:frame="1"/>
          <w:lang w:val="ru-RU"/>
        </w:rPr>
        <w:t>Общие обязанности консалтинговой фирмы включают в себя: (</w:t>
      </w:r>
      <w:r w:rsidRPr="00542917">
        <w:rPr>
          <w:rFonts w:eastAsia="Arial Unicode MS"/>
          <w:color w:val="000000" w:themeColor="text1"/>
          <w:szCs w:val="22"/>
          <w:bdr w:val="none" w:sz="0" w:space="0" w:color="auto" w:frame="1"/>
        </w:rPr>
        <w:t>i</w:t>
      </w:r>
      <w:r w:rsidRPr="00542917">
        <w:rPr>
          <w:rFonts w:eastAsia="Arial Unicode MS"/>
          <w:color w:val="000000" w:themeColor="text1"/>
          <w:szCs w:val="22"/>
          <w:bdr w:val="none" w:sz="0" w:space="0" w:color="auto" w:frame="1"/>
          <w:lang w:val="ru-RU"/>
        </w:rPr>
        <w:t>) разработку рамок выборки для базового обследования; (</w:t>
      </w:r>
      <w:r w:rsidRPr="00542917">
        <w:rPr>
          <w:rFonts w:eastAsia="Arial Unicode MS"/>
          <w:color w:val="000000" w:themeColor="text1"/>
          <w:szCs w:val="22"/>
          <w:bdr w:val="none" w:sz="0" w:space="0" w:color="auto" w:frame="1"/>
        </w:rPr>
        <w:t>ii</w:t>
      </w:r>
      <w:r w:rsidRPr="00542917">
        <w:rPr>
          <w:rFonts w:eastAsia="Arial Unicode MS"/>
          <w:color w:val="000000" w:themeColor="text1"/>
          <w:szCs w:val="22"/>
          <w:bdr w:val="none" w:sz="0" w:space="0" w:color="auto" w:frame="1"/>
          <w:lang w:val="ru-RU"/>
        </w:rPr>
        <w:t>) разработку/адаптацию/ доработку (в зависимости от обстоятельств) вопросника по ВСГ в соответствии с целями базового обследования; (</w:t>
      </w:r>
      <w:r>
        <w:rPr>
          <w:rFonts w:eastAsia="Arial Unicode MS"/>
          <w:color w:val="000000" w:themeColor="text1"/>
          <w:szCs w:val="22"/>
          <w:bdr w:val="none" w:sz="0" w:space="0" w:color="auto" w:frame="1"/>
        </w:rPr>
        <w:t>iv</w:t>
      </w:r>
      <w:r w:rsidRPr="00542917">
        <w:rPr>
          <w:rFonts w:eastAsia="Arial Unicode MS"/>
          <w:color w:val="000000" w:themeColor="text1"/>
          <w:szCs w:val="22"/>
          <w:bdr w:val="none" w:sz="0" w:space="0" w:color="auto" w:frame="1"/>
          <w:lang w:val="ru-RU"/>
        </w:rPr>
        <w:t xml:space="preserve">) </w:t>
      </w:r>
      <w:r w:rsidRPr="009B2C05">
        <w:rPr>
          <w:rFonts w:eastAsia="Arial Unicode MS"/>
          <w:color w:val="000000" w:themeColor="text1"/>
          <w:szCs w:val="22"/>
          <w:bdr w:val="none" w:sz="0" w:space="0" w:color="auto" w:frame="1"/>
          <w:lang w:val="ru-RU"/>
        </w:rPr>
        <w:t>планирование логистики работы на местах; (</w:t>
      </w:r>
      <w:r w:rsidRPr="009B2C05">
        <w:rPr>
          <w:rFonts w:eastAsia="Arial Unicode MS"/>
          <w:color w:val="000000" w:themeColor="text1"/>
          <w:szCs w:val="22"/>
          <w:bdr w:val="none" w:sz="0" w:space="0" w:color="auto" w:frame="1"/>
        </w:rPr>
        <w:t>viii</w:t>
      </w:r>
      <w:r w:rsidRPr="009B2C05">
        <w:rPr>
          <w:rFonts w:eastAsia="Arial Unicode MS"/>
          <w:color w:val="000000" w:themeColor="text1"/>
          <w:szCs w:val="22"/>
          <w:bdr w:val="none" w:sz="0" w:space="0" w:color="auto" w:frame="1"/>
          <w:lang w:val="ru-RU"/>
        </w:rPr>
        <w:t>) проведение пилотного исследования и доработка вопросника на основе результатов пилотного исследования; (</w:t>
      </w:r>
      <w:r w:rsidRPr="009B2C05">
        <w:rPr>
          <w:rFonts w:eastAsia="Arial Unicode MS"/>
          <w:color w:val="000000" w:themeColor="text1"/>
          <w:szCs w:val="22"/>
          <w:bdr w:val="none" w:sz="0" w:space="0" w:color="auto" w:frame="1"/>
        </w:rPr>
        <w:t>ix</w:t>
      </w:r>
      <w:r w:rsidRPr="009B2C05">
        <w:rPr>
          <w:rFonts w:eastAsia="Arial Unicode MS"/>
          <w:color w:val="000000" w:themeColor="text1"/>
          <w:szCs w:val="22"/>
          <w:bdr w:val="none" w:sz="0" w:space="0" w:color="auto" w:frame="1"/>
          <w:lang w:val="ru-RU"/>
        </w:rPr>
        <w:t>) подготовка документации по проведению исследования и вопросника, например, руководств по надзору для регистраторов и т.д. (</w:t>
      </w:r>
      <w:r w:rsidRPr="009B2C05">
        <w:rPr>
          <w:rFonts w:eastAsia="Arial Unicode MS"/>
          <w:color w:val="000000" w:themeColor="text1"/>
          <w:szCs w:val="22"/>
          <w:bdr w:val="none" w:sz="0" w:space="0" w:color="auto" w:frame="1"/>
        </w:rPr>
        <w:t>xi</w:t>
      </w:r>
      <w:r w:rsidRPr="009B2C05">
        <w:rPr>
          <w:rFonts w:eastAsia="Arial Unicode MS"/>
          <w:color w:val="000000" w:themeColor="text1"/>
          <w:szCs w:val="22"/>
          <w:bdr w:val="none" w:sz="0" w:space="0" w:color="auto" w:frame="1"/>
          <w:lang w:val="ru-RU"/>
        </w:rPr>
        <w:t>) разработка программы ввода данных, контроль за базой данных по проекту и организация очистки и ввода данных (</w:t>
      </w:r>
      <w:r w:rsidRPr="009B2C05">
        <w:rPr>
          <w:rFonts w:eastAsia="Arial Unicode MS"/>
          <w:color w:val="000000" w:themeColor="text1"/>
          <w:szCs w:val="22"/>
          <w:bdr w:val="none" w:sz="0" w:space="0" w:color="auto" w:frame="1"/>
        </w:rPr>
        <w:t>xii</w:t>
      </w:r>
      <w:r w:rsidRPr="009B2C05">
        <w:rPr>
          <w:rFonts w:eastAsia="Arial Unicode MS"/>
          <w:color w:val="000000" w:themeColor="text1"/>
          <w:szCs w:val="22"/>
          <w:bdr w:val="none" w:sz="0" w:space="0" w:color="auto" w:frame="1"/>
          <w:lang w:val="ru-RU"/>
        </w:rPr>
        <w:t>) анализ и представление отчетов о результатах исследования, предоставление массивов данных и окончательной документации</w:t>
      </w:r>
      <w:r w:rsidRPr="00542917">
        <w:rPr>
          <w:rFonts w:eastAsia="Arial Unicode MS"/>
          <w:color w:val="000000" w:themeColor="text1"/>
          <w:szCs w:val="22"/>
          <w:bdr w:val="none" w:sz="0" w:space="0" w:color="auto" w:frame="1"/>
          <w:lang w:val="ru-RU"/>
        </w:rPr>
        <w:t>.</w:t>
      </w:r>
    </w:p>
    <w:p w14:paraId="57ECBA28" w14:textId="77777777" w:rsidR="007F78EA" w:rsidRPr="00560C05" w:rsidRDefault="007F78EA" w:rsidP="007F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themeColor="text1"/>
          <w:szCs w:val="22"/>
          <w:bdr w:val="none" w:sz="0" w:space="0" w:color="auto" w:frame="1"/>
          <w:lang w:val="ru-RU"/>
        </w:rPr>
      </w:pPr>
      <w:r w:rsidRPr="00560C05">
        <w:rPr>
          <w:color w:val="000000" w:themeColor="text1"/>
          <w:bdr w:val="none" w:sz="0" w:space="0" w:color="auto" w:frame="1"/>
          <w:lang w:val="ru-RU"/>
        </w:rPr>
        <w:t>Настоящее ТЗ охватывает базовое обследование в районе Восе</w:t>
      </w:r>
      <w:r w:rsidRPr="00560C05">
        <w:rPr>
          <w:rFonts w:eastAsia="Arial Unicode MS"/>
          <w:color w:val="000000" w:themeColor="text1"/>
          <w:szCs w:val="22"/>
          <w:bdr w:val="none" w:sz="0" w:space="0" w:color="auto" w:frame="1"/>
          <w:lang w:val="ru-RU"/>
        </w:rPr>
        <w:t>.</w:t>
      </w:r>
    </w:p>
    <w:p w14:paraId="2FAE644D" w14:textId="77777777" w:rsidR="007F78EA" w:rsidRPr="00560C05" w:rsidRDefault="007F78EA" w:rsidP="007F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themeColor="text1"/>
          <w:szCs w:val="22"/>
          <w:bdr w:val="none" w:sz="0" w:space="0" w:color="auto" w:frame="1"/>
          <w:lang w:val="ru-RU"/>
        </w:rPr>
      </w:pPr>
    </w:p>
    <w:p w14:paraId="504ABAA9" w14:textId="77777777" w:rsidR="007F78EA" w:rsidRPr="00560C05" w:rsidRDefault="007F78EA" w:rsidP="007F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themeColor="text1"/>
          <w:szCs w:val="22"/>
          <w:bdr w:val="none" w:sz="0" w:space="0" w:color="auto" w:frame="1"/>
          <w:lang w:val="ru-RU"/>
        </w:rPr>
      </w:pPr>
      <w:r w:rsidRPr="009B2C05">
        <w:rPr>
          <w:rFonts w:eastAsia="Arial Unicode MS"/>
          <w:color w:val="000000" w:themeColor="text1"/>
          <w:szCs w:val="22"/>
          <w:bdr w:val="none" w:sz="0" w:space="0" w:color="auto" w:frame="1"/>
          <w:lang w:val="ru-RU"/>
        </w:rPr>
        <w:t>Подробное описание каждой задачи и ожидаемых результатов по ней представлено ниже</w:t>
      </w:r>
      <w:r w:rsidRPr="00560C05">
        <w:rPr>
          <w:rFonts w:eastAsia="Arial Unicode MS"/>
          <w:color w:val="000000" w:themeColor="text1"/>
          <w:szCs w:val="22"/>
          <w:bdr w:val="none" w:sz="0" w:space="0" w:color="auto" w:frame="1"/>
          <w:lang w:val="ru-RU"/>
        </w:rPr>
        <w:t>:</w:t>
      </w:r>
    </w:p>
    <w:p w14:paraId="5DE7B352" w14:textId="77777777" w:rsidR="007F78EA" w:rsidRPr="00560C05" w:rsidRDefault="007F78EA" w:rsidP="007F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themeColor="text1"/>
          <w:szCs w:val="22"/>
          <w:bdr w:val="none" w:sz="0" w:space="0" w:color="auto" w:frame="1"/>
          <w:lang w:val="ru-RU"/>
        </w:rPr>
      </w:pPr>
    </w:p>
    <w:p w14:paraId="1CD72709" w14:textId="77777777" w:rsidR="007F78EA" w:rsidRPr="007561BC" w:rsidRDefault="007F78EA" w:rsidP="00503998">
      <w:pPr>
        <w:numPr>
          <w:ilvl w:val="0"/>
          <w:numId w:val="8"/>
        </w:numPr>
        <w:spacing w:line="300" w:lineRule="exact"/>
        <w:ind w:left="360"/>
        <w:jc w:val="both"/>
        <w:rPr>
          <w:b/>
          <w:spacing w:val="-2"/>
          <w:szCs w:val="22"/>
          <w:u w:val="single"/>
        </w:rPr>
      </w:pPr>
      <w:r>
        <w:rPr>
          <w:b/>
          <w:spacing w:val="-2"/>
          <w:szCs w:val="22"/>
          <w:u w:val="single"/>
          <w:lang w:val="ru-RU"/>
        </w:rPr>
        <w:t>Составление выборки</w:t>
      </w:r>
      <w:r>
        <w:rPr>
          <w:b/>
          <w:spacing w:val="-2"/>
          <w:szCs w:val="22"/>
          <w:u w:val="single"/>
        </w:rPr>
        <w:t>:</w:t>
      </w:r>
    </w:p>
    <w:p w14:paraId="05013A5F" w14:textId="77777777" w:rsidR="007F78EA" w:rsidRPr="00D748E1" w:rsidRDefault="007F78EA" w:rsidP="00503998">
      <w:pPr>
        <w:numPr>
          <w:ilvl w:val="1"/>
          <w:numId w:val="8"/>
        </w:numPr>
        <w:suppressAutoHyphens/>
        <w:spacing w:line="300" w:lineRule="exact"/>
        <w:jc w:val="both"/>
        <w:rPr>
          <w:spacing w:val="-2"/>
          <w:szCs w:val="22"/>
          <w:lang w:val="ru-RU"/>
        </w:rPr>
      </w:pPr>
      <w:r w:rsidRPr="00D748E1">
        <w:rPr>
          <w:spacing w:val="-2"/>
          <w:szCs w:val="22"/>
          <w:lang w:val="ru-RU"/>
        </w:rPr>
        <w:t xml:space="preserve">Целевой аудиторией исследования является сельское население </w:t>
      </w:r>
      <w:r>
        <w:rPr>
          <w:spacing w:val="-2"/>
          <w:szCs w:val="22"/>
          <w:lang w:val="ru-RU"/>
        </w:rPr>
        <w:t>района Восе</w:t>
      </w:r>
      <w:r w:rsidRPr="00D748E1">
        <w:rPr>
          <w:spacing w:val="-2"/>
          <w:szCs w:val="22"/>
          <w:lang w:val="ru-RU"/>
        </w:rPr>
        <w:t xml:space="preserve">, оцениваемое примерно в </w:t>
      </w:r>
      <w:r>
        <w:rPr>
          <w:spacing w:val="-2"/>
          <w:szCs w:val="22"/>
          <w:lang w:val="ru-RU"/>
        </w:rPr>
        <w:t>20 222</w:t>
      </w:r>
      <w:r w:rsidRPr="00D748E1">
        <w:rPr>
          <w:spacing w:val="-2"/>
          <w:szCs w:val="22"/>
          <w:lang w:val="ru-RU"/>
        </w:rPr>
        <w:t xml:space="preserve"> дх (Приложение </w:t>
      </w:r>
      <w:r>
        <w:rPr>
          <w:spacing w:val="-2"/>
          <w:szCs w:val="22"/>
          <w:lang w:val="ru-RU"/>
        </w:rPr>
        <w:t>2</w:t>
      </w:r>
      <w:r w:rsidRPr="00D748E1">
        <w:rPr>
          <w:spacing w:val="-2"/>
          <w:szCs w:val="22"/>
          <w:lang w:val="ru-RU"/>
        </w:rPr>
        <w:t>).</w:t>
      </w:r>
    </w:p>
    <w:p w14:paraId="1B290789" w14:textId="77777777" w:rsidR="007F78EA" w:rsidRPr="00D748E1" w:rsidRDefault="007F78EA" w:rsidP="00503998">
      <w:pPr>
        <w:numPr>
          <w:ilvl w:val="1"/>
          <w:numId w:val="8"/>
        </w:numPr>
        <w:suppressAutoHyphens/>
        <w:spacing w:line="300" w:lineRule="exact"/>
        <w:jc w:val="both"/>
        <w:rPr>
          <w:spacing w:val="-2"/>
          <w:szCs w:val="22"/>
          <w:lang w:val="ru-RU"/>
        </w:rPr>
      </w:pPr>
      <w:r w:rsidRPr="00D748E1">
        <w:rPr>
          <w:spacing w:val="-2"/>
          <w:szCs w:val="22"/>
          <w:lang w:val="ru-RU"/>
        </w:rPr>
        <w:t>Объем выборки для проектной зоны должен быть определен с доверительным уровнем 95%, доверительным интервалом 3% и коэффициентом выбытия 10%.  Однако, учитывая охват мероприятий в рамках проекта и требуемый уровень точности, рекомендуется использовать села в качестве единиц выборки для целей обследования, поэтому может потребоваться перевыборка.</w:t>
      </w:r>
    </w:p>
    <w:p w14:paraId="1012CF04" w14:textId="77777777" w:rsidR="007F78EA" w:rsidRPr="00C213D1" w:rsidRDefault="007F78EA" w:rsidP="00503998">
      <w:pPr>
        <w:numPr>
          <w:ilvl w:val="1"/>
          <w:numId w:val="8"/>
        </w:numPr>
        <w:suppressAutoHyphens/>
        <w:spacing w:line="300" w:lineRule="exact"/>
        <w:jc w:val="both"/>
        <w:rPr>
          <w:rFonts w:eastAsia="Arial Unicode MS"/>
          <w:color w:val="000000" w:themeColor="text1"/>
          <w:szCs w:val="22"/>
          <w:bdr w:val="none" w:sz="0" w:space="0" w:color="auto" w:frame="1"/>
        </w:rPr>
      </w:pPr>
      <w:r w:rsidRPr="00D748E1">
        <w:rPr>
          <w:spacing w:val="-2"/>
          <w:szCs w:val="22"/>
          <w:lang w:val="ru-RU"/>
        </w:rPr>
        <w:t xml:space="preserve">Отобранная фирма будет рекомендовать соответствующий план выборки, который включает разработку методологии выборки, выборочных совокупностей, системы отбора единиц выборки, весовых коэффициентов выборки, объема выборки. Учитывая отсутствие надежного списка домашних хозяйств на уровне сел, для получения выборки рекомендуется двухэтапная, территориально привязанная система выборки.  Заказчик будет оказывать дальнейшую помощь выбранной фирме в проведении процедуры отбора образцов. </w:t>
      </w:r>
      <w:r w:rsidRPr="00D748E1">
        <w:rPr>
          <w:spacing w:val="-2"/>
          <w:szCs w:val="22"/>
        </w:rPr>
        <w:t>В плане выборки следует также учитывать поэтапный характер проекта</w:t>
      </w:r>
      <w:r>
        <w:rPr>
          <w:rFonts w:eastAsia="Arial Unicode MS"/>
          <w:color w:val="000000" w:themeColor="text1"/>
          <w:szCs w:val="22"/>
          <w:bdr w:val="none" w:sz="0" w:space="0" w:color="auto" w:frame="1"/>
        </w:rPr>
        <w:t>.</w:t>
      </w:r>
    </w:p>
    <w:p w14:paraId="3C9C816E" w14:textId="77777777" w:rsidR="007F78EA" w:rsidRPr="004A6659" w:rsidRDefault="007F78EA" w:rsidP="00503998">
      <w:pPr>
        <w:pStyle w:val="afa"/>
        <w:numPr>
          <w:ilvl w:val="1"/>
          <w:numId w:val="8"/>
        </w:numPr>
        <w:tabs>
          <w:tab w:val="left" w:pos="708"/>
        </w:tabs>
        <w:suppressAutoHyphens/>
        <w:spacing w:line="300" w:lineRule="exact"/>
        <w:contextualSpacing/>
        <w:jc w:val="both"/>
        <w:rPr>
          <w:spacing w:val="-2"/>
          <w:sz w:val="22"/>
          <w:szCs w:val="22"/>
          <w:lang w:val="ru-RU"/>
        </w:rPr>
      </w:pPr>
      <w:r w:rsidRPr="00D748E1">
        <w:rPr>
          <w:spacing w:val="-2"/>
          <w:sz w:val="22"/>
          <w:szCs w:val="22"/>
          <w:lang w:val="ru-RU"/>
        </w:rPr>
        <w:t xml:space="preserve">В ходе обследования также собираются </w:t>
      </w:r>
      <w:r>
        <w:rPr>
          <w:spacing w:val="-2"/>
          <w:sz w:val="22"/>
          <w:szCs w:val="22"/>
          <w:lang w:val="ru-RU"/>
        </w:rPr>
        <w:t xml:space="preserve">основные </w:t>
      </w:r>
      <w:r w:rsidRPr="00D748E1">
        <w:rPr>
          <w:spacing w:val="-2"/>
          <w:sz w:val="22"/>
          <w:szCs w:val="22"/>
          <w:lang w:val="ru-RU"/>
        </w:rPr>
        <w:t xml:space="preserve">данные </w:t>
      </w:r>
      <w:r w:rsidRPr="00D748E1">
        <w:rPr>
          <w:spacing w:val="-2"/>
          <w:sz w:val="22"/>
          <w:szCs w:val="22"/>
        </w:rPr>
        <w:t>GPS</w:t>
      </w:r>
      <w:r w:rsidRPr="00D748E1">
        <w:rPr>
          <w:spacing w:val="-2"/>
          <w:sz w:val="22"/>
          <w:szCs w:val="22"/>
          <w:lang w:val="ru-RU"/>
        </w:rPr>
        <w:t>/</w:t>
      </w:r>
      <w:r>
        <w:rPr>
          <w:spacing w:val="-2"/>
          <w:sz w:val="22"/>
          <w:szCs w:val="22"/>
          <w:lang w:val="ru-RU"/>
        </w:rPr>
        <w:t>у</w:t>
      </w:r>
      <w:r w:rsidRPr="00D748E1">
        <w:rPr>
          <w:spacing w:val="-2"/>
          <w:sz w:val="22"/>
          <w:szCs w:val="22"/>
          <w:lang w:val="ru-RU"/>
        </w:rPr>
        <w:t xml:space="preserve">даленного зондирования, такие как показания </w:t>
      </w:r>
      <w:r w:rsidRPr="00D748E1">
        <w:rPr>
          <w:spacing w:val="-2"/>
          <w:sz w:val="22"/>
          <w:szCs w:val="22"/>
        </w:rPr>
        <w:t>GPS</w:t>
      </w:r>
      <w:r w:rsidRPr="00D748E1">
        <w:rPr>
          <w:spacing w:val="-2"/>
          <w:sz w:val="22"/>
          <w:szCs w:val="22"/>
          <w:lang w:val="ru-RU"/>
        </w:rPr>
        <w:t xml:space="preserve"> о местоположении конкретных домашних хозяйств и их источниках воды, с использованием спутниковых данных. Спутниковые данные позволят проверить информацию по некоторым вопросам, касающимся времени и расстояния сбора воды</w:t>
      </w:r>
      <w:r w:rsidRPr="004A6659">
        <w:rPr>
          <w:spacing w:val="-2"/>
          <w:sz w:val="22"/>
          <w:szCs w:val="22"/>
          <w:lang w:val="ru-RU"/>
        </w:rPr>
        <w:t xml:space="preserve">. </w:t>
      </w:r>
    </w:p>
    <w:p w14:paraId="5B1E1C8C" w14:textId="77777777" w:rsidR="007F78EA" w:rsidRPr="004A6659" w:rsidRDefault="007F78EA" w:rsidP="00503998">
      <w:pPr>
        <w:numPr>
          <w:ilvl w:val="1"/>
          <w:numId w:val="8"/>
        </w:numPr>
        <w:suppressAutoHyphens/>
        <w:spacing w:line="300" w:lineRule="exact"/>
        <w:jc w:val="both"/>
        <w:rPr>
          <w:szCs w:val="22"/>
          <w:lang w:val="ru-RU"/>
        </w:rPr>
      </w:pPr>
      <w:r w:rsidRPr="00D748E1">
        <w:rPr>
          <w:spacing w:val="-2"/>
          <w:szCs w:val="22"/>
          <w:lang w:val="ru-RU"/>
        </w:rPr>
        <w:t>Любое изменение плана выборки в ходе полевых работ по техническим причинам должно быть одобрено Заказчиком и Всемирным Банком</w:t>
      </w:r>
      <w:r w:rsidRPr="004A6659">
        <w:rPr>
          <w:spacing w:val="-2"/>
          <w:szCs w:val="22"/>
          <w:lang w:val="ru-RU"/>
        </w:rPr>
        <w:t>.</w:t>
      </w:r>
    </w:p>
    <w:p w14:paraId="2D39FA8E" w14:textId="77777777" w:rsidR="007F78EA" w:rsidRPr="004A6659" w:rsidRDefault="007F78EA" w:rsidP="007F78EA">
      <w:pPr>
        <w:spacing w:line="300" w:lineRule="exact"/>
        <w:ind w:left="360"/>
        <w:jc w:val="both"/>
        <w:rPr>
          <w:spacing w:val="-2"/>
          <w:szCs w:val="22"/>
          <w:lang w:val="ru-RU"/>
        </w:rPr>
      </w:pPr>
    </w:p>
    <w:p w14:paraId="244DEF4E" w14:textId="1C0B0452" w:rsidR="007F78EA" w:rsidRPr="00261DC6" w:rsidRDefault="0087213B" w:rsidP="00503998">
      <w:pPr>
        <w:numPr>
          <w:ilvl w:val="0"/>
          <w:numId w:val="8"/>
        </w:numPr>
        <w:spacing w:line="300" w:lineRule="exact"/>
        <w:ind w:left="360"/>
        <w:jc w:val="both"/>
        <w:rPr>
          <w:spacing w:val="-2"/>
          <w:szCs w:val="22"/>
        </w:rPr>
      </w:pPr>
      <w:r>
        <w:rPr>
          <w:rFonts w:asciiTheme="minorHAnsi" w:hAnsiTheme="minorHAnsi"/>
          <w:b/>
          <w:spacing w:val="-2"/>
          <w:szCs w:val="22"/>
          <w:u w:val="single"/>
          <w:lang w:val="ru-RU"/>
        </w:rPr>
        <w:t>Вопросник обследования</w:t>
      </w:r>
      <w:r w:rsidR="007F78EA" w:rsidRPr="00261DC6">
        <w:rPr>
          <w:szCs w:val="22"/>
        </w:rPr>
        <w:t xml:space="preserve"> </w:t>
      </w:r>
    </w:p>
    <w:p w14:paraId="5CE25562" w14:textId="77777777" w:rsidR="007F78EA" w:rsidRPr="00267FC0" w:rsidRDefault="007F78EA" w:rsidP="00503998">
      <w:pPr>
        <w:numPr>
          <w:ilvl w:val="1"/>
          <w:numId w:val="8"/>
        </w:numPr>
        <w:spacing w:line="300" w:lineRule="exact"/>
        <w:jc w:val="both"/>
        <w:rPr>
          <w:spacing w:val="-2"/>
          <w:szCs w:val="22"/>
          <w:lang w:val="ru-RU"/>
        </w:rPr>
      </w:pPr>
      <w:r w:rsidRPr="003069C9">
        <w:rPr>
          <w:szCs w:val="22"/>
          <w:lang w:val="ru-RU"/>
        </w:rPr>
        <w:lastRenderedPageBreak/>
        <w:t xml:space="preserve">Образец вопросника, используемый для обследования </w:t>
      </w:r>
      <w:r w:rsidRPr="003069C9">
        <w:rPr>
          <w:szCs w:val="22"/>
        </w:rPr>
        <w:t>PD</w:t>
      </w:r>
      <w:r w:rsidRPr="003069C9">
        <w:rPr>
          <w:szCs w:val="22"/>
          <w:lang w:val="ru-RU"/>
        </w:rPr>
        <w:t xml:space="preserve"> ВСГ домохозяйств (Приложение </w:t>
      </w:r>
      <w:r w:rsidRPr="001F110F">
        <w:rPr>
          <w:szCs w:val="22"/>
          <w:lang w:val="ru-RU"/>
        </w:rPr>
        <w:t>3</w:t>
      </w:r>
      <w:r w:rsidRPr="003069C9">
        <w:rPr>
          <w:szCs w:val="22"/>
          <w:lang w:val="ru-RU"/>
        </w:rPr>
        <w:t>), должен быть адаптирован</w:t>
      </w:r>
      <w:r w:rsidRPr="001F110F">
        <w:rPr>
          <w:szCs w:val="22"/>
          <w:lang w:val="ru-RU"/>
        </w:rPr>
        <w:t xml:space="preserve"> </w:t>
      </w:r>
      <w:r>
        <w:rPr>
          <w:szCs w:val="22"/>
          <w:lang w:val="ru-RU"/>
        </w:rPr>
        <w:t>Консалтинговой фирмой</w:t>
      </w:r>
      <w:r w:rsidRPr="003069C9">
        <w:rPr>
          <w:szCs w:val="22"/>
          <w:lang w:val="ru-RU"/>
        </w:rPr>
        <w:t xml:space="preserve"> для целей базового обследования и согласован с Заказчиком и Всемирным банком</w:t>
      </w:r>
      <w:r w:rsidRPr="00267FC0">
        <w:rPr>
          <w:spacing w:val="-2"/>
          <w:szCs w:val="22"/>
          <w:lang w:val="ru-RU"/>
        </w:rPr>
        <w:t>.</w:t>
      </w:r>
    </w:p>
    <w:p w14:paraId="71F26677" w14:textId="77777777" w:rsidR="007F78EA" w:rsidRPr="00267FC0" w:rsidRDefault="007F78EA" w:rsidP="00503998">
      <w:pPr>
        <w:numPr>
          <w:ilvl w:val="1"/>
          <w:numId w:val="8"/>
        </w:numPr>
        <w:spacing w:line="300" w:lineRule="exact"/>
        <w:jc w:val="both"/>
        <w:rPr>
          <w:spacing w:val="-2"/>
          <w:szCs w:val="22"/>
          <w:lang w:val="ru-RU"/>
        </w:rPr>
      </w:pPr>
      <w:r w:rsidRPr="003069C9">
        <w:rPr>
          <w:szCs w:val="22"/>
          <w:lang w:val="ru-RU"/>
        </w:rPr>
        <w:t>Осуществить перевод адаптированного английского вопросника, предоставленного Заказчиком, на русский, узбекский и таджикский языки</w:t>
      </w:r>
      <w:r w:rsidRPr="00267FC0">
        <w:rPr>
          <w:spacing w:val="-2"/>
          <w:szCs w:val="22"/>
          <w:lang w:val="ru-RU"/>
        </w:rPr>
        <w:t xml:space="preserve">. </w:t>
      </w:r>
    </w:p>
    <w:p w14:paraId="7B51E993" w14:textId="77777777" w:rsidR="007F78EA" w:rsidRPr="00267FC0" w:rsidRDefault="007F78EA" w:rsidP="00503998">
      <w:pPr>
        <w:numPr>
          <w:ilvl w:val="1"/>
          <w:numId w:val="8"/>
        </w:numPr>
        <w:spacing w:line="300" w:lineRule="exact"/>
        <w:jc w:val="both"/>
        <w:rPr>
          <w:szCs w:val="22"/>
          <w:lang w:val="ru-RU"/>
        </w:rPr>
      </w:pPr>
      <w:r w:rsidRPr="003069C9">
        <w:rPr>
          <w:szCs w:val="22"/>
          <w:lang w:val="ru-RU"/>
        </w:rPr>
        <w:t>Разработать программу сбора данных и структуру базы данных. Провести пилотное обследование значительного числа респондентов (25-30) для предварительной проверки анкеты и уточнения вопросов, которые были признаны проблематичными. Набор респондентов, отобранных для пилотного обследования, должен быть аналогичен целевым бенефициарам, однако пилотное обследование должно проводиться в произвольно выбранных домохозяйствах в районе, который не включен в окончательную выборку. Второе полевое испытание может потребоваться для конкретных разделов или для полного вопросника после внесения исправлений по результатам первого полевого испытания</w:t>
      </w:r>
      <w:r w:rsidRPr="00267FC0">
        <w:rPr>
          <w:spacing w:val="-2"/>
          <w:szCs w:val="22"/>
          <w:lang w:val="ru-RU"/>
        </w:rPr>
        <w:t>.</w:t>
      </w:r>
    </w:p>
    <w:p w14:paraId="107AA078" w14:textId="77777777" w:rsidR="007F78EA" w:rsidRPr="00267FC0" w:rsidRDefault="007F78EA" w:rsidP="00503998">
      <w:pPr>
        <w:numPr>
          <w:ilvl w:val="1"/>
          <w:numId w:val="8"/>
        </w:numPr>
        <w:spacing w:line="300" w:lineRule="exact"/>
        <w:jc w:val="both"/>
        <w:rPr>
          <w:szCs w:val="22"/>
          <w:lang w:val="ru-RU"/>
        </w:rPr>
      </w:pPr>
      <w:r w:rsidRPr="003069C9">
        <w:rPr>
          <w:szCs w:val="22"/>
          <w:lang w:val="ru-RU"/>
        </w:rPr>
        <w:t xml:space="preserve">Основными компонентами </w:t>
      </w:r>
      <w:r w:rsidRPr="003069C9">
        <w:rPr>
          <w:b/>
          <w:bCs/>
          <w:szCs w:val="22"/>
          <w:lang w:val="ru-RU"/>
        </w:rPr>
        <w:t>вопросника обследования</w:t>
      </w:r>
      <w:r w:rsidRPr="003069C9">
        <w:rPr>
          <w:szCs w:val="22"/>
          <w:lang w:val="ru-RU"/>
        </w:rPr>
        <w:t xml:space="preserve"> являются следующие</w:t>
      </w:r>
      <w:r w:rsidRPr="00267FC0">
        <w:rPr>
          <w:szCs w:val="22"/>
          <w:lang w:val="ru-RU"/>
        </w:rPr>
        <w:t>:</w:t>
      </w:r>
    </w:p>
    <w:p w14:paraId="4B6ADD01" w14:textId="77777777" w:rsidR="007F78EA" w:rsidRPr="00267FC0" w:rsidRDefault="007F78EA" w:rsidP="00503998">
      <w:pPr>
        <w:widowControl w:val="0"/>
        <w:numPr>
          <w:ilvl w:val="0"/>
          <w:numId w:val="5"/>
        </w:numPr>
        <w:tabs>
          <w:tab w:val="clear" w:pos="1056"/>
          <w:tab w:val="left" w:pos="708"/>
          <w:tab w:val="num" w:pos="1416"/>
        </w:tabs>
        <w:suppressAutoHyphens/>
        <w:spacing w:line="300" w:lineRule="exact"/>
        <w:jc w:val="both"/>
        <w:rPr>
          <w:szCs w:val="22"/>
          <w:lang w:val="ru-RU" w:eastAsia="zh-CN"/>
        </w:rPr>
      </w:pPr>
      <w:r w:rsidRPr="00637599">
        <w:rPr>
          <w:szCs w:val="22"/>
          <w:lang w:val="ru-RU" w:eastAsia="zh-CN"/>
        </w:rPr>
        <w:t>Демографические и социальные характеристики домохозяйств</w:t>
      </w:r>
    </w:p>
    <w:p w14:paraId="5DAD5F28" w14:textId="69C0C5CC" w:rsidR="007F78EA" w:rsidRPr="00E24B25" w:rsidRDefault="007F78EA" w:rsidP="00503998">
      <w:pPr>
        <w:pStyle w:val="af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eastAsia="Arial Unicode MS"/>
          <w:color w:val="000000" w:themeColor="text1"/>
          <w:sz w:val="22"/>
          <w:szCs w:val="22"/>
          <w:bdr w:val="nil"/>
          <w:lang w:val="ru-RU"/>
        </w:rPr>
      </w:pPr>
      <w:r w:rsidRPr="00E24B25">
        <w:rPr>
          <w:rFonts w:eastAsia="Arial Unicode MS"/>
          <w:color w:val="000000" w:themeColor="text1"/>
          <w:sz w:val="22"/>
          <w:szCs w:val="22"/>
          <w:bdr w:val="nil"/>
          <w:lang w:val="ru-RU"/>
        </w:rPr>
        <w:t xml:space="preserve">Условия предоставления услуг в области питьевой воды, санитарии и гигиены (ВСГ), в частности, время сбора воды для различных членов домохозяйства. Это включает в себя разделение показателей услуг в соответствии с определением безопасно управляемых услуг, содержащимся в ЦУР, и достаточную информацию для определения уровня условий предоставления услуг ВСГ. Опрос должен сопровождаться наблюдением за источником водоснабжения, санитарно-техническим сооружением и санитарно-гигиеническим </w:t>
      </w:r>
      <w:r w:rsidR="0087213B" w:rsidRPr="00E24B25">
        <w:rPr>
          <w:rFonts w:eastAsia="Arial Unicode MS"/>
          <w:color w:val="000000" w:themeColor="text1"/>
          <w:sz w:val="22"/>
          <w:szCs w:val="22"/>
          <w:bdr w:val="nil"/>
          <w:lang w:val="ru-RU"/>
        </w:rPr>
        <w:t>объектом, а</w:t>
      </w:r>
      <w:r w:rsidRPr="00E24B25">
        <w:rPr>
          <w:rFonts w:eastAsia="Arial Unicode MS"/>
          <w:color w:val="000000" w:themeColor="text1"/>
          <w:sz w:val="22"/>
          <w:szCs w:val="22"/>
          <w:bdr w:val="nil"/>
          <w:lang w:val="ru-RU"/>
        </w:rPr>
        <w:t xml:space="preserve"> именно наличии мыла и воды на момент обследования.</w:t>
      </w:r>
    </w:p>
    <w:p w14:paraId="5F285BAB" w14:textId="77777777" w:rsidR="007F78EA" w:rsidRPr="00E24B25" w:rsidRDefault="007F78EA" w:rsidP="00503998">
      <w:pPr>
        <w:pStyle w:val="af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eastAsia="Arial Unicode MS"/>
          <w:color w:val="000000" w:themeColor="text1"/>
          <w:sz w:val="22"/>
          <w:szCs w:val="22"/>
          <w:bdr w:val="nil"/>
          <w:lang w:val="ru-RU"/>
        </w:rPr>
      </w:pPr>
      <w:r w:rsidRPr="00E24B25">
        <w:rPr>
          <w:rFonts w:eastAsia="Arial Unicode MS"/>
          <w:color w:val="000000" w:themeColor="text1"/>
          <w:sz w:val="22"/>
          <w:szCs w:val="22"/>
          <w:bdr w:val="nil"/>
          <w:lang w:val="ru-RU"/>
        </w:rPr>
        <w:t>Время сбора воды в домохозяйстве и ответственность члена домохозяйства (женщины, мужчины, мальчики, девочки).</w:t>
      </w:r>
    </w:p>
    <w:p w14:paraId="2A519CAB" w14:textId="77777777" w:rsidR="007F78EA" w:rsidRPr="00E24B25" w:rsidRDefault="007F78EA" w:rsidP="00503998">
      <w:pPr>
        <w:pStyle w:val="af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eastAsia="Arial Unicode MS"/>
          <w:color w:val="000000" w:themeColor="text1"/>
          <w:sz w:val="22"/>
          <w:szCs w:val="22"/>
          <w:bdr w:val="nil"/>
          <w:lang w:val="ru-RU"/>
        </w:rPr>
      </w:pPr>
      <w:r w:rsidRPr="00E24B25">
        <w:rPr>
          <w:rFonts w:eastAsia="Arial Unicode MS"/>
          <w:color w:val="000000" w:themeColor="text1"/>
          <w:sz w:val="22"/>
          <w:szCs w:val="22"/>
          <w:bdr w:val="nil"/>
          <w:lang w:val="ru-RU"/>
        </w:rPr>
        <w:t xml:space="preserve">Подробная информация о расходах домашних хозяйств на удовлетворение своих потребностей в ВСГ. </w:t>
      </w:r>
    </w:p>
    <w:p w14:paraId="17F41507" w14:textId="77777777" w:rsidR="007F78EA" w:rsidRPr="00E24B25" w:rsidRDefault="007F78EA" w:rsidP="00503998">
      <w:pPr>
        <w:pStyle w:val="af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eastAsia="Arial Unicode MS"/>
          <w:color w:val="000000" w:themeColor="text1"/>
          <w:sz w:val="22"/>
          <w:szCs w:val="22"/>
          <w:bdr w:val="nil"/>
          <w:lang w:val="ru-RU"/>
        </w:rPr>
      </w:pPr>
      <w:r w:rsidRPr="00E24B25">
        <w:rPr>
          <w:rFonts w:eastAsia="Arial Unicode MS"/>
          <w:color w:val="000000" w:themeColor="text1"/>
          <w:sz w:val="22"/>
          <w:szCs w:val="22"/>
          <w:bdr w:val="nil"/>
          <w:lang w:val="ru-RU"/>
        </w:rPr>
        <w:t>Нынешняя практика платежей и стратегии преодоления трудностей, применяемые дх</w:t>
      </w:r>
    </w:p>
    <w:p w14:paraId="09D77D45" w14:textId="77777777" w:rsidR="007F78EA" w:rsidRPr="00E24B25" w:rsidRDefault="007F78EA" w:rsidP="00503998">
      <w:pPr>
        <w:pStyle w:val="af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eastAsia="Arial Unicode MS"/>
          <w:color w:val="000000" w:themeColor="text1"/>
          <w:sz w:val="22"/>
          <w:szCs w:val="22"/>
          <w:bdr w:val="nil"/>
          <w:lang w:val="ru-RU"/>
        </w:rPr>
      </w:pPr>
      <w:r w:rsidRPr="00E24B25">
        <w:rPr>
          <w:rFonts w:eastAsia="Arial Unicode MS"/>
          <w:color w:val="000000" w:themeColor="text1"/>
          <w:sz w:val="22"/>
          <w:szCs w:val="22"/>
          <w:bdr w:val="nil"/>
          <w:lang w:val="ru-RU"/>
        </w:rPr>
        <w:t>Уверенность в поставщиках услуг водоснабжения и понимание их роли</w:t>
      </w:r>
    </w:p>
    <w:p w14:paraId="2AED7DBC" w14:textId="77777777" w:rsidR="007F78EA" w:rsidRPr="00E24B25" w:rsidRDefault="007F78EA" w:rsidP="00503998">
      <w:pPr>
        <w:pStyle w:val="af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eastAsia="Arial Unicode MS"/>
          <w:color w:val="000000" w:themeColor="text1"/>
          <w:sz w:val="22"/>
          <w:szCs w:val="22"/>
          <w:bdr w:val="nil"/>
          <w:lang w:val="ru-RU"/>
        </w:rPr>
      </w:pPr>
      <w:r w:rsidRPr="00E24B25">
        <w:rPr>
          <w:rFonts w:eastAsia="Arial Unicode MS"/>
          <w:color w:val="000000" w:themeColor="text1"/>
          <w:sz w:val="22"/>
          <w:szCs w:val="22"/>
          <w:bdr w:val="nil"/>
          <w:lang w:val="ru-RU"/>
        </w:rPr>
        <w:t>Готовность платить за улучшение обслуживания</w:t>
      </w:r>
    </w:p>
    <w:p w14:paraId="73FD5B94" w14:textId="77777777" w:rsidR="007F78EA" w:rsidRPr="0079648C" w:rsidRDefault="007F78EA" w:rsidP="00503998">
      <w:pPr>
        <w:numPr>
          <w:ilvl w:val="0"/>
          <w:numId w:val="8"/>
        </w:numPr>
        <w:suppressAutoHyphens/>
        <w:spacing w:line="300" w:lineRule="exact"/>
        <w:ind w:left="360"/>
        <w:jc w:val="both"/>
        <w:rPr>
          <w:szCs w:val="22"/>
        </w:rPr>
      </w:pPr>
      <w:r>
        <w:rPr>
          <w:b/>
          <w:spacing w:val="-2"/>
          <w:szCs w:val="22"/>
          <w:u w:val="single"/>
          <w:lang w:val="ru-RU"/>
        </w:rPr>
        <w:t>Обучение</w:t>
      </w:r>
    </w:p>
    <w:p w14:paraId="59AF2524" w14:textId="77777777" w:rsidR="007F78EA" w:rsidRPr="00637599" w:rsidRDefault="007F78EA" w:rsidP="00503998">
      <w:pPr>
        <w:numPr>
          <w:ilvl w:val="1"/>
          <w:numId w:val="8"/>
        </w:numPr>
        <w:suppressAutoHyphens/>
        <w:spacing w:line="300" w:lineRule="exact"/>
        <w:jc w:val="both"/>
        <w:rPr>
          <w:szCs w:val="22"/>
          <w:lang w:val="ru-RU"/>
        </w:rPr>
      </w:pPr>
      <w:bookmarkStart w:id="0" w:name="_Hlk35246896"/>
      <w:r w:rsidRPr="00637599">
        <w:rPr>
          <w:szCs w:val="22"/>
          <w:lang w:val="ru-RU"/>
        </w:rPr>
        <w:t>Отобранная консультационная компания организует и проведет многодневную подготовку для участвующих регистраторов и контролеров</w:t>
      </w:r>
    </w:p>
    <w:p w14:paraId="2F30B0F8" w14:textId="77777777" w:rsidR="007F78EA" w:rsidRPr="00637599" w:rsidRDefault="007F78EA" w:rsidP="00503998">
      <w:pPr>
        <w:numPr>
          <w:ilvl w:val="1"/>
          <w:numId w:val="8"/>
        </w:numPr>
        <w:suppressAutoHyphens/>
        <w:spacing w:line="300" w:lineRule="exact"/>
        <w:jc w:val="both"/>
        <w:rPr>
          <w:szCs w:val="22"/>
          <w:lang w:val="ru-RU"/>
        </w:rPr>
      </w:pPr>
      <w:r w:rsidRPr="00637599">
        <w:rPr>
          <w:szCs w:val="22"/>
          <w:lang w:val="ru-RU"/>
        </w:rPr>
        <w:t>Выбранной консультационной фирме будет поручено разработать руководство по сбору данных на основе детальной информации, обсуждавшейся в ходе обучения.</w:t>
      </w:r>
    </w:p>
    <w:p w14:paraId="7A01DA3B" w14:textId="77777777" w:rsidR="007F78EA" w:rsidRPr="00B94607" w:rsidRDefault="007F78EA" w:rsidP="00503998">
      <w:pPr>
        <w:numPr>
          <w:ilvl w:val="1"/>
          <w:numId w:val="8"/>
        </w:numPr>
        <w:suppressAutoHyphens/>
        <w:spacing w:line="300" w:lineRule="exact"/>
        <w:jc w:val="both"/>
        <w:rPr>
          <w:szCs w:val="22"/>
          <w:lang w:val="ru-RU"/>
        </w:rPr>
      </w:pPr>
      <w:r w:rsidRPr="00637599">
        <w:rPr>
          <w:szCs w:val="22"/>
          <w:lang w:val="ru-RU"/>
        </w:rPr>
        <w:t xml:space="preserve">Регистраторы примут участие в тщательном изучении вопросника и </w:t>
      </w:r>
    </w:p>
    <w:p w14:paraId="341DF5DB" w14:textId="77777777" w:rsidR="007F78EA" w:rsidRPr="00637599" w:rsidRDefault="007F78EA" w:rsidP="007F78EA">
      <w:pPr>
        <w:suppressAutoHyphens/>
        <w:spacing w:line="300" w:lineRule="exact"/>
        <w:ind w:left="1440"/>
        <w:jc w:val="both"/>
        <w:rPr>
          <w:szCs w:val="22"/>
          <w:lang w:val="ru-RU"/>
        </w:rPr>
      </w:pPr>
      <w:r w:rsidRPr="00637599">
        <w:rPr>
          <w:szCs w:val="22"/>
          <w:lang w:val="ru-RU"/>
        </w:rPr>
        <w:t>окажут помощь в подтверждении перевода формулировок вопросов.</w:t>
      </w:r>
    </w:p>
    <w:p w14:paraId="7C6DA61A" w14:textId="77777777" w:rsidR="007F78EA" w:rsidRPr="00E24B25" w:rsidRDefault="007F78EA" w:rsidP="00503998">
      <w:pPr>
        <w:numPr>
          <w:ilvl w:val="1"/>
          <w:numId w:val="8"/>
        </w:numPr>
        <w:suppressAutoHyphens/>
        <w:spacing w:line="300" w:lineRule="exact"/>
        <w:jc w:val="both"/>
        <w:rPr>
          <w:szCs w:val="22"/>
          <w:lang w:val="ru-RU"/>
        </w:rPr>
      </w:pPr>
      <w:r w:rsidRPr="00637599">
        <w:rPr>
          <w:szCs w:val="22"/>
          <w:lang w:val="ru-RU"/>
        </w:rPr>
        <w:t xml:space="preserve">Программа </w:t>
      </w:r>
      <w:r w:rsidRPr="00637599">
        <w:rPr>
          <w:szCs w:val="22"/>
        </w:rPr>
        <w:t>CAPI</w:t>
      </w:r>
      <w:r w:rsidRPr="00637599">
        <w:rPr>
          <w:szCs w:val="22"/>
          <w:lang w:val="ru-RU"/>
        </w:rPr>
        <w:t xml:space="preserve"> будет обновлена до окончательной версии (которая будет включать окончательную версию на всех 4 языках</w:t>
      </w:r>
      <w:bookmarkEnd w:id="0"/>
      <w:r w:rsidRPr="00E24B25">
        <w:rPr>
          <w:szCs w:val="22"/>
          <w:lang w:val="ru-RU"/>
        </w:rPr>
        <w:t>)</w:t>
      </w:r>
    </w:p>
    <w:p w14:paraId="158A2198" w14:textId="77777777" w:rsidR="007F78EA" w:rsidRPr="00E24B25" w:rsidRDefault="007F78EA" w:rsidP="007F78EA">
      <w:pPr>
        <w:suppressAutoHyphens/>
        <w:spacing w:line="300" w:lineRule="exact"/>
        <w:ind w:left="360"/>
        <w:jc w:val="both"/>
        <w:rPr>
          <w:szCs w:val="22"/>
          <w:lang w:val="ru-RU"/>
        </w:rPr>
      </w:pPr>
    </w:p>
    <w:p w14:paraId="6F37784B" w14:textId="77777777" w:rsidR="007F78EA" w:rsidRPr="00261DC6" w:rsidRDefault="007F78EA" w:rsidP="00503998">
      <w:pPr>
        <w:numPr>
          <w:ilvl w:val="0"/>
          <w:numId w:val="8"/>
        </w:numPr>
        <w:suppressAutoHyphens/>
        <w:spacing w:line="300" w:lineRule="exact"/>
        <w:ind w:left="360"/>
        <w:jc w:val="both"/>
        <w:rPr>
          <w:szCs w:val="22"/>
        </w:rPr>
      </w:pPr>
      <w:r>
        <w:rPr>
          <w:b/>
          <w:spacing w:val="-2"/>
          <w:szCs w:val="22"/>
          <w:u w:val="single"/>
          <w:lang w:val="ru-RU"/>
        </w:rPr>
        <w:t>Работа на местах</w:t>
      </w:r>
      <w:r w:rsidRPr="00261DC6">
        <w:rPr>
          <w:spacing w:val="-2"/>
          <w:szCs w:val="22"/>
        </w:rPr>
        <w:t>:</w:t>
      </w:r>
    </w:p>
    <w:p w14:paraId="3E0EB84D" w14:textId="77777777" w:rsidR="007F78EA" w:rsidRPr="00261DC6" w:rsidRDefault="007F78EA" w:rsidP="007F78EA">
      <w:pPr>
        <w:tabs>
          <w:tab w:val="left" w:pos="0"/>
        </w:tabs>
        <w:spacing w:line="300" w:lineRule="exact"/>
        <w:jc w:val="both"/>
        <w:rPr>
          <w:smallCaps/>
          <w:szCs w:val="22"/>
        </w:rPr>
      </w:pPr>
    </w:p>
    <w:p w14:paraId="55C140E8" w14:textId="77777777" w:rsidR="007F78EA" w:rsidRPr="00637599" w:rsidRDefault="007F78EA" w:rsidP="00503998">
      <w:pPr>
        <w:numPr>
          <w:ilvl w:val="2"/>
          <w:numId w:val="6"/>
        </w:numPr>
        <w:suppressAutoHyphens/>
        <w:spacing w:line="300" w:lineRule="exact"/>
        <w:jc w:val="both"/>
        <w:rPr>
          <w:spacing w:val="-2"/>
          <w:szCs w:val="22"/>
          <w:lang w:val="ru-RU"/>
        </w:rPr>
      </w:pPr>
      <w:r w:rsidRPr="00637599">
        <w:rPr>
          <w:spacing w:val="-2"/>
          <w:szCs w:val="22"/>
          <w:lang w:val="ru-RU"/>
        </w:rPr>
        <w:t>Найм, прием на работу, обучение и надзор необходимых надзорных работников, интервьюеров и персонала по вводу данных по мере необходимости или использование существующего персонала.</w:t>
      </w:r>
    </w:p>
    <w:p w14:paraId="71E3E370" w14:textId="77777777" w:rsidR="007F78EA" w:rsidRPr="00B43ED4" w:rsidRDefault="007F78EA" w:rsidP="00503998">
      <w:pPr>
        <w:numPr>
          <w:ilvl w:val="2"/>
          <w:numId w:val="6"/>
        </w:numPr>
        <w:suppressAutoHyphens/>
        <w:spacing w:line="300" w:lineRule="exact"/>
        <w:jc w:val="both"/>
        <w:rPr>
          <w:szCs w:val="22"/>
          <w:lang w:val="ru-RU"/>
        </w:rPr>
      </w:pPr>
      <w:r w:rsidRPr="00637599">
        <w:rPr>
          <w:spacing w:val="-2"/>
          <w:szCs w:val="22"/>
          <w:lang w:val="ru-RU"/>
        </w:rPr>
        <w:t>Завершение, путем целенаправленного отбора и замены, всех интервью в рамках обследования</w:t>
      </w:r>
      <w:r w:rsidRPr="00B43ED4">
        <w:rPr>
          <w:spacing w:val="-2"/>
          <w:szCs w:val="22"/>
          <w:lang w:val="ru-RU"/>
        </w:rPr>
        <w:t>.</w:t>
      </w:r>
    </w:p>
    <w:p w14:paraId="4E9933C0" w14:textId="77777777" w:rsidR="007F78EA" w:rsidRPr="00B43ED4" w:rsidRDefault="007F78EA" w:rsidP="00503998">
      <w:pPr>
        <w:numPr>
          <w:ilvl w:val="0"/>
          <w:numId w:val="7"/>
        </w:numPr>
        <w:tabs>
          <w:tab w:val="left" w:pos="708"/>
        </w:tabs>
        <w:suppressAutoHyphens/>
        <w:spacing w:line="300" w:lineRule="exact"/>
        <w:jc w:val="both"/>
        <w:rPr>
          <w:szCs w:val="22"/>
          <w:lang w:val="ru-RU"/>
        </w:rPr>
      </w:pPr>
      <w:r w:rsidRPr="001A728E">
        <w:rPr>
          <w:spacing w:val="-2"/>
          <w:szCs w:val="22"/>
          <w:lang w:val="ru-RU"/>
        </w:rPr>
        <w:t xml:space="preserve">В целях обеспечения как можно более качественного сбора данных опытные наблюдатели, ведущие работу на местах, будут осуществлять контроль качества результатов обследования. Эти </w:t>
      </w:r>
      <w:r w:rsidRPr="001A728E">
        <w:rPr>
          <w:spacing w:val="-2"/>
          <w:szCs w:val="22"/>
          <w:lang w:val="ru-RU"/>
        </w:rPr>
        <w:lastRenderedPageBreak/>
        <w:t>сотрудники должны обладать опытом работы с целым рядом методологий проведения обследований, контроля качества и процедурных аспектов таких исследовательских проектов и будут тесно сотрудничать с руководством компании в целях мониторинга работы интервьюеров. Представитель Заказчика - специалист по МиО - также будет участвовать в качестве наблюдателя в произвольно выбранной подгруппе интервью. В процессе мониторинга незавершенных работ Заказчик имеет право запросить, а Консультант обязан незамедлительно предоставить любую информацию, относящуюся к обследованию, включая информацию о ходе проведения обследования, и т.д</w:t>
      </w:r>
      <w:r w:rsidRPr="00B43ED4">
        <w:rPr>
          <w:spacing w:val="-2"/>
          <w:szCs w:val="22"/>
          <w:lang w:val="ru-RU"/>
        </w:rPr>
        <w:t xml:space="preserve">. </w:t>
      </w:r>
    </w:p>
    <w:p w14:paraId="66633486" w14:textId="77777777" w:rsidR="007F78EA" w:rsidRPr="00B43ED4" w:rsidRDefault="007F78EA" w:rsidP="007F78EA">
      <w:pPr>
        <w:suppressAutoHyphens/>
        <w:spacing w:line="300" w:lineRule="exact"/>
        <w:ind w:left="1446"/>
        <w:jc w:val="both"/>
        <w:rPr>
          <w:szCs w:val="22"/>
          <w:lang w:val="ru-RU"/>
        </w:rPr>
      </w:pPr>
      <w:r w:rsidRPr="001A728E">
        <w:rPr>
          <w:spacing w:val="-2"/>
          <w:szCs w:val="22"/>
          <w:lang w:val="ru-RU"/>
        </w:rPr>
        <w:t xml:space="preserve">Конкретные функции </w:t>
      </w:r>
      <w:r w:rsidRPr="001A728E">
        <w:rPr>
          <w:b/>
          <w:bCs/>
          <w:spacing w:val="-2"/>
          <w:szCs w:val="22"/>
          <w:lang w:val="ru-RU"/>
        </w:rPr>
        <w:t>Надзорных работников</w:t>
      </w:r>
      <w:r w:rsidRPr="001A728E">
        <w:rPr>
          <w:spacing w:val="-2"/>
          <w:szCs w:val="22"/>
          <w:lang w:val="ru-RU"/>
        </w:rPr>
        <w:t xml:space="preserve"> заключаются в следующем</w:t>
      </w:r>
      <w:r w:rsidRPr="00B43ED4">
        <w:rPr>
          <w:spacing w:val="-2"/>
          <w:szCs w:val="22"/>
          <w:lang w:val="ru-RU"/>
        </w:rPr>
        <w:t>:</w:t>
      </w:r>
    </w:p>
    <w:p w14:paraId="06E2E87A" w14:textId="77777777" w:rsidR="007F78EA" w:rsidRPr="00B43ED4" w:rsidRDefault="007F78EA" w:rsidP="00503998">
      <w:pPr>
        <w:pStyle w:val="afa"/>
        <w:numPr>
          <w:ilvl w:val="0"/>
          <w:numId w:val="7"/>
        </w:numPr>
        <w:tabs>
          <w:tab w:val="left" w:pos="708"/>
        </w:tabs>
        <w:suppressAutoHyphens/>
        <w:spacing w:line="300" w:lineRule="exact"/>
        <w:contextualSpacing/>
        <w:jc w:val="both"/>
        <w:rPr>
          <w:sz w:val="22"/>
          <w:szCs w:val="22"/>
          <w:lang w:val="ru-RU"/>
        </w:rPr>
      </w:pPr>
      <w:r w:rsidRPr="001A728E">
        <w:rPr>
          <w:spacing w:val="-2"/>
          <w:sz w:val="22"/>
          <w:szCs w:val="22"/>
          <w:lang w:val="ru-RU"/>
        </w:rPr>
        <w:t>Наблюдение и оценка первых нескольких интервью каждого интервьюера и, при необходимости, обеспечение дополнительной подготовки или замена интервьюеров для обеспечения сбора данных наивысшего качества</w:t>
      </w:r>
      <w:r w:rsidRPr="00B43ED4">
        <w:rPr>
          <w:spacing w:val="-2"/>
          <w:sz w:val="22"/>
          <w:szCs w:val="22"/>
          <w:lang w:val="ru-RU"/>
        </w:rPr>
        <w:t>.</w:t>
      </w:r>
    </w:p>
    <w:p w14:paraId="49FD4418" w14:textId="77777777" w:rsidR="007F78EA" w:rsidRPr="001E5DED" w:rsidRDefault="007F78EA" w:rsidP="00503998">
      <w:pPr>
        <w:numPr>
          <w:ilvl w:val="0"/>
          <w:numId w:val="7"/>
        </w:numPr>
        <w:tabs>
          <w:tab w:val="left" w:pos="708"/>
        </w:tabs>
        <w:suppressAutoHyphens/>
        <w:spacing w:line="300" w:lineRule="exact"/>
        <w:jc w:val="both"/>
        <w:rPr>
          <w:spacing w:val="-2"/>
          <w:szCs w:val="22"/>
          <w:lang w:val="ru-RU"/>
        </w:rPr>
      </w:pPr>
      <w:r w:rsidRPr="001A728E">
        <w:rPr>
          <w:spacing w:val="-2"/>
          <w:szCs w:val="22"/>
          <w:lang w:val="ru-RU"/>
        </w:rPr>
        <w:t>Сбор поступающих заполненных опросных листов своевременно и регулярно во время сбора данных и проведение 100% проверки на предмет неполноты, упущений или иных ошибок в процессе регистрации данных в их источнике (компании). При необходимости замена неполных интервью дополнительными интервью с новыми респондентами или обеспечение сбора запрашиваемых ответов у целевого респондента иным образом. Этот процесс должен происходить одновременно со сбором данных, а не после завершения деятельности на местах</w:t>
      </w:r>
      <w:r w:rsidRPr="001E5DED">
        <w:rPr>
          <w:spacing w:val="-2"/>
          <w:szCs w:val="22"/>
          <w:lang w:val="ru-RU"/>
        </w:rPr>
        <w:t>.</w:t>
      </w:r>
    </w:p>
    <w:p w14:paraId="142A3A44" w14:textId="77777777" w:rsidR="007F78EA" w:rsidRPr="001E5DED" w:rsidRDefault="007F78EA" w:rsidP="00503998">
      <w:pPr>
        <w:numPr>
          <w:ilvl w:val="0"/>
          <w:numId w:val="7"/>
        </w:numPr>
        <w:tabs>
          <w:tab w:val="left" w:pos="708"/>
        </w:tabs>
        <w:suppressAutoHyphens/>
        <w:spacing w:line="300" w:lineRule="exact"/>
        <w:jc w:val="both"/>
        <w:rPr>
          <w:spacing w:val="-2"/>
          <w:szCs w:val="22"/>
          <w:lang w:val="ru-RU"/>
        </w:rPr>
      </w:pPr>
      <w:r w:rsidRPr="001A728E">
        <w:rPr>
          <w:spacing w:val="-2"/>
          <w:szCs w:val="22"/>
          <w:lang w:val="ru-RU"/>
        </w:rPr>
        <w:t>Проведение 10% выборочной перепроверки каждого интервьюера, проводящего интервью</w:t>
      </w:r>
      <w:r>
        <w:rPr>
          <w:spacing w:val="-2"/>
          <w:szCs w:val="22"/>
          <w:lang w:val="ru-RU"/>
        </w:rPr>
        <w:t xml:space="preserve"> по каждой фазе в зонах Восе</w:t>
      </w:r>
      <w:r w:rsidRPr="001A728E">
        <w:rPr>
          <w:spacing w:val="-2"/>
          <w:szCs w:val="22"/>
          <w:lang w:val="ru-RU"/>
        </w:rPr>
        <w:t>. Также использование статистических методов для проверки последовательности, точности и качества работы каждого интервьюера</w:t>
      </w:r>
      <w:r w:rsidRPr="001E5DED">
        <w:rPr>
          <w:spacing w:val="-2"/>
          <w:szCs w:val="22"/>
          <w:lang w:val="ru-RU"/>
        </w:rPr>
        <w:t>;</w:t>
      </w:r>
    </w:p>
    <w:p w14:paraId="330A0B9C" w14:textId="77777777" w:rsidR="007F78EA" w:rsidRPr="001A728E" w:rsidRDefault="007F78EA" w:rsidP="00503998">
      <w:pPr>
        <w:numPr>
          <w:ilvl w:val="0"/>
          <w:numId w:val="7"/>
        </w:numPr>
        <w:tabs>
          <w:tab w:val="left" w:pos="708"/>
        </w:tabs>
        <w:suppressAutoHyphens/>
        <w:spacing w:line="300" w:lineRule="exact"/>
        <w:jc w:val="both"/>
        <w:rPr>
          <w:spacing w:val="-2"/>
          <w:szCs w:val="22"/>
          <w:lang w:val="ru-RU"/>
        </w:rPr>
      </w:pPr>
      <w:r w:rsidRPr="001A728E">
        <w:rPr>
          <w:spacing w:val="-2"/>
          <w:szCs w:val="22"/>
          <w:lang w:val="ru-RU"/>
        </w:rPr>
        <w:t xml:space="preserve">Консультант направляет Заказчику промежуточные пакеты данных для оценки и мониторинга качества данных в размере 5 процентов и 50 процентов. Консультанту будет поручено исправить некачественные данные. </w:t>
      </w:r>
    </w:p>
    <w:p w14:paraId="236C2F66" w14:textId="77777777" w:rsidR="007F78EA" w:rsidRPr="001E5DED" w:rsidRDefault="007F78EA" w:rsidP="00503998">
      <w:pPr>
        <w:numPr>
          <w:ilvl w:val="0"/>
          <w:numId w:val="7"/>
        </w:numPr>
        <w:tabs>
          <w:tab w:val="left" w:pos="708"/>
        </w:tabs>
        <w:suppressAutoHyphens/>
        <w:spacing w:line="300" w:lineRule="exact"/>
        <w:jc w:val="both"/>
        <w:rPr>
          <w:spacing w:val="-2"/>
          <w:szCs w:val="22"/>
          <w:lang w:val="ru-RU"/>
        </w:rPr>
      </w:pPr>
      <w:r w:rsidRPr="001A728E">
        <w:rPr>
          <w:spacing w:val="-2"/>
          <w:szCs w:val="22"/>
          <w:lang w:val="ru-RU"/>
        </w:rPr>
        <w:t>Дополнительные данные могут быть запрошены Заказчиком в любое время</w:t>
      </w:r>
      <w:r w:rsidRPr="001E5DED">
        <w:rPr>
          <w:spacing w:val="-2"/>
          <w:szCs w:val="22"/>
          <w:lang w:val="ru-RU"/>
        </w:rPr>
        <w:t xml:space="preserve">. </w:t>
      </w:r>
    </w:p>
    <w:p w14:paraId="086319B9" w14:textId="77777777" w:rsidR="007F78EA" w:rsidRPr="001E5DED" w:rsidRDefault="007F78EA" w:rsidP="007F78EA">
      <w:pPr>
        <w:tabs>
          <w:tab w:val="left" w:pos="708"/>
        </w:tabs>
        <w:suppressAutoHyphens/>
        <w:spacing w:line="300" w:lineRule="exact"/>
        <w:ind w:left="1797"/>
        <w:jc w:val="both"/>
        <w:rPr>
          <w:spacing w:val="-2"/>
          <w:szCs w:val="22"/>
          <w:lang w:val="ru-RU"/>
        </w:rPr>
      </w:pPr>
    </w:p>
    <w:p w14:paraId="5CDE947D" w14:textId="77777777" w:rsidR="007F78EA" w:rsidRPr="001E5DED" w:rsidRDefault="007F78EA" w:rsidP="00503998">
      <w:pPr>
        <w:numPr>
          <w:ilvl w:val="0"/>
          <w:numId w:val="8"/>
        </w:numPr>
        <w:suppressAutoHyphens/>
        <w:spacing w:line="300" w:lineRule="exact"/>
        <w:ind w:left="360"/>
        <w:jc w:val="both"/>
        <w:rPr>
          <w:smallCaps/>
          <w:spacing w:val="-2"/>
          <w:szCs w:val="22"/>
          <w:u w:val="single"/>
          <w:lang w:val="ru-RU"/>
        </w:rPr>
      </w:pPr>
      <w:r w:rsidRPr="00E36048">
        <w:rPr>
          <w:b/>
          <w:szCs w:val="22"/>
          <w:u w:val="single"/>
          <w:lang w:val="ru-RU"/>
        </w:rPr>
        <w:t>Анализ данных и подготовка аналитического отчета</w:t>
      </w:r>
    </w:p>
    <w:p w14:paraId="61F367C9" w14:textId="77777777" w:rsidR="007F78EA" w:rsidRPr="001E5DED" w:rsidRDefault="007F78EA" w:rsidP="007F78EA">
      <w:pPr>
        <w:tabs>
          <w:tab w:val="left" w:pos="0"/>
          <w:tab w:val="left" w:pos="1740"/>
        </w:tabs>
        <w:spacing w:line="300" w:lineRule="exact"/>
        <w:jc w:val="both"/>
        <w:rPr>
          <w:smallCaps/>
          <w:spacing w:val="-2"/>
          <w:szCs w:val="22"/>
          <w:lang w:val="ru-RU"/>
        </w:rPr>
      </w:pPr>
      <w:r w:rsidRPr="001E5DED">
        <w:rPr>
          <w:smallCaps/>
          <w:spacing w:val="-2"/>
          <w:szCs w:val="22"/>
          <w:lang w:val="ru-RU"/>
        </w:rPr>
        <w:tab/>
      </w:r>
    </w:p>
    <w:p w14:paraId="51E164D5" w14:textId="77777777" w:rsidR="007F78EA" w:rsidRPr="00E36048" w:rsidRDefault="007F78EA" w:rsidP="00503998">
      <w:pPr>
        <w:numPr>
          <w:ilvl w:val="1"/>
          <w:numId w:val="8"/>
        </w:numPr>
        <w:suppressAutoHyphens/>
        <w:spacing w:line="300" w:lineRule="exact"/>
        <w:jc w:val="both"/>
        <w:rPr>
          <w:szCs w:val="22"/>
          <w:lang w:val="ru-RU"/>
        </w:rPr>
      </w:pPr>
      <w:r w:rsidRPr="00E36048">
        <w:rPr>
          <w:szCs w:val="22"/>
          <w:lang w:val="ru-RU"/>
        </w:rPr>
        <w:t xml:space="preserve">По согласованию с Заказчиком разработать и внедрить систему проверки качества данных не менее 10% всех вопросников обследования. </w:t>
      </w:r>
    </w:p>
    <w:p w14:paraId="4EE61EE9" w14:textId="77777777" w:rsidR="007F78EA" w:rsidRPr="00E36048" w:rsidRDefault="007F78EA" w:rsidP="00503998">
      <w:pPr>
        <w:numPr>
          <w:ilvl w:val="1"/>
          <w:numId w:val="8"/>
        </w:numPr>
        <w:suppressAutoHyphens/>
        <w:spacing w:line="300" w:lineRule="exact"/>
        <w:jc w:val="both"/>
        <w:rPr>
          <w:szCs w:val="22"/>
          <w:lang w:val="ru-RU"/>
        </w:rPr>
      </w:pPr>
      <w:r w:rsidRPr="00E36048">
        <w:rPr>
          <w:szCs w:val="22"/>
          <w:lang w:val="ru-RU"/>
        </w:rPr>
        <w:t>Провести предварительный анализ статистической согласованности с целью дальнейшей проверки и очистки данных (средние значения, простые частоты, отклонения, исключения).</w:t>
      </w:r>
    </w:p>
    <w:p w14:paraId="6D3CC12F" w14:textId="77777777" w:rsidR="007F78EA" w:rsidRPr="00E36048" w:rsidRDefault="007F78EA" w:rsidP="00503998">
      <w:pPr>
        <w:numPr>
          <w:ilvl w:val="1"/>
          <w:numId w:val="8"/>
        </w:numPr>
        <w:suppressAutoHyphens/>
        <w:spacing w:line="300" w:lineRule="exact"/>
        <w:jc w:val="both"/>
        <w:rPr>
          <w:szCs w:val="22"/>
          <w:lang w:val="ru-RU"/>
        </w:rPr>
      </w:pPr>
      <w:r w:rsidRPr="00E36048">
        <w:rPr>
          <w:szCs w:val="22"/>
          <w:lang w:val="ru-RU"/>
        </w:rPr>
        <w:t>Предоставить Заказчику необработанную базу данных (и простые частоты). База данных будет содержать должным образом помеченные переменные и будет на английском и русском языках. Если определенные части базы данных не соответствуют требованиям к качеству, Консультант повторно проведет проверку качества и, при необходимости, повторит полевые исследования для замены данных, не соответствующих требованиям к качеству.</w:t>
      </w:r>
    </w:p>
    <w:p w14:paraId="4ECC2188" w14:textId="77777777" w:rsidR="007F78EA" w:rsidRPr="001E5DED" w:rsidRDefault="007F78EA" w:rsidP="00503998">
      <w:pPr>
        <w:numPr>
          <w:ilvl w:val="1"/>
          <w:numId w:val="8"/>
        </w:numPr>
        <w:suppressAutoHyphens/>
        <w:spacing w:line="300" w:lineRule="exact"/>
        <w:jc w:val="both"/>
        <w:rPr>
          <w:szCs w:val="22"/>
          <w:lang w:val="ru-RU"/>
        </w:rPr>
      </w:pPr>
      <w:r w:rsidRPr="00E36048">
        <w:rPr>
          <w:szCs w:val="22"/>
          <w:lang w:val="ru-RU"/>
        </w:rPr>
        <w:t xml:space="preserve">Предоставить данные и результаты обследования в соответствии с согласованным "Планом анализа и подготовки данных" в формате </w:t>
      </w:r>
      <w:r w:rsidRPr="00E36048">
        <w:rPr>
          <w:szCs w:val="22"/>
        </w:rPr>
        <w:t>Excel</w:t>
      </w:r>
      <w:r w:rsidRPr="001E5DED">
        <w:rPr>
          <w:szCs w:val="22"/>
          <w:lang w:val="ru-RU"/>
        </w:rPr>
        <w:t xml:space="preserve">, </w:t>
      </w:r>
      <w:r>
        <w:rPr>
          <w:szCs w:val="22"/>
        </w:rPr>
        <w:t>CSPO</w:t>
      </w:r>
      <w:r w:rsidRPr="001E5DED">
        <w:rPr>
          <w:szCs w:val="22"/>
          <w:lang w:val="ru-RU"/>
        </w:rPr>
        <w:t xml:space="preserve">, </w:t>
      </w:r>
      <w:r w:rsidRPr="00E2240A">
        <w:rPr>
          <w:szCs w:val="22"/>
        </w:rPr>
        <w:t>SPSS</w:t>
      </w:r>
      <w:r w:rsidRPr="001E5DED">
        <w:rPr>
          <w:szCs w:val="22"/>
          <w:lang w:val="ru-RU"/>
        </w:rPr>
        <w:t xml:space="preserve"> </w:t>
      </w:r>
      <w:r w:rsidRPr="00E36048">
        <w:rPr>
          <w:szCs w:val="22"/>
          <w:lang w:val="ru-RU"/>
        </w:rPr>
        <w:t xml:space="preserve">и/или </w:t>
      </w:r>
      <w:r w:rsidRPr="00E36048">
        <w:rPr>
          <w:szCs w:val="22"/>
        </w:rPr>
        <w:t>Stata</w:t>
      </w:r>
      <w:r w:rsidRPr="00E36048">
        <w:rPr>
          <w:szCs w:val="22"/>
          <w:lang w:val="ru-RU"/>
        </w:rPr>
        <w:t>. Данные будут на английском языке; переменные, и все значения будут обозначены</w:t>
      </w:r>
      <w:r w:rsidRPr="001E5DED">
        <w:rPr>
          <w:szCs w:val="22"/>
          <w:lang w:val="ru-RU"/>
        </w:rPr>
        <w:t>.</w:t>
      </w:r>
    </w:p>
    <w:p w14:paraId="082F492F" w14:textId="77777777" w:rsidR="007F78EA" w:rsidRPr="003B31E7" w:rsidRDefault="007F78EA" w:rsidP="00503998">
      <w:pPr>
        <w:numPr>
          <w:ilvl w:val="1"/>
          <w:numId w:val="8"/>
        </w:numPr>
        <w:suppressAutoHyphens/>
        <w:spacing w:line="300" w:lineRule="exact"/>
        <w:jc w:val="both"/>
        <w:rPr>
          <w:szCs w:val="22"/>
          <w:lang w:val="ru-RU"/>
        </w:rPr>
      </w:pPr>
      <w:r w:rsidRPr="00E36048">
        <w:rPr>
          <w:szCs w:val="22"/>
          <w:lang w:val="ru-RU"/>
        </w:rPr>
        <w:t>Сводная таблица с исходными данными для следующих показателей по селам/джамоатам с использованием таблицы показателей, которая должна быть подготовлена Заказчиком</w:t>
      </w:r>
      <w:r w:rsidRPr="003B31E7">
        <w:rPr>
          <w:szCs w:val="22"/>
          <w:lang w:val="ru-RU"/>
        </w:rPr>
        <w:t>:</w:t>
      </w:r>
    </w:p>
    <w:p w14:paraId="19173D55" w14:textId="77777777" w:rsidR="007F78EA" w:rsidRPr="00E36048" w:rsidRDefault="007F78EA" w:rsidP="00503998">
      <w:pPr>
        <w:numPr>
          <w:ilvl w:val="2"/>
          <w:numId w:val="8"/>
        </w:numPr>
        <w:suppressAutoHyphens/>
        <w:spacing w:line="300" w:lineRule="exact"/>
        <w:jc w:val="both"/>
        <w:rPr>
          <w:szCs w:val="22"/>
          <w:lang w:val="ru-RU"/>
        </w:rPr>
      </w:pPr>
      <w:r w:rsidRPr="00E36048">
        <w:rPr>
          <w:szCs w:val="22"/>
          <w:lang w:val="ru-RU"/>
        </w:rPr>
        <w:t>Количество обследованных дх и их средние социально-демографические характеристики</w:t>
      </w:r>
    </w:p>
    <w:p w14:paraId="2B98B4A1" w14:textId="77777777" w:rsidR="007F78EA" w:rsidRPr="00E36048" w:rsidRDefault="007F78EA" w:rsidP="00503998">
      <w:pPr>
        <w:numPr>
          <w:ilvl w:val="2"/>
          <w:numId w:val="8"/>
        </w:numPr>
        <w:suppressAutoHyphens/>
        <w:spacing w:line="300" w:lineRule="exact"/>
        <w:jc w:val="both"/>
        <w:rPr>
          <w:szCs w:val="22"/>
        </w:rPr>
      </w:pPr>
      <w:r w:rsidRPr="00E36048">
        <w:rPr>
          <w:szCs w:val="22"/>
        </w:rPr>
        <w:t>Список основных источников воды</w:t>
      </w:r>
    </w:p>
    <w:p w14:paraId="1C565AA9" w14:textId="77777777" w:rsidR="007F78EA" w:rsidRPr="00E36048" w:rsidRDefault="007F78EA" w:rsidP="00503998">
      <w:pPr>
        <w:numPr>
          <w:ilvl w:val="2"/>
          <w:numId w:val="8"/>
        </w:numPr>
        <w:suppressAutoHyphens/>
        <w:spacing w:line="300" w:lineRule="exact"/>
        <w:jc w:val="both"/>
        <w:rPr>
          <w:szCs w:val="22"/>
          <w:lang w:val="ru-RU"/>
        </w:rPr>
      </w:pPr>
      <w:r w:rsidRPr="00E36048">
        <w:rPr>
          <w:szCs w:val="22"/>
          <w:lang w:val="ru-RU"/>
        </w:rPr>
        <w:t>Количество дх с доступом к услугам водоснабжения в разбивке по уровню услуг, как они определены в рамках СЦР, - базовое и безопасное.</w:t>
      </w:r>
    </w:p>
    <w:p w14:paraId="37E0B486" w14:textId="77777777" w:rsidR="007F78EA" w:rsidRPr="00E36048" w:rsidRDefault="007F78EA" w:rsidP="00503998">
      <w:pPr>
        <w:numPr>
          <w:ilvl w:val="2"/>
          <w:numId w:val="8"/>
        </w:numPr>
        <w:suppressAutoHyphens/>
        <w:spacing w:line="300" w:lineRule="exact"/>
        <w:jc w:val="both"/>
        <w:rPr>
          <w:szCs w:val="22"/>
          <w:lang w:val="ru-RU"/>
        </w:rPr>
      </w:pPr>
      <w:r w:rsidRPr="00E36048">
        <w:rPr>
          <w:szCs w:val="22"/>
          <w:lang w:val="ru-RU"/>
        </w:rPr>
        <w:t>Количество дх с доступом к услугам водоснабжения в разбивке по уровню услуг, как это определено в рамках СЦР.</w:t>
      </w:r>
    </w:p>
    <w:p w14:paraId="427A5C2F" w14:textId="77777777" w:rsidR="007F78EA" w:rsidRPr="003B31E7" w:rsidRDefault="007F78EA" w:rsidP="00503998">
      <w:pPr>
        <w:numPr>
          <w:ilvl w:val="2"/>
          <w:numId w:val="8"/>
        </w:numPr>
        <w:suppressAutoHyphens/>
        <w:spacing w:line="300" w:lineRule="exact"/>
        <w:jc w:val="both"/>
        <w:rPr>
          <w:szCs w:val="22"/>
          <w:lang w:val="ru-RU"/>
        </w:rPr>
      </w:pPr>
      <w:r w:rsidRPr="00E36048">
        <w:rPr>
          <w:szCs w:val="22"/>
          <w:lang w:val="ru-RU"/>
        </w:rPr>
        <w:lastRenderedPageBreak/>
        <w:t>Время, затрачиваемое дх в день на сбор воды</w:t>
      </w:r>
    </w:p>
    <w:p w14:paraId="6B2F594E" w14:textId="77777777" w:rsidR="007F78EA" w:rsidRPr="003B31E7" w:rsidRDefault="007F78EA" w:rsidP="00503998">
      <w:pPr>
        <w:numPr>
          <w:ilvl w:val="2"/>
          <w:numId w:val="8"/>
        </w:numPr>
        <w:suppressAutoHyphens/>
        <w:spacing w:line="300" w:lineRule="exact"/>
        <w:jc w:val="both"/>
        <w:rPr>
          <w:szCs w:val="22"/>
          <w:lang w:val="ru-RU"/>
        </w:rPr>
      </w:pPr>
      <w:r w:rsidRPr="003B31E7">
        <w:rPr>
          <w:szCs w:val="22"/>
          <w:lang w:val="ru-RU"/>
        </w:rPr>
        <w:t>Состояние санитарно-гигиенической обстановки в домашних хозяйствах (с использованием системы ЦУР) наряду с фотоархивом санитарно-гигиенических объектов</w:t>
      </w:r>
    </w:p>
    <w:p w14:paraId="1281E433" w14:textId="77777777" w:rsidR="007F78EA" w:rsidRPr="003B31E7" w:rsidRDefault="007F78EA" w:rsidP="00503998">
      <w:pPr>
        <w:numPr>
          <w:ilvl w:val="1"/>
          <w:numId w:val="8"/>
        </w:numPr>
        <w:tabs>
          <w:tab w:val="num" w:pos="1440"/>
        </w:tabs>
        <w:suppressAutoHyphens/>
        <w:spacing w:line="300" w:lineRule="exact"/>
        <w:jc w:val="both"/>
        <w:rPr>
          <w:szCs w:val="22"/>
          <w:lang w:val="ru-RU"/>
        </w:rPr>
      </w:pPr>
      <w:r w:rsidRPr="003B31E7">
        <w:rPr>
          <w:szCs w:val="22"/>
          <w:lang w:val="ru-RU"/>
        </w:rPr>
        <w:t>В течение всего периода выполнения задания, Консультант будет писать отчеты о проделанной работе раз в две недели (не более 1 страницы каждый), чтобы проинформировать команду Заказчика о проделанной работе, а также о возможных проблемах и трудностях, с которыми сталкивается Консультант.</w:t>
      </w:r>
    </w:p>
    <w:p w14:paraId="1C1C2A82" w14:textId="77777777" w:rsidR="007F78EA" w:rsidRPr="003B31E7" w:rsidRDefault="007F78EA" w:rsidP="007F78EA">
      <w:pPr>
        <w:spacing w:line="300" w:lineRule="exact"/>
        <w:jc w:val="both"/>
        <w:rPr>
          <w:szCs w:val="22"/>
          <w:lang w:val="ru-RU"/>
        </w:rPr>
      </w:pPr>
    </w:p>
    <w:p w14:paraId="7F97769E" w14:textId="77777777" w:rsidR="007F78EA" w:rsidRPr="001160E8" w:rsidRDefault="007F78EA" w:rsidP="007F78EA">
      <w:pPr>
        <w:spacing w:line="300" w:lineRule="exact"/>
        <w:jc w:val="both"/>
        <w:rPr>
          <w:b/>
          <w:szCs w:val="22"/>
          <w:lang w:val="ru-RU"/>
        </w:rPr>
      </w:pPr>
      <w:r>
        <w:rPr>
          <w:b/>
          <w:szCs w:val="22"/>
          <w:lang w:val="ru-RU"/>
        </w:rPr>
        <w:t>Результаты работы</w:t>
      </w:r>
    </w:p>
    <w:p w14:paraId="73F79BA3" w14:textId="77777777" w:rsidR="007F78EA" w:rsidRPr="001160E8" w:rsidRDefault="007F78EA" w:rsidP="007F78EA">
      <w:pPr>
        <w:tabs>
          <w:tab w:val="left" w:pos="708"/>
        </w:tabs>
        <w:suppressAutoHyphens/>
        <w:spacing w:line="300" w:lineRule="exact"/>
        <w:jc w:val="both"/>
        <w:rPr>
          <w:spacing w:val="-2"/>
          <w:szCs w:val="22"/>
          <w:lang w:val="ru-RU"/>
        </w:rPr>
      </w:pPr>
      <w:r w:rsidRPr="001160E8">
        <w:rPr>
          <w:spacing w:val="-2"/>
          <w:lang w:val="ru-RU"/>
        </w:rPr>
        <w:t>В качестве основных результатов проведённых работ, предусмотренных контрактом, предусматриваются:</w:t>
      </w:r>
    </w:p>
    <w:tbl>
      <w:tblPr>
        <w:tblW w:w="9995" w:type="dxa"/>
        <w:tblInd w:w="-5" w:type="dxa"/>
        <w:tblLayout w:type="fixed"/>
        <w:tblCellMar>
          <w:left w:w="10" w:type="dxa"/>
          <w:right w:w="10" w:type="dxa"/>
        </w:tblCellMar>
        <w:tblLook w:val="04A0" w:firstRow="1" w:lastRow="0" w:firstColumn="1" w:lastColumn="0" w:noHBand="0" w:noVBand="1"/>
      </w:tblPr>
      <w:tblGrid>
        <w:gridCol w:w="6521"/>
        <w:gridCol w:w="1304"/>
        <w:gridCol w:w="2170"/>
      </w:tblGrid>
      <w:tr w:rsidR="007F78EA" w:rsidRPr="00770EE1" w14:paraId="4ACFBB4B" w14:textId="77777777" w:rsidTr="00022896">
        <w:trPr>
          <w:gridAfter w:val="1"/>
          <w:wAfter w:w="2170" w:type="dxa"/>
        </w:trPr>
        <w:tc>
          <w:tcPr>
            <w:tcW w:w="6521" w:type="dxa"/>
            <w:tcBorders>
              <w:top w:val="single" w:sz="4" w:space="0" w:color="000080"/>
              <w:left w:val="single" w:sz="4" w:space="0" w:color="000080"/>
              <w:bottom w:val="single" w:sz="4" w:space="0" w:color="000080"/>
              <w:right w:val="single" w:sz="4" w:space="0" w:color="auto"/>
            </w:tcBorders>
            <w:hideMark/>
          </w:tcPr>
          <w:p w14:paraId="7D1AAF14" w14:textId="77777777" w:rsidR="007F78EA" w:rsidRPr="00A44C94" w:rsidRDefault="007F78EA" w:rsidP="009D43D0">
            <w:pPr>
              <w:tabs>
                <w:tab w:val="left" w:pos="0"/>
              </w:tabs>
              <w:spacing w:line="300" w:lineRule="exact"/>
              <w:jc w:val="both"/>
              <w:rPr>
                <w:spacing w:val="-2"/>
                <w:szCs w:val="22"/>
                <w:lang w:val="ru-RU"/>
              </w:rPr>
            </w:pPr>
            <w:r w:rsidRPr="00A44C94">
              <w:rPr>
                <w:lang w:val="ru-RU"/>
              </w:rPr>
              <w:t>Первоначальный отчёт, в котором излагается методология базового обследования (включая методологию выборки и план реализации)</w:t>
            </w:r>
          </w:p>
        </w:tc>
        <w:tc>
          <w:tcPr>
            <w:tcW w:w="1304" w:type="dxa"/>
            <w:tcBorders>
              <w:top w:val="single" w:sz="4" w:space="0" w:color="auto"/>
              <w:left w:val="single" w:sz="4" w:space="0" w:color="auto"/>
              <w:bottom w:val="single" w:sz="4" w:space="0" w:color="auto"/>
              <w:right w:val="single" w:sz="4" w:space="0" w:color="auto"/>
            </w:tcBorders>
          </w:tcPr>
          <w:p w14:paraId="03BB7DA4" w14:textId="77777777" w:rsidR="007F78EA" w:rsidRDefault="007F78EA" w:rsidP="009D43D0">
            <w:pPr>
              <w:tabs>
                <w:tab w:val="left" w:pos="0"/>
              </w:tabs>
              <w:spacing w:line="300" w:lineRule="exact"/>
              <w:ind w:left="436" w:hanging="436"/>
              <w:jc w:val="both"/>
              <w:rPr>
                <w:spacing w:val="-2"/>
                <w:szCs w:val="22"/>
              </w:rPr>
            </w:pPr>
            <w:r>
              <w:rPr>
                <w:spacing w:val="-2"/>
                <w:szCs w:val="22"/>
              </w:rPr>
              <w:t>10</w:t>
            </w:r>
          </w:p>
        </w:tc>
      </w:tr>
      <w:tr w:rsidR="007F78EA" w:rsidRPr="00770EE1" w14:paraId="7EB6DD79" w14:textId="77777777" w:rsidTr="00022896">
        <w:tc>
          <w:tcPr>
            <w:tcW w:w="6521" w:type="dxa"/>
            <w:tcBorders>
              <w:top w:val="single" w:sz="4" w:space="0" w:color="000080"/>
              <w:left w:val="single" w:sz="4" w:space="0" w:color="000080"/>
              <w:bottom w:val="single" w:sz="4" w:space="0" w:color="000080"/>
              <w:right w:val="single" w:sz="4" w:space="0" w:color="auto"/>
            </w:tcBorders>
          </w:tcPr>
          <w:p w14:paraId="1E51075C" w14:textId="77777777" w:rsidR="007F78EA" w:rsidRPr="00A44C94" w:rsidRDefault="007F78EA" w:rsidP="009D43D0">
            <w:pPr>
              <w:tabs>
                <w:tab w:val="left" w:pos="0"/>
              </w:tabs>
              <w:spacing w:line="300" w:lineRule="exact"/>
              <w:jc w:val="both"/>
              <w:rPr>
                <w:spacing w:val="-2"/>
                <w:szCs w:val="22"/>
                <w:lang w:val="ru-RU"/>
              </w:rPr>
            </w:pPr>
            <w:r w:rsidRPr="00A44C94">
              <w:rPr>
                <w:lang w:val="ru-RU"/>
              </w:rPr>
              <w:t>Предоставление 10-%й выборки по району Восе.</w:t>
            </w:r>
          </w:p>
        </w:tc>
        <w:tc>
          <w:tcPr>
            <w:tcW w:w="1304" w:type="dxa"/>
            <w:tcBorders>
              <w:top w:val="single" w:sz="4" w:space="0" w:color="auto"/>
              <w:left w:val="single" w:sz="4" w:space="0" w:color="auto"/>
              <w:bottom w:val="single" w:sz="4" w:space="0" w:color="auto"/>
              <w:right w:val="single" w:sz="4" w:space="0" w:color="auto"/>
            </w:tcBorders>
          </w:tcPr>
          <w:p w14:paraId="25942978" w14:textId="77777777" w:rsidR="007F78EA" w:rsidRPr="00770EE1" w:rsidRDefault="007F78EA" w:rsidP="009D43D0">
            <w:pPr>
              <w:ind w:left="436" w:hanging="436"/>
              <w:rPr>
                <w:spacing w:val="-2"/>
                <w:szCs w:val="22"/>
              </w:rPr>
            </w:pPr>
            <w:r>
              <w:rPr>
                <w:spacing w:val="-2"/>
                <w:szCs w:val="22"/>
              </w:rPr>
              <w:t>10</w:t>
            </w:r>
          </w:p>
        </w:tc>
        <w:tc>
          <w:tcPr>
            <w:tcW w:w="2170" w:type="dxa"/>
            <w:tcBorders>
              <w:left w:val="single" w:sz="4" w:space="0" w:color="auto"/>
            </w:tcBorders>
          </w:tcPr>
          <w:p w14:paraId="40079A4A" w14:textId="77777777" w:rsidR="007F78EA" w:rsidRPr="00770EE1" w:rsidRDefault="007F78EA" w:rsidP="009D43D0">
            <w:pPr>
              <w:rPr>
                <w:spacing w:val="-2"/>
                <w:szCs w:val="22"/>
              </w:rPr>
            </w:pPr>
          </w:p>
        </w:tc>
      </w:tr>
      <w:tr w:rsidR="007F78EA" w:rsidRPr="00770EE1" w14:paraId="41F92A91" w14:textId="77777777" w:rsidTr="00022896">
        <w:tc>
          <w:tcPr>
            <w:tcW w:w="6521" w:type="dxa"/>
            <w:tcBorders>
              <w:top w:val="single" w:sz="4" w:space="0" w:color="000080"/>
              <w:left w:val="single" w:sz="4" w:space="0" w:color="000080"/>
              <w:bottom w:val="single" w:sz="4" w:space="0" w:color="000080"/>
              <w:right w:val="single" w:sz="4" w:space="0" w:color="auto"/>
            </w:tcBorders>
          </w:tcPr>
          <w:p w14:paraId="485B6DEE" w14:textId="77777777" w:rsidR="007F78EA" w:rsidRPr="00770EE1" w:rsidRDefault="007F78EA" w:rsidP="009D43D0">
            <w:pPr>
              <w:tabs>
                <w:tab w:val="left" w:pos="0"/>
              </w:tabs>
              <w:spacing w:line="300" w:lineRule="exact"/>
              <w:jc w:val="both"/>
              <w:rPr>
                <w:spacing w:val="-2"/>
                <w:szCs w:val="22"/>
              </w:rPr>
            </w:pPr>
            <w:r w:rsidRPr="00A44C94">
              <w:rPr>
                <w:lang w:val="ru-RU"/>
              </w:rPr>
              <w:t xml:space="preserve">Завершены работы на местах в районе Восе (100-процентное завершение). </w:t>
            </w:r>
            <w:r w:rsidRPr="007A394A">
              <w:t>Подготовлен заключительный статистический отчет по ключевым показателям.</w:t>
            </w:r>
          </w:p>
        </w:tc>
        <w:tc>
          <w:tcPr>
            <w:tcW w:w="1304" w:type="dxa"/>
            <w:tcBorders>
              <w:top w:val="single" w:sz="4" w:space="0" w:color="auto"/>
              <w:left w:val="single" w:sz="4" w:space="0" w:color="auto"/>
              <w:bottom w:val="single" w:sz="4" w:space="0" w:color="auto"/>
              <w:right w:val="single" w:sz="4" w:space="0" w:color="auto"/>
            </w:tcBorders>
          </w:tcPr>
          <w:p w14:paraId="769530C7" w14:textId="77777777" w:rsidR="007F78EA" w:rsidRDefault="007F78EA" w:rsidP="009D43D0">
            <w:pPr>
              <w:ind w:left="436" w:hanging="436"/>
              <w:rPr>
                <w:spacing w:val="-2"/>
                <w:szCs w:val="22"/>
              </w:rPr>
            </w:pPr>
            <w:r>
              <w:rPr>
                <w:spacing w:val="-2"/>
                <w:szCs w:val="22"/>
              </w:rPr>
              <w:t>25</w:t>
            </w:r>
          </w:p>
        </w:tc>
        <w:tc>
          <w:tcPr>
            <w:tcW w:w="2170" w:type="dxa"/>
            <w:tcBorders>
              <w:left w:val="single" w:sz="4" w:space="0" w:color="auto"/>
            </w:tcBorders>
          </w:tcPr>
          <w:p w14:paraId="547D4305" w14:textId="77777777" w:rsidR="007F78EA" w:rsidRDefault="007F78EA" w:rsidP="009D43D0">
            <w:pPr>
              <w:rPr>
                <w:spacing w:val="-2"/>
                <w:szCs w:val="22"/>
              </w:rPr>
            </w:pPr>
          </w:p>
          <w:p w14:paraId="6480F30D" w14:textId="77777777" w:rsidR="007F78EA" w:rsidRPr="00770EE1" w:rsidRDefault="007F78EA" w:rsidP="009D43D0">
            <w:pPr>
              <w:rPr>
                <w:spacing w:val="-2"/>
                <w:szCs w:val="22"/>
              </w:rPr>
            </w:pPr>
          </w:p>
        </w:tc>
      </w:tr>
      <w:tr w:rsidR="007F78EA" w:rsidRPr="00770EE1" w14:paraId="606E7D8A" w14:textId="77777777" w:rsidTr="00022896">
        <w:tc>
          <w:tcPr>
            <w:tcW w:w="6521" w:type="dxa"/>
            <w:tcBorders>
              <w:top w:val="single" w:sz="4" w:space="0" w:color="000080"/>
              <w:left w:val="single" w:sz="4" w:space="0" w:color="000080"/>
              <w:bottom w:val="single" w:sz="4" w:space="0" w:color="000080"/>
              <w:right w:val="single" w:sz="4" w:space="0" w:color="auto"/>
            </w:tcBorders>
          </w:tcPr>
          <w:p w14:paraId="0EE2C549" w14:textId="77777777" w:rsidR="007F78EA" w:rsidRPr="00A44C94" w:rsidRDefault="007F78EA" w:rsidP="009D43D0">
            <w:pPr>
              <w:tabs>
                <w:tab w:val="left" w:pos="0"/>
              </w:tabs>
              <w:spacing w:line="300" w:lineRule="exact"/>
              <w:jc w:val="both"/>
              <w:rPr>
                <w:spacing w:val="-2"/>
                <w:szCs w:val="22"/>
                <w:lang w:val="ru-RU"/>
              </w:rPr>
            </w:pPr>
            <w:r w:rsidRPr="00A44C94">
              <w:rPr>
                <w:lang w:val="ru-RU"/>
              </w:rPr>
              <w:t>Предоставление 10-процентной выборки для Вахшской зоны.</w:t>
            </w:r>
          </w:p>
        </w:tc>
        <w:tc>
          <w:tcPr>
            <w:tcW w:w="1304" w:type="dxa"/>
            <w:tcBorders>
              <w:top w:val="single" w:sz="4" w:space="0" w:color="auto"/>
              <w:left w:val="single" w:sz="4" w:space="0" w:color="auto"/>
              <w:bottom w:val="single" w:sz="4" w:space="0" w:color="auto"/>
              <w:right w:val="single" w:sz="4" w:space="0" w:color="auto"/>
            </w:tcBorders>
          </w:tcPr>
          <w:p w14:paraId="2CB7355F" w14:textId="77777777" w:rsidR="007F78EA" w:rsidRDefault="007F78EA" w:rsidP="009D43D0">
            <w:pPr>
              <w:ind w:left="436" w:hanging="436"/>
              <w:rPr>
                <w:spacing w:val="-2"/>
                <w:szCs w:val="22"/>
              </w:rPr>
            </w:pPr>
            <w:r>
              <w:rPr>
                <w:spacing w:val="-2"/>
                <w:szCs w:val="22"/>
              </w:rPr>
              <w:t>10</w:t>
            </w:r>
          </w:p>
        </w:tc>
        <w:tc>
          <w:tcPr>
            <w:tcW w:w="2170" w:type="dxa"/>
            <w:tcBorders>
              <w:left w:val="single" w:sz="4" w:space="0" w:color="auto"/>
            </w:tcBorders>
          </w:tcPr>
          <w:p w14:paraId="0B874BAA" w14:textId="77777777" w:rsidR="007F78EA" w:rsidRDefault="007F78EA" w:rsidP="009D43D0">
            <w:pPr>
              <w:rPr>
                <w:spacing w:val="-2"/>
                <w:szCs w:val="22"/>
              </w:rPr>
            </w:pPr>
          </w:p>
        </w:tc>
      </w:tr>
      <w:tr w:rsidR="007F78EA" w:rsidRPr="00770EE1" w14:paraId="08A925ED" w14:textId="77777777" w:rsidTr="00022896">
        <w:tc>
          <w:tcPr>
            <w:tcW w:w="6521" w:type="dxa"/>
            <w:tcBorders>
              <w:top w:val="single" w:sz="4" w:space="0" w:color="000080"/>
              <w:left w:val="single" w:sz="4" w:space="0" w:color="000080"/>
              <w:bottom w:val="single" w:sz="4" w:space="0" w:color="000080"/>
              <w:right w:val="single" w:sz="4" w:space="0" w:color="auto"/>
            </w:tcBorders>
          </w:tcPr>
          <w:p w14:paraId="09D30D99" w14:textId="77777777" w:rsidR="007F78EA" w:rsidRPr="00770EE1" w:rsidRDefault="007F78EA" w:rsidP="009D43D0">
            <w:pPr>
              <w:tabs>
                <w:tab w:val="left" w:pos="0"/>
              </w:tabs>
              <w:spacing w:line="300" w:lineRule="exact"/>
              <w:jc w:val="both"/>
              <w:rPr>
                <w:spacing w:val="-2"/>
                <w:szCs w:val="22"/>
              </w:rPr>
            </w:pPr>
            <w:r w:rsidRPr="00A44C94">
              <w:rPr>
                <w:lang w:val="ru-RU"/>
              </w:rPr>
              <w:t xml:space="preserve">Завершены работы на местах по Вахшской зоне (100-процентное завершение). </w:t>
            </w:r>
            <w:r w:rsidRPr="007A394A">
              <w:t>Подготовлен заключительный статистический отчет по ключевым показателям.</w:t>
            </w:r>
          </w:p>
        </w:tc>
        <w:tc>
          <w:tcPr>
            <w:tcW w:w="1304" w:type="dxa"/>
            <w:tcBorders>
              <w:top w:val="single" w:sz="4" w:space="0" w:color="auto"/>
              <w:left w:val="single" w:sz="4" w:space="0" w:color="auto"/>
              <w:bottom w:val="single" w:sz="4" w:space="0" w:color="auto"/>
              <w:right w:val="single" w:sz="4" w:space="0" w:color="auto"/>
            </w:tcBorders>
          </w:tcPr>
          <w:p w14:paraId="00BD60BB" w14:textId="77777777" w:rsidR="007F78EA" w:rsidRPr="00770EE1" w:rsidRDefault="007F78EA" w:rsidP="009D43D0">
            <w:pPr>
              <w:ind w:left="436" w:hanging="436"/>
              <w:rPr>
                <w:spacing w:val="-2"/>
                <w:szCs w:val="22"/>
              </w:rPr>
            </w:pPr>
            <w:r>
              <w:rPr>
                <w:spacing w:val="-2"/>
                <w:szCs w:val="22"/>
              </w:rPr>
              <w:t>30</w:t>
            </w:r>
          </w:p>
        </w:tc>
        <w:tc>
          <w:tcPr>
            <w:tcW w:w="2170" w:type="dxa"/>
            <w:tcBorders>
              <w:left w:val="single" w:sz="4" w:space="0" w:color="auto"/>
            </w:tcBorders>
          </w:tcPr>
          <w:p w14:paraId="7C34979C" w14:textId="77777777" w:rsidR="007F78EA" w:rsidRPr="00770EE1" w:rsidRDefault="007F78EA" w:rsidP="009D43D0">
            <w:pPr>
              <w:rPr>
                <w:spacing w:val="-2"/>
                <w:szCs w:val="22"/>
              </w:rPr>
            </w:pPr>
          </w:p>
        </w:tc>
      </w:tr>
      <w:tr w:rsidR="007F78EA" w:rsidRPr="00770EE1" w14:paraId="1B6710C3" w14:textId="77777777" w:rsidTr="00022896">
        <w:tc>
          <w:tcPr>
            <w:tcW w:w="6521" w:type="dxa"/>
            <w:tcBorders>
              <w:top w:val="single" w:sz="4" w:space="0" w:color="000080"/>
              <w:left w:val="single" w:sz="4" w:space="0" w:color="000080"/>
              <w:bottom w:val="single" w:sz="4" w:space="0" w:color="000080"/>
              <w:right w:val="single" w:sz="4" w:space="0" w:color="auto"/>
            </w:tcBorders>
          </w:tcPr>
          <w:p w14:paraId="5C20A37A" w14:textId="77777777" w:rsidR="007F78EA" w:rsidRPr="00A44C94" w:rsidRDefault="007F78EA" w:rsidP="009D43D0">
            <w:pPr>
              <w:tabs>
                <w:tab w:val="left" w:pos="0"/>
              </w:tabs>
              <w:spacing w:line="300" w:lineRule="exact"/>
              <w:jc w:val="both"/>
              <w:rPr>
                <w:spacing w:val="-2"/>
                <w:szCs w:val="22"/>
                <w:lang w:val="ru-RU"/>
              </w:rPr>
            </w:pPr>
            <w:r w:rsidRPr="00A44C94">
              <w:rPr>
                <w:lang w:val="ru-RU"/>
              </w:rPr>
              <w:t>Окончательные результаты анализа данных, предоставленные базы данных данных.</w:t>
            </w:r>
          </w:p>
        </w:tc>
        <w:tc>
          <w:tcPr>
            <w:tcW w:w="1304" w:type="dxa"/>
            <w:tcBorders>
              <w:top w:val="single" w:sz="4" w:space="0" w:color="auto"/>
              <w:left w:val="single" w:sz="4" w:space="0" w:color="auto"/>
              <w:bottom w:val="single" w:sz="4" w:space="0" w:color="auto"/>
              <w:right w:val="single" w:sz="4" w:space="0" w:color="auto"/>
            </w:tcBorders>
          </w:tcPr>
          <w:p w14:paraId="6B2C69DE" w14:textId="77777777" w:rsidR="007F78EA" w:rsidRPr="00770EE1" w:rsidRDefault="007F78EA" w:rsidP="009D43D0">
            <w:pPr>
              <w:ind w:left="436" w:hanging="436"/>
              <w:rPr>
                <w:spacing w:val="-2"/>
                <w:szCs w:val="22"/>
              </w:rPr>
            </w:pPr>
            <w:r>
              <w:rPr>
                <w:spacing w:val="-2"/>
                <w:szCs w:val="22"/>
              </w:rPr>
              <w:t>15</w:t>
            </w:r>
          </w:p>
        </w:tc>
        <w:tc>
          <w:tcPr>
            <w:tcW w:w="2170" w:type="dxa"/>
            <w:tcBorders>
              <w:left w:val="single" w:sz="4" w:space="0" w:color="auto"/>
            </w:tcBorders>
          </w:tcPr>
          <w:p w14:paraId="21E64EBB" w14:textId="77777777" w:rsidR="007F78EA" w:rsidRPr="00770EE1" w:rsidRDefault="007F78EA" w:rsidP="009D43D0">
            <w:pPr>
              <w:rPr>
                <w:spacing w:val="-2"/>
                <w:szCs w:val="22"/>
              </w:rPr>
            </w:pPr>
          </w:p>
        </w:tc>
      </w:tr>
    </w:tbl>
    <w:p w14:paraId="5BFABE7D" w14:textId="77777777" w:rsidR="007F78EA" w:rsidRDefault="007F78EA" w:rsidP="007F78EA">
      <w:pPr>
        <w:tabs>
          <w:tab w:val="left" w:pos="708"/>
        </w:tabs>
        <w:suppressAutoHyphens/>
        <w:spacing w:line="300" w:lineRule="exact"/>
        <w:jc w:val="both"/>
        <w:rPr>
          <w:spacing w:val="-2"/>
          <w:szCs w:val="22"/>
        </w:rPr>
      </w:pPr>
    </w:p>
    <w:p w14:paraId="3D6A9D59" w14:textId="77777777" w:rsidR="007F78EA" w:rsidRPr="00BC3578" w:rsidRDefault="007F78EA" w:rsidP="00503998">
      <w:pPr>
        <w:numPr>
          <w:ilvl w:val="0"/>
          <w:numId w:val="9"/>
        </w:numPr>
        <w:tabs>
          <w:tab w:val="left" w:pos="0"/>
        </w:tabs>
        <w:spacing w:line="300" w:lineRule="exact"/>
        <w:jc w:val="both"/>
        <w:rPr>
          <w:bCs/>
          <w:iCs/>
          <w:spacing w:val="-2"/>
          <w:szCs w:val="22"/>
          <w:lang w:val="ru-RU"/>
        </w:rPr>
      </w:pPr>
      <w:r w:rsidRPr="00BC3578">
        <w:rPr>
          <w:b/>
          <w:i/>
          <w:spacing w:val="-2"/>
          <w:szCs w:val="22"/>
          <w:lang w:val="ru-RU"/>
        </w:rPr>
        <w:t xml:space="preserve">Первоначальный отчёт должен включать достаточную информацию о структуре </w:t>
      </w:r>
      <w:r w:rsidRPr="00BC3578">
        <w:rPr>
          <w:bCs/>
          <w:iCs/>
          <w:spacing w:val="-2"/>
          <w:szCs w:val="22"/>
          <w:lang w:val="ru-RU"/>
        </w:rPr>
        <w:t>обследования и методологии выборки, информацию о предлагаемых членах исследовательской группы, план работы по осуществлению и предложение о поэтапном проведении обследования (Восейская и Вахшская зоны). В отчёте должна быть также описана система проверки качества данных, которая будет применяться к выборке вопросников.</w:t>
      </w:r>
    </w:p>
    <w:p w14:paraId="3E23344D" w14:textId="77777777" w:rsidR="007F78EA" w:rsidRPr="00DC09FB" w:rsidRDefault="007F78EA" w:rsidP="00503998">
      <w:pPr>
        <w:numPr>
          <w:ilvl w:val="0"/>
          <w:numId w:val="9"/>
        </w:numPr>
        <w:tabs>
          <w:tab w:val="left" w:pos="0"/>
        </w:tabs>
        <w:spacing w:line="300" w:lineRule="exact"/>
        <w:jc w:val="both"/>
        <w:rPr>
          <w:spacing w:val="-2"/>
          <w:szCs w:val="22"/>
          <w:lang w:val="ru-RU"/>
        </w:rPr>
      </w:pPr>
      <w:r w:rsidRPr="00DC09FB">
        <w:rPr>
          <w:spacing w:val="-2"/>
          <w:szCs w:val="22"/>
          <w:lang w:val="ru-RU"/>
        </w:rPr>
        <w:t xml:space="preserve">Предоставление 10-процентной выборки для района Восе должно быть представлено в виде отчета, отражающего полевые испытания вопросников, поправки к первоначальному проекту (подлежит утверждению Заказчиком и Всемирным Банком), окончательные вопросники в </w:t>
      </w:r>
      <w:r w:rsidRPr="00DC09FB">
        <w:rPr>
          <w:spacing w:val="-2"/>
          <w:szCs w:val="22"/>
        </w:rPr>
        <w:t>CAPI</w:t>
      </w:r>
      <w:r w:rsidRPr="00DC09FB">
        <w:rPr>
          <w:spacing w:val="-2"/>
          <w:szCs w:val="22"/>
          <w:lang w:val="ru-RU"/>
        </w:rPr>
        <w:t xml:space="preserve"> и руководство по проведению опроса домохозяйств и исходный набор данных в </w:t>
      </w:r>
      <w:r w:rsidRPr="00DC09FB">
        <w:rPr>
          <w:spacing w:val="-2"/>
          <w:szCs w:val="22"/>
        </w:rPr>
        <w:t>Stata</w:t>
      </w:r>
      <w:r w:rsidRPr="00DC09FB">
        <w:rPr>
          <w:spacing w:val="-2"/>
          <w:szCs w:val="22"/>
          <w:lang w:val="ru-RU"/>
        </w:rPr>
        <w:t xml:space="preserve">, </w:t>
      </w:r>
      <w:r w:rsidRPr="00DC09FB">
        <w:rPr>
          <w:spacing w:val="-2"/>
          <w:szCs w:val="22"/>
        </w:rPr>
        <w:t>Exel</w:t>
      </w:r>
      <w:r w:rsidRPr="00DC09FB">
        <w:rPr>
          <w:spacing w:val="-2"/>
          <w:szCs w:val="22"/>
          <w:lang w:val="ru-RU"/>
        </w:rPr>
        <w:t xml:space="preserve">, </w:t>
      </w:r>
      <w:r w:rsidRPr="00DC09FB">
        <w:rPr>
          <w:spacing w:val="-2"/>
          <w:szCs w:val="22"/>
        </w:rPr>
        <w:t>SPSS</w:t>
      </w:r>
      <w:r w:rsidRPr="00DC09FB">
        <w:rPr>
          <w:spacing w:val="-2"/>
          <w:szCs w:val="22"/>
          <w:lang w:val="ru-RU"/>
        </w:rPr>
        <w:t xml:space="preserve"> для оценки и мониторинга качества данных Заказчиком для каждого этапа.</w:t>
      </w:r>
    </w:p>
    <w:p w14:paraId="679A470F" w14:textId="77777777" w:rsidR="007F78EA" w:rsidRPr="00DC09FB" w:rsidRDefault="007F78EA" w:rsidP="00503998">
      <w:pPr>
        <w:numPr>
          <w:ilvl w:val="0"/>
          <w:numId w:val="9"/>
        </w:numPr>
        <w:tabs>
          <w:tab w:val="left" w:pos="708"/>
        </w:tabs>
        <w:suppressAutoHyphens/>
        <w:spacing w:line="300" w:lineRule="exact"/>
        <w:jc w:val="both"/>
        <w:rPr>
          <w:spacing w:val="-2"/>
          <w:szCs w:val="22"/>
          <w:lang w:val="ru-RU"/>
        </w:rPr>
      </w:pPr>
      <w:r w:rsidRPr="00DC09FB">
        <w:rPr>
          <w:spacing w:val="-2"/>
          <w:szCs w:val="22"/>
          <w:lang w:val="ru-RU"/>
        </w:rPr>
        <w:t>По завершении полевых работ в каждой зоне консалтинговая фирма представляет Заказчику статистический отчет по согласованным на начальном этапе показателям и предоставляет копии баз данных для управления проектами (ЦУП) на русском и английском языках в формате, согласованном с Заказчиком и Всемирным Банком. Кодификации на русском и английском языках, в которых указываются все переменные и основа для учета отсутствующей информации.</w:t>
      </w:r>
    </w:p>
    <w:p w14:paraId="24A50988" w14:textId="77777777" w:rsidR="007F78EA" w:rsidRPr="007B6EED" w:rsidRDefault="007F78EA" w:rsidP="00503998">
      <w:pPr>
        <w:numPr>
          <w:ilvl w:val="0"/>
          <w:numId w:val="9"/>
        </w:numPr>
        <w:tabs>
          <w:tab w:val="left" w:pos="708"/>
        </w:tabs>
        <w:suppressAutoHyphens/>
        <w:spacing w:line="300" w:lineRule="exact"/>
        <w:jc w:val="both"/>
        <w:rPr>
          <w:spacing w:val="-2"/>
          <w:szCs w:val="22"/>
          <w:lang w:val="ru-RU"/>
        </w:rPr>
      </w:pPr>
      <w:r w:rsidRPr="007B6EED">
        <w:rPr>
          <w:spacing w:val="-2"/>
          <w:szCs w:val="22"/>
          <w:lang w:val="ru-RU"/>
        </w:rPr>
        <w:t>В качестве конечного продукта выбранная фирма также представит Заказчику: (</w:t>
      </w:r>
      <w:r w:rsidRPr="007B6EED">
        <w:rPr>
          <w:spacing w:val="-2"/>
          <w:szCs w:val="22"/>
        </w:rPr>
        <w:t>i</w:t>
      </w:r>
      <w:r w:rsidRPr="007B6EED">
        <w:rPr>
          <w:spacing w:val="-2"/>
          <w:szCs w:val="22"/>
          <w:lang w:val="ru-RU"/>
        </w:rPr>
        <w:t>) электронные версии окончательных вопросников на русском, таджикском, узбекском и английском языках, (</w:t>
      </w:r>
      <w:r w:rsidRPr="007B6EED">
        <w:rPr>
          <w:spacing w:val="-2"/>
          <w:szCs w:val="22"/>
        </w:rPr>
        <w:t>ii</w:t>
      </w:r>
      <w:r w:rsidRPr="007B6EED">
        <w:rPr>
          <w:spacing w:val="-2"/>
          <w:szCs w:val="22"/>
          <w:lang w:val="ru-RU"/>
        </w:rPr>
        <w:t>) заполненные вопросники для домохозяйств, (</w:t>
      </w:r>
      <w:r w:rsidRPr="007B6EED">
        <w:rPr>
          <w:spacing w:val="-2"/>
          <w:szCs w:val="22"/>
        </w:rPr>
        <w:t>iii</w:t>
      </w:r>
      <w:r w:rsidRPr="007B6EED">
        <w:rPr>
          <w:spacing w:val="-2"/>
          <w:szCs w:val="22"/>
          <w:lang w:val="ru-RU"/>
        </w:rPr>
        <w:t>) копии всех используемых руководств и учебных материалов; и (</w:t>
      </w:r>
      <w:r w:rsidRPr="007B6EED">
        <w:rPr>
          <w:spacing w:val="-2"/>
          <w:szCs w:val="22"/>
        </w:rPr>
        <w:t>iv</w:t>
      </w:r>
      <w:r w:rsidRPr="007B6EED">
        <w:rPr>
          <w:spacing w:val="-2"/>
          <w:szCs w:val="22"/>
          <w:lang w:val="ru-RU"/>
        </w:rPr>
        <w:t>) краткий технический отчёт об осуществлении обследования, включая описание любых проблем или вопросов, возникших в ходе реализации проекта, а также (</w:t>
      </w:r>
      <w:r w:rsidRPr="007B6EED">
        <w:rPr>
          <w:spacing w:val="-2"/>
          <w:szCs w:val="22"/>
        </w:rPr>
        <w:t>v</w:t>
      </w:r>
      <w:r w:rsidRPr="007B6EED">
        <w:rPr>
          <w:spacing w:val="-2"/>
          <w:szCs w:val="22"/>
          <w:lang w:val="ru-RU"/>
        </w:rPr>
        <w:t>) окончательные списки домохозяйств по обеим зонам.</w:t>
      </w:r>
    </w:p>
    <w:p w14:paraId="33C000A3" w14:textId="77777777" w:rsidR="007F78EA" w:rsidRPr="00EE6C80" w:rsidRDefault="007F78EA" w:rsidP="007F78EA">
      <w:pPr>
        <w:spacing w:line="300" w:lineRule="exact"/>
        <w:jc w:val="both"/>
        <w:rPr>
          <w:spacing w:val="-2"/>
          <w:szCs w:val="22"/>
          <w:lang w:val="ru-RU"/>
        </w:rPr>
      </w:pPr>
      <w:r>
        <w:rPr>
          <w:b/>
          <w:szCs w:val="22"/>
          <w:lang w:val="ru-RU"/>
        </w:rPr>
        <w:t>Квалификации</w:t>
      </w:r>
    </w:p>
    <w:p w14:paraId="67E535D1" w14:textId="77777777" w:rsidR="007F78EA" w:rsidRPr="007877F0" w:rsidRDefault="007F78EA" w:rsidP="007F78EA">
      <w:pPr>
        <w:tabs>
          <w:tab w:val="left" w:pos="0"/>
        </w:tabs>
        <w:spacing w:line="300" w:lineRule="exact"/>
        <w:jc w:val="both"/>
        <w:rPr>
          <w:szCs w:val="22"/>
          <w:lang w:val="ru-RU"/>
        </w:rPr>
      </w:pPr>
      <w:r w:rsidRPr="007877F0">
        <w:rPr>
          <w:spacing w:val="-2"/>
          <w:szCs w:val="22"/>
          <w:lang w:val="ru-RU"/>
        </w:rPr>
        <w:t>Авторитетная компания/консалтинговая организация/по обучению:</w:t>
      </w:r>
    </w:p>
    <w:p w14:paraId="5F4E9380" w14:textId="77777777" w:rsidR="007F78EA" w:rsidRPr="007877F0" w:rsidRDefault="007F78EA" w:rsidP="007F78EA">
      <w:pPr>
        <w:tabs>
          <w:tab w:val="left" w:pos="0"/>
        </w:tabs>
        <w:spacing w:line="300" w:lineRule="exact"/>
        <w:jc w:val="both"/>
        <w:rPr>
          <w:szCs w:val="22"/>
          <w:lang w:val="ru-RU"/>
        </w:rPr>
      </w:pPr>
    </w:p>
    <w:p w14:paraId="647D8A03" w14:textId="77777777" w:rsidR="007F78EA" w:rsidRPr="007877F0" w:rsidRDefault="007F78EA" w:rsidP="00503998">
      <w:pPr>
        <w:pStyle w:val="afa"/>
        <w:numPr>
          <w:ilvl w:val="0"/>
          <w:numId w:val="3"/>
        </w:numPr>
        <w:tabs>
          <w:tab w:val="left" w:pos="708"/>
        </w:tabs>
        <w:suppressAutoHyphens/>
        <w:spacing w:line="300" w:lineRule="exact"/>
        <w:contextualSpacing/>
        <w:jc w:val="both"/>
        <w:rPr>
          <w:spacing w:val="-2"/>
          <w:sz w:val="22"/>
          <w:szCs w:val="22"/>
          <w:lang w:val="ru-RU"/>
        </w:rPr>
      </w:pPr>
      <w:r w:rsidRPr="007877F0">
        <w:rPr>
          <w:spacing w:val="-2"/>
          <w:sz w:val="22"/>
          <w:szCs w:val="22"/>
          <w:lang w:val="ru-RU"/>
        </w:rPr>
        <w:lastRenderedPageBreak/>
        <w:t>Доказанный опыт работы и продемонстрированный опыт в разработке плана выборки, методологии обследования, проведении обследования и т.д.</w:t>
      </w:r>
      <w:r w:rsidRPr="00CF092C">
        <w:rPr>
          <w:spacing w:val="-2"/>
          <w:sz w:val="22"/>
          <w:szCs w:val="22"/>
          <w:lang w:val="ru-RU"/>
        </w:rPr>
        <w:t xml:space="preserve"> подтвержденны</w:t>
      </w:r>
      <w:r>
        <w:rPr>
          <w:spacing w:val="-2"/>
          <w:sz w:val="22"/>
          <w:szCs w:val="22"/>
          <w:lang w:val="ru-RU"/>
        </w:rPr>
        <w:t>й</w:t>
      </w:r>
      <w:r w:rsidRPr="00CF092C">
        <w:rPr>
          <w:spacing w:val="-2"/>
          <w:sz w:val="22"/>
          <w:szCs w:val="22"/>
          <w:lang w:val="ru-RU"/>
        </w:rPr>
        <w:t xml:space="preserve"> как минимум пятью исследовательскими проектами, осуществленными за последние 3 года.</w:t>
      </w:r>
    </w:p>
    <w:p w14:paraId="3F24803D" w14:textId="77777777" w:rsidR="007F78EA" w:rsidRPr="007877F0" w:rsidRDefault="007F78EA" w:rsidP="00503998">
      <w:pPr>
        <w:numPr>
          <w:ilvl w:val="0"/>
          <w:numId w:val="4"/>
        </w:numPr>
        <w:tabs>
          <w:tab w:val="clear" w:pos="0"/>
          <w:tab w:val="left" w:pos="1080"/>
        </w:tabs>
        <w:suppressAutoHyphens/>
        <w:spacing w:line="300" w:lineRule="exact"/>
        <w:rPr>
          <w:spacing w:val="-2"/>
          <w:szCs w:val="22"/>
          <w:lang w:val="ru-RU"/>
        </w:rPr>
      </w:pPr>
      <w:r w:rsidRPr="007877F0">
        <w:rPr>
          <w:spacing w:val="-2"/>
          <w:szCs w:val="22"/>
          <w:lang w:val="ru-RU"/>
        </w:rPr>
        <w:t xml:space="preserve">Опыт проведения обследований домохозяйств и способность проводить базовые обследования, а также ввод и анализ данных. </w:t>
      </w:r>
    </w:p>
    <w:p w14:paraId="76587441" w14:textId="77777777" w:rsidR="007F78EA" w:rsidRPr="007877F0" w:rsidRDefault="007F78EA" w:rsidP="00503998">
      <w:pPr>
        <w:numPr>
          <w:ilvl w:val="0"/>
          <w:numId w:val="4"/>
        </w:numPr>
        <w:tabs>
          <w:tab w:val="clear" w:pos="0"/>
          <w:tab w:val="left" w:pos="1080"/>
        </w:tabs>
        <w:suppressAutoHyphens/>
        <w:spacing w:line="300" w:lineRule="exact"/>
        <w:rPr>
          <w:spacing w:val="-2"/>
          <w:szCs w:val="22"/>
          <w:lang w:val="ru-RU"/>
        </w:rPr>
      </w:pPr>
      <w:r w:rsidRPr="007877F0">
        <w:rPr>
          <w:spacing w:val="-2"/>
          <w:szCs w:val="22"/>
          <w:lang w:val="ru-RU"/>
        </w:rPr>
        <w:t>Способность обучать и мобилизовывать квалифицированных специалистов по обследованию, персонал по вводу данных и аналитический персонал в соответствии с условиями контракта и обладание материально-техническими возможностями для проведения обследования в сроки, установленные в рамках исследования.</w:t>
      </w:r>
    </w:p>
    <w:p w14:paraId="3A70E87C" w14:textId="77777777" w:rsidR="007F78EA" w:rsidRPr="007877F0" w:rsidRDefault="007F78EA" w:rsidP="00503998">
      <w:pPr>
        <w:numPr>
          <w:ilvl w:val="0"/>
          <w:numId w:val="4"/>
        </w:numPr>
        <w:tabs>
          <w:tab w:val="clear" w:pos="0"/>
          <w:tab w:val="left" w:pos="1080"/>
        </w:tabs>
        <w:suppressAutoHyphens/>
        <w:spacing w:line="300" w:lineRule="exact"/>
        <w:rPr>
          <w:spacing w:val="-2"/>
          <w:szCs w:val="22"/>
          <w:lang w:val="ru-RU"/>
        </w:rPr>
      </w:pPr>
      <w:r w:rsidRPr="007877F0">
        <w:rPr>
          <w:spacing w:val="-2"/>
          <w:szCs w:val="22"/>
          <w:lang w:val="ru-RU"/>
        </w:rPr>
        <w:t>Способность оценивать эффективность инструментов и методологии обследования и пересматривать их по мере необходимости для достижения наилучших результатов.</w:t>
      </w:r>
    </w:p>
    <w:p w14:paraId="1893B517" w14:textId="77777777" w:rsidR="007F78EA" w:rsidRPr="007877F0" w:rsidRDefault="007F78EA" w:rsidP="00503998">
      <w:pPr>
        <w:numPr>
          <w:ilvl w:val="0"/>
          <w:numId w:val="4"/>
        </w:numPr>
        <w:tabs>
          <w:tab w:val="clear" w:pos="0"/>
          <w:tab w:val="left" w:pos="1080"/>
        </w:tabs>
        <w:suppressAutoHyphens/>
        <w:spacing w:line="300" w:lineRule="exact"/>
        <w:rPr>
          <w:spacing w:val="-2"/>
          <w:szCs w:val="22"/>
          <w:lang w:val="ru-RU"/>
        </w:rPr>
      </w:pPr>
      <w:r w:rsidRPr="007877F0">
        <w:rPr>
          <w:spacing w:val="-2"/>
          <w:szCs w:val="22"/>
          <w:lang w:val="ru-RU"/>
        </w:rPr>
        <w:t>Доказанная способность планировать, управлять и реализовывать сложные проекты и обеспечивать высокое качество результатов</w:t>
      </w:r>
    </w:p>
    <w:p w14:paraId="7596F73D" w14:textId="77777777" w:rsidR="007F78EA" w:rsidRPr="007877F0" w:rsidRDefault="007F78EA" w:rsidP="00503998">
      <w:pPr>
        <w:numPr>
          <w:ilvl w:val="0"/>
          <w:numId w:val="4"/>
        </w:numPr>
        <w:tabs>
          <w:tab w:val="clear" w:pos="0"/>
          <w:tab w:val="left" w:pos="1080"/>
        </w:tabs>
        <w:suppressAutoHyphens/>
        <w:spacing w:line="300" w:lineRule="exact"/>
        <w:rPr>
          <w:spacing w:val="-2"/>
          <w:szCs w:val="22"/>
          <w:lang w:val="ru-RU"/>
        </w:rPr>
      </w:pPr>
      <w:r w:rsidRPr="007877F0">
        <w:rPr>
          <w:spacing w:val="-2"/>
          <w:szCs w:val="22"/>
          <w:lang w:val="ru-RU"/>
        </w:rPr>
        <w:t xml:space="preserve">Способность адаптироваться к непредвиденным потребностям рабочей программы и меняющимся рабочим требованиям. </w:t>
      </w:r>
    </w:p>
    <w:p w14:paraId="3B97CEBB" w14:textId="77777777" w:rsidR="007F78EA" w:rsidRPr="007877F0" w:rsidRDefault="007F78EA" w:rsidP="00503998">
      <w:pPr>
        <w:numPr>
          <w:ilvl w:val="0"/>
          <w:numId w:val="4"/>
        </w:numPr>
        <w:tabs>
          <w:tab w:val="left" w:pos="1080"/>
        </w:tabs>
        <w:suppressAutoHyphens/>
        <w:spacing w:line="300" w:lineRule="exact"/>
        <w:rPr>
          <w:szCs w:val="22"/>
          <w:lang w:val="ru-RU" w:eastAsia="zh-CN"/>
        </w:rPr>
      </w:pPr>
      <w:r w:rsidRPr="007877F0">
        <w:rPr>
          <w:spacing w:val="-2"/>
          <w:szCs w:val="22"/>
          <w:lang w:val="ru-RU"/>
        </w:rPr>
        <w:t>Доказанная способность выполнять надежные аналитические мероприятия по мониторингу и оценке</w:t>
      </w:r>
      <w:r w:rsidRPr="007877F0">
        <w:rPr>
          <w:color w:val="000000"/>
          <w:szCs w:val="22"/>
          <w:lang w:val="ru-RU" w:eastAsia="zh-CN"/>
        </w:rPr>
        <w:t>.</w:t>
      </w:r>
      <w:r w:rsidRPr="007877F0">
        <w:rPr>
          <w:color w:val="000000"/>
          <w:szCs w:val="22"/>
          <w:lang w:val="ru-RU" w:eastAsia="zh-CN"/>
        </w:rPr>
        <w:br/>
      </w:r>
    </w:p>
    <w:p w14:paraId="49E2A13E" w14:textId="77777777" w:rsidR="007F78EA" w:rsidRPr="00F11AFA" w:rsidRDefault="007F78EA" w:rsidP="00503998">
      <w:pPr>
        <w:pStyle w:val="afa"/>
        <w:numPr>
          <w:ilvl w:val="0"/>
          <w:numId w:val="3"/>
        </w:numPr>
        <w:tabs>
          <w:tab w:val="left" w:pos="708"/>
        </w:tabs>
        <w:suppressAutoHyphens/>
        <w:spacing w:line="300" w:lineRule="exact"/>
        <w:contextualSpacing/>
        <w:jc w:val="both"/>
        <w:rPr>
          <w:sz w:val="22"/>
          <w:szCs w:val="22"/>
          <w:lang w:val="ru-RU" w:eastAsia="zh-CN"/>
        </w:rPr>
      </w:pPr>
      <w:r w:rsidRPr="00F11AFA">
        <w:rPr>
          <w:sz w:val="22"/>
          <w:szCs w:val="22"/>
          <w:lang w:val="ru-RU" w:eastAsia="zh-CN"/>
        </w:rPr>
        <w:t>Значительное понимание проблем и вопросов ВСГ в Таджикистане, которые будут охвачены исследованием, основано на значительном опыте сбора полевых данных по условиям ВСГ в Таджикистане</w:t>
      </w:r>
      <w:r>
        <w:rPr>
          <w:sz w:val="22"/>
          <w:szCs w:val="22"/>
          <w:lang w:val="ru-RU" w:eastAsia="zh-CN"/>
        </w:rPr>
        <w:t xml:space="preserve"> - </w:t>
      </w:r>
      <w:r w:rsidRPr="000A0C3A">
        <w:rPr>
          <w:sz w:val="22"/>
          <w:szCs w:val="22"/>
          <w:lang w:val="ru-RU" w:eastAsia="zh-CN"/>
        </w:rPr>
        <w:t>по крайней мере одно исследование, связанное с ВСГ в Таджикистане</w:t>
      </w:r>
    </w:p>
    <w:p w14:paraId="1650A20A" w14:textId="77777777" w:rsidR="007F78EA" w:rsidRPr="00F11AFA" w:rsidRDefault="007F78EA" w:rsidP="00503998">
      <w:pPr>
        <w:pStyle w:val="afa"/>
        <w:numPr>
          <w:ilvl w:val="0"/>
          <w:numId w:val="3"/>
        </w:numPr>
        <w:tabs>
          <w:tab w:val="left" w:pos="708"/>
        </w:tabs>
        <w:suppressAutoHyphens/>
        <w:spacing w:line="300" w:lineRule="exact"/>
        <w:contextualSpacing/>
        <w:jc w:val="both"/>
        <w:rPr>
          <w:sz w:val="22"/>
          <w:szCs w:val="22"/>
          <w:lang w:val="ru-RU" w:eastAsia="zh-CN"/>
        </w:rPr>
      </w:pPr>
      <w:r w:rsidRPr="00F11AFA">
        <w:rPr>
          <w:sz w:val="22"/>
          <w:szCs w:val="22"/>
          <w:lang w:val="ru-RU" w:eastAsia="zh-CN"/>
        </w:rPr>
        <w:t>Достаточное понимание наиболее эффективных способов получения данных от множества целевых групп населения.</w:t>
      </w:r>
    </w:p>
    <w:p w14:paraId="2E651D4B" w14:textId="77777777" w:rsidR="007F78EA" w:rsidRPr="00F11AFA" w:rsidRDefault="007F78EA" w:rsidP="00503998">
      <w:pPr>
        <w:pStyle w:val="afa"/>
        <w:numPr>
          <w:ilvl w:val="0"/>
          <w:numId w:val="3"/>
        </w:numPr>
        <w:tabs>
          <w:tab w:val="left" w:pos="708"/>
        </w:tabs>
        <w:suppressAutoHyphens/>
        <w:spacing w:line="300" w:lineRule="exact"/>
        <w:contextualSpacing/>
        <w:jc w:val="both"/>
        <w:rPr>
          <w:sz w:val="22"/>
          <w:szCs w:val="22"/>
          <w:lang w:val="ru-RU" w:eastAsia="zh-CN"/>
        </w:rPr>
      </w:pPr>
      <w:r w:rsidRPr="00F11AFA">
        <w:rPr>
          <w:sz w:val="22"/>
          <w:szCs w:val="22"/>
          <w:lang w:val="ru-RU" w:eastAsia="zh-CN"/>
        </w:rPr>
        <w:t>Хорошо налаженная сеть интервьюеров и партнеров во всех регионах Таджикистана.</w:t>
      </w:r>
    </w:p>
    <w:p w14:paraId="7821A0E8" w14:textId="77777777" w:rsidR="007F78EA" w:rsidRPr="00F11AFA" w:rsidRDefault="007F78EA" w:rsidP="00503998">
      <w:pPr>
        <w:pStyle w:val="afa"/>
        <w:numPr>
          <w:ilvl w:val="0"/>
          <w:numId w:val="3"/>
        </w:numPr>
        <w:tabs>
          <w:tab w:val="left" w:pos="708"/>
        </w:tabs>
        <w:suppressAutoHyphens/>
        <w:spacing w:line="300" w:lineRule="exact"/>
        <w:contextualSpacing/>
        <w:jc w:val="both"/>
        <w:rPr>
          <w:sz w:val="22"/>
          <w:szCs w:val="22"/>
          <w:lang w:val="ru-RU" w:eastAsia="zh-CN"/>
        </w:rPr>
      </w:pPr>
      <w:r w:rsidRPr="00F11AFA">
        <w:rPr>
          <w:sz w:val="22"/>
          <w:szCs w:val="22"/>
          <w:lang w:val="ru-RU" w:eastAsia="zh-CN"/>
        </w:rPr>
        <w:t xml:space="preserve">Отличные навыки письменного и устного общения на английском, русском и таджикском языках.  </w:t>
      </w:r>
    </w:p>
    <w:p w14:paraId="3D26DC3E" w14:textId="77777777" w:rsidR="007F78EA" w:rsidRPr="00F11AFA" w:rsidRDefault="007F78EA" w:rsidP="00503998">
      <w:pPr>
        <w:pStyle w:val="afa"/>
        <w:numPr>
          <w:ilvl w:val="0"/>
          <w:numId w:val="3"/>
        </w:numPr>
        <w:tabs>
          <w:tab w:val="left" w:pos="708"/>
        </w:tabs>
        <w:suppressAutoHyphens/>
        <w:spacing w:line="300" w:lineRule="exact"/>
        <w:contextualSpacing/>
        <w:jc w:val="both"/>
        <w:rPr>
          <w:sz w:val="22"/>
          <w:szCs w:val="22"/>
          <w:lang w:val="ru-RU" w:eastAsia="zh-CN"/>
        </w:rPr>
      </w:pPr>
      <w:r w:rsidRPr="00F11AFA">
        <w:rPr>
          <w:sz w:val="22"/>
          <w:szCs w:val="22"/>
          <w:lang w:val="ru-RU" w:eastAsia="zh-CN"/>
        </w:rPr>
        <w:t xml:space="preserve">Демонстрируемая способность справляться с острыми ситуациями и информацией с целевой аудиторией </w:t>
      </w:r>
    </w:p>
    <w:p w14:paraId="16DC0906" w14:textId="77777777" w:rsidR="007F78EA" w:rsidRPr="00F11AFA" w:rsidRDefault="007F78EA" w:rsidP="00503998">
      <w:pPr>
        <w:pStyle w:val="afa"/>
        <w:numPr>
          <w:ilvl w:val="0"/>
          <w:numId w:val="3"/>
        </w:numPr>
        <w:tabs>
          <w:tab w:val="left" w:pos="708"/>
        </w:tabs>
        <w:suppressAutoHyphens/>
        <w:spacing w:line="300" w:lineRule="exact"/>
        <w:contextualSpacing/>
        <w:jc w:val="both"/>
        <w:rPr>
          <w:spacing w:val="-2"/>
          <w:sz w:val="22"/>
          <w:szCs w:val="22"/>
          <w:lang w:val="ru-RU"/>
        </w:rPr>
      </w:pPr>
      <w:r w:rsidRPr="00F11AFA">
        <w:rPr>
          <w:sz w:val="22"/>
          <w:szCs w:val="22"/>
          <w:lang w:val="ru-RU" w:eastAsia="zh-CN"/>
        </w:rPr>
        <w:t>Высокие этические стандарты и глубокое чувство честности и преданности делу</w:t>
      </w:r>
      <w:r w:rsidRPr="00F11AFA">
        <w:rPr>
          <w:spacing w:val="-2"/>
          <w:sz w:val="22"/>
          <w:szCs w:val="22"/>
          <w:lang w:val="ru-RU"/>
        </w:rPr>
        <w:t>.</w:t>
      </w:r>
    </w:p>
    <w:p w14:paraId="1020859D" w14:textId="77777777" w:rsidR="007F78EA" w:rsidRPr="00EE6C80" w:rsidRDefault="007F78EA" w:rsidP="007F78EA">
      <w:pPr>
        <w:spacing w:line="300" w:lineRule="exact"/>
        <w:jc w:val="both"/>
        <w:rPr>
          <w:szCs w:val="22"/>
          <w:lang w:val="ru-RU"/>
        </w:rPr>
      </w:pPr>
      <w:r w:rsidRPr="00F11AFA">
        <w:rPr>
          <w:bCs/>
          <w:szCs w:val="22"/>
          <w:lang w:val="ru-RU"/>
        </w:rPr>
        <w:t>Заинтересованная организация/компания должна: (</w:t>
      </w:r>
      <w:r w:rsidRPr="00F11AFA">
        <w:rPr>
          <w:bCs/>
          <w:szCs w:val="22"/>
        </w:rPr>
        <w:t>i</w:t>
      </w:r>
      <w:r w:rsidRPr="00F11AFA">
        <w:rPr>
          <w:bCs/>
          <w:szCs w:val="22"/>
          <w:lang w:val="ru-RU"/>
        </w:rPr>
        <w:t>) представить информацию, демонстрирующую ее квалификацию в области задания и успешное осуществление деятельности, аналогичной по объему и охвату работе, указанной в настоящем ТЗ (например предыдущие опросы, фокус-группы, мероприятия по составлению карт и т.д.); (</w:t>
      </w:r>
      <w:r w:rsidRPr="00F11AFA">
        <w:rPr>
          <w:bCs/>
          <w:szCs w:val="22"/>
        </w:rPr>
        <w:t>ii</w:t>
      </w:r>
      <w:r w:rsidRPr="00F11AFA">
        <w:rPr>
          <w:bCs/>
          <w:szCs w:val="22"/>
          <w:lang w:val="ru-RU"/>
        </w:rPr>
        <w:t>) продемонстрировать технические и управленческие возможности в предоставлении аналогичных услуг; (</w:t>
      </w:r>
      <w:r w:rsidRPr="00F11AFA">
        <w:rPr>
          <w:bCs/>
          <w:szCs w:val="22"/>
        </w:rPr>
        <w:t>iii</w:t>
      </w:r>
      <w:r w:rsidRPr="00F11AFA">
        <w:rPr>
          <w:bCs/>
          <w:szCs w:val="22"/>
          <w:lang w:val="ru-RU"/>
        </w:rPr>
        <w:t>) предоставить информацию о своей основной деятельности и годах работы (опыт компании); и (</w:t>
      </w:r>
      <w:r w:rsidRPr="00F11AFA">
        <w:rPr>
          <w:bCs/>
          <w:szCs w:val="22"/>
        </w:rPr>
        <w:t>iv</w:t>
      </w:r>
      <w:r w:rsidRPr="00F11AFA">
        <w:rPr>
          <w:bCs/>
          <w:szCs w:val="22"/>
          <w:lang w:val="ru-RU"/>
        </w:rPr>
        <w:t>) предоставить информацию о квалификации ключевых сотрудников, которые должны участвовать в выполнении работы и мероприятий, указанных в текущем ТЗ (резюме руководителя группы, руководителя проекта и ключевых сотрудников/ресурсов</w:t>
      </w:r>
      <w:r w:rsidRPr="00EE6C80">
        <w:rPr>
          <w:bCs/>
          <w:szCs w:val="22"/>
          <w:lang w:val="ru-RU"/>
        </w:rPr>
        <w:t xml:space="preserve">). </w:t>
      </w:r>
    </w:p>
    <w:p w14:paraId="4AB2818C" w14:textId="77777777" w:rsidR="007F78EA" w:rsidRPr="00EE6C80" w:rsidRDefault="007F78EA" w:rsidP="007F78EA">
      <w:pPr>
        <w:spacing w:line="300" w:lineRule="exact"/>
        <w:jc w:val="both"/>
        <w:rPr>
          <w:b/>
          <w:szCs w:val="22"/>
          <w:lang w:val="ru-RU"/>
        </w:rPr>
      </w:pPr>
    </w:p>
    <w:p w14:paraId="3D20A376" w14:textId="77777777" w:rsidR="007F78EA" w:rsidRPr="00EE6C80" w:rsidRDefault="007F78EA" w:rsidP="007F78EA">
      <w:pPr>
        <w:spacing w:line="300" w:lineRule="exact"/>
        <w:jc w:val="both"/>
        <w:rPr>
          <w:b/>
          <w:szCs w:val="22"/>
          <w:lang w:val="ru-RU"/>
        </w:rPr>
      </w:pPr>
      <w:r>
        <w:rPr>
          <w:b/>
          <w:szCs w:val="22"/>
          <w:lang w:val="ru-RU"/>
        </w:rPr>
        <w:t>Проект графика предоставления материалов</w:t>
      </w:r>
    </w:p>
    <w:p w14:paraId="282BCA46" w14:textId="77777777" w:rsidR="007F78EA" w:rsidRPr="00770EE1" w:rsidRDefault="007F78EA" w:rsidP="007F78EA">
      <w:pPr>
        <w:spacing w:line="300" w:lineRule="exact"/>
        <w:jc w:val="both"/>
        <w:rPr>
          <w:spacing w:val="-2"/>
          <w:szCs w:val="22"/>
        </w:rPr>
      </w:pPr>
    </w:p>
    <w:tbl>
      <w:tblPr>
        <w:tblW w:w="8937" w:type="dxa"/>
        <w:jc w:val="center"/>
        <w:tblLayout w:type="fixed"/>
        <w:tblCellMar>
          <w:left w:w="10" w:type="dxa"/>
          <w:right w:w="10" w:type="dxa"/>
        </w:tblCellMar>
        <w:tblLook w:val="04A0" w:firstRow="1" w:lastRow="0" w:firstColumn="1" w:lastColumn="0" w:noHBand="0" w:noVBand="1"/>
      </w:tblPr>
      <w:tblGrid>
        <w:gridCol w:w="6767"/>
        <w:gridCol w:w="2170"/>
      </w:tblGrid>
      <w:tr w:rsidR="007F78EA" w:rsidRPr="00770EE1" w14:paraId="1C048EBA" w14:textId="77777777" w:rsidTr="009D43D0">
        <w:trPr>
          <w:jc w:val="center"/>
        </w:trPr>
        <w:tc>
          <w:tcPr>
            <w:tcW w:w="6767" w:type="dxa"/>
            <w:tcBorders>
              <w:top w:val="single" w:sz="4" w:space="0" w:color="000080"/>
              <w:left w:val="single" w:sz="4" w:space="0" w:color="000080"/>
              <w:bottom w:val="single" w:sz="4" w:space="0" w:color="000080"/>
              <w:right w:val="nil"/>
            </w:tcBorders>
            <w:hideMark/>
          </w:tcPr>
          <w:p w14:paraId="32FBA231" w14:textId="77777777" w:rsidR="007F78EA" w:rsidRPr="00EE6C80" w:rsidRDefault="007F78EA" w:rsidP="009D43D0">
            <w:pPr>
              <w:tabs>
                <w:tab w:val="left" w:pos="0"/>
              </w:tabs>
              <w:spacing w:line="300" w:lineRule="exact"/>
              <w:jc w:val="both"/>
              <w:rPr>
                <w:spacing w:val="-2"/>
                <w:szCs w:val="22"/>
                <w:lang w:val="ru-RU"/>
              </w:rPr>
            </w:pPr>
            <w:r>
              <w:rPr>
                <w:spacing w:val="-2"/>
                <w:szCs w:val="22"/>
                <w:lang w:val="ru-RU"/>
              </w:rPr>
              <w:t>Материал</w:t>
            </w:r>
          </w:p>
        </w:tc>
        <w:tc>
          <w:tcPr>
            <w:tcW w:w="2170" w:type="dxa"/>
            <w:tcBorders>
              <w:top w:val="single" w:sz="4" w:space="0" w:color="000080"/>
              <w:left w:val="single" w:sz="4" w:space="0" w:color="000080"/>
              <w:bottom w:val="single" w:sz="4" w:space="0" w:color="000080"/>
              <w:right w:val="single" w:sz="4" w:space="0" w:color="000080"/>
            </w:tcBorders>
            <w:hideMark/>
          </w:tcPr>
          <w:p w14:paraId="7A8A0591" w14:textId="77777777" w:rsidR="007F78EA" w:rsidRPr="00770EE1" w:rsidRDefault="007F78EA" w:rsidP="009D43D0">
            <w:pPr>
              <w:tabs>
                <w:tab w:val="left" w:pos="0"/>
              </w:tabs>
              <w:spacing w:line="300" w:lineRule="exact"/>
              <w:jc w:val="center"/>
              <w:rPr>
                <w:spacing w:val="-2"/>
                <w:szCs w:val="22"/>
              </w:rPr>
            </w:pPr>
            <w:r w:rsidRPr="00F11AFA">
              <w:rPr>
                <w:spacing w:val="-2"/>
                <w:szCs w:val="22"/>
              </w:rPr>
              <w:t>Недели (совокупно) после подписания</w:t>
            </w:r>
          </w:p>
        </w:tc>
      </w:tr>
      <w:tr w:rsidR="007F78EA" w:rsidRPr="00770EE1" w14:paraId="31991097" w14:textId="77777777" w:rsidTr="009D43D0">
        <w:trPr>
          <w:jc w:val="center"/>
        </w:trPr>
        <w:tc>
          <w:tcPr>
            <w:tcW w:w="6767" w:type="dxa"/>
            <w:tcBorders>
              <w:top w:val="single" w:sz="4" w:space="0" w:color="000080"/>
              <w:left w:val="single" w:sz="4" w:space="0" w:color="000080"/>
              <w:bottom w:val="single" w:sz="4" w:space="0" w:color="000080"/>
              <w:right w:val="nil"/>
            </w:tcBorders>
            <w:hideMark/>
          </w:tcPr>
          <w:p w14:paraId="75E44391" w14:textId="77777777" w:rsidR="007F78EA" w:rsidRPr="00EE6C80" w:rsidRDefault="007F78EA" w:rsidP="009D43D0">
            <w:pPr>
              <w:tabs>
                <w:tab w:val="left" w:pos="0"/>
              </w:tabs>
              <w:spacing w:line="300" w:lineRule="exact"/>
              <w:jc w:val="both"/>
              <w:rPr>
                <w:spacing w:val="-2"/>
                <w:szCs w:val="22"/>
                <w:lang w:val="ru-RU"/>
              </w:rPr>
            </w:pPr>
            <w:r w:rsidRPr="00EE6C80">
              <w:rPr>
                <w:lang w:val="ru-RU"/>
              </w:rPr>
              <w:t>Первоначальный отчёт с изложением методологии базового обследования (включая методологию выборки и план реализации), приемлемой для Заказчика и Всемирного Банка.</w:t>
            </w:r>
          </w:p>
        </w:tc>
        <w:tc>
          <w:tcPr>
            <w:tcW w:w="2170" w:type="dxa"/>
            <w:tcBorders>
              <w:top w:val="single" w:sz="4" w:space="0" w:color="000080"/>
              <w:left w:val="single" w:sz="4" w:space="0" w:color="000080"/>
              <w:bottom w:val="single" w:sz="4" w:space="0" w:color="000080"/>
              <w:right w:val="single" w:sz="4" w:space="0" w:color="000080"/>
            </w:tcBorders>
            <w:hideMark/>
          </w:tcPr>
          <w:p w14:paraId="51011540" w14:textId="77777777" w:rsidR="007F78EA" w:rsidRPr="00770EE1" w:rsidRDefault="007F78EA" w:rsidP="009D43D0">
            <w:pPr>
              <w:tabs>
                <w:tab w:val="left" w:pos="0"/>
              </w:tabs>
              <w:spacing w:line="300" w:lineRule="exact"/>
              <w:jc w:val="center"/>
              <w:rPr>
                <w:spacing w:val="-2"/>
                <w:szCs w:val="22"/>
              </w:rPr>
            </w:pPr>
            <w:r>
              <w:rPr>
                <w:spacing w:val="-2"/>
                <w:szCs w:val="22"/>
              </w:rPr>
              <w:t>2</w:t>
            </w:r>
          </w:p>
        </w:tc>
      </w:tr>
      <w:tr w:rsidR="007F78EA" w:rsidRPr="00770EE1" w14:paraId="1F4B49FF" w14:textId="77777777" w:rsidTr="009D43D0">
        <w:trPr>
          <w:jc w:val="center"/>
        </w:trPr>
        <w:tc>
          <w:tcPr>
            <w:tcW w:w="6767" w:type="dxa"/>
            <w:tcBorders>
              <w:top w:val="single" w:sz="4" w:space="0" w:color="000080"/>
              <w:left w:val="single" w:sz="4" w:space="0" w:color="000080"/>
              <w:bottom w:val="single" w:sz="4" w:space="0" w:color="000080"/>
              <w:right w:val="nil"/>
            </w:tcBorders>
            <w:hideMark/>
          </w:tcPr>
          <w:p w14:paraId="581E509D" w14:textId="77777777" w:rsidR="007F78EA" w:rsidRPr="00EE6C80" w:rsidRDefault="007F78EA" w:rsidP="009D43D0">
            <w:pPr>
              <w:tabs>
                <w:tab w:val="left" w:pos="0"/>
              </w:tabs>
              <w:spacing w:line="300" w:lineRule="exact"/>
              <w:jc w:val="both"/>
              <w:rPr>
                <w:spacing w:val="-2"/>
                <w:szCs w:val="22"/>
                <w:lang w:val="ru-RU"/>
              </w:rPr>
            </w:pPr>
            <w:r w:rsidRPr="00EE6C80">
              <w:rPr>
                <w:lang w:val="ru-RU"/>
              </w:rPr>
              <w:t>Первое руководство по испытаниям в полевых условиях и обследованию</w:t>
            </w:r>
          </w:p>
        </w:tc>
        <w:tc>
          <w:tcPr>
            <w:tcW w:w="2170" w:type="dxa"/>
            <w:tcBorders>
              <w:top w:val="single" w:sz="4" w:space="0" w:color="000080"/>
              <w:left w:val="single" w:sz="4" w:space="0" w:color="000080"/>
              <w:bottom w:val="single" w:sz="4" w:space="0" w:color="000080"/>
              <w:right w:val="single" w:sz="4" w:space="0" w:color="000080"/>
            </w:tcBorders>
            <w:hideMark/>
          </w:tcPr>
          <w:p w14:paraId="1E07761F" w14:textId="77777777" w:rsidR="007F78EA" w:rsidRPr="00770EE1" w:rsidRDefault="007F78EA" w:rsidP="009D43D0">
            <w:pPr>
              <w:tabs>
                <w:tab w:val="left" w:pos="0"/>
              </w:tabs>
              <w:spacing w:line="300" w:lineRule="exact"/>
              <w:jc w:val="center"/>
              <w:rPr>
                <w:spacing w:val="-2"/>
                <w:szCs w:val="22"/>
              </w:rPr>
            </w:pPr>
            <w:r w:rsidRPr="00770EE1">
              <w:rPr>
                <w:spacing w:val="-2"/>
                <w:szCs w:val="22"/>
              </w:rPr>
              <w:t>4</w:t>
            </w:r>
          </w:p>
        </w:tc>
      </w:tr>
      <w:tr w:rsidR="007F78EA" w:rsidRPr="00770EE1" w14:paraId="7ECC7966" w14:textId="77777777" w:rsidTr="009D43D0">
        <w:trPr>
          <w:jc w:val="center"/>
        </w:trPr>
        <w:tc>
          <w:tcPr>
            <w:tcW w:w="6767" w:type="dxa"/>
            <w:tcBorders>
              <w:top w:val="single" w:sz="4" w:space="0" w:color="000080"/>
              <w:left w:val="single" w:sz="4" w:space="0" w:color="000080"/>
              <w:bottom w:val="single" w:sz="4" w:space="0" w:color="000080"/>
              <w:right w:val="nil"/>
            </w:tcBorders>
            <w:hideMark/>
          </w:tcPr>
          <w:p w14:paraId="26628119" w14:textId="77777777" w:rsidR="007F78EA" w:rsidRPr="00EE6C80" w:rsidRDefault="007F78EA" w:rsidP="009D43D0">
            <w:pPr>
              <w:tabs>
                <w:tab w:val="left" w:pos="0"/>
              </w:tabs>
              <w:spacing w:line="300" w:lineRule="exact"/>
              <w:jc w:val="both"/>
              <w:rPr>
                <w:spacing w:val="-2"/>
                <w:szCs w:val="22"/>
                <w:lang w:val="ru-RU"/>
              </w:rPr>
            </w:pPr>
            <w:r w:rsidRPr="00EE6C80">
              <w:rPr>
                <w:lang w:val="ru-RU"/>
              </w:rPr>
              <w:t>Утвержденный план работы на местах и окончательные переведенные опросные листы для обоих этапов</w:t>
            </w:r>
          </w:p>
        </w:tc>
        <w:tc>
          <w:tcPr>
            <w:tcW w:w="2170" w:type="dxa"/>
            <w:tcBorders>
              <w:top w:val="single" w:sz="4" w:space="0" w:color="000080"/>
              <w:left w:val="single" w:sz="4" w:space="0" w:color="000080"/>
              <w:bottom w:val="single" w:sz="4" w:space="0" w:color="000080"/>
              <w:right w:val="single" w:sz="4" w:space="0" w:color="000080"/>
            </w:tcBorders>
            <w:hideMark/>
          </w:tcPr>
          <w:p w14:paraId="2BFF5E2C" w14:textId="77777777" w:rsidR="007F78EA" w:rsidRPr="00770EE1" w:rsidRDefault="007F78EA" w:rsidP="009D43D0">
            <w:pPr>
              <w:tabs>
                <w:tab w:val="left" w:pos="0"/>
              </w:tabs>
              <w:spacing w:line="300" w:lineRule="exact"/>
              <w:jc w:val="center"/>
              <w:rPr>
                <w:spacing w:val="-2"/>
                <w:szCs w:val="22"/>
              </w:rPr>
            </w:pPr>
            <w:r>
              <w:rPr>
                <w:spacing w:val="-2"/>
                <w:szCs w:val="22"/>
              </w:rPr>
              <w:t>5</w:t>
            </w:r>
          </w:p>
        </w:tc>
      </w:tr>
      <w:tr w:rsidR="007F78EA" w:rsidRPr="00770EE1" w14:paraId="72AAD865" w14:textId="77777777" w:rsidTr="009D43D0">
        <w:trPr>
          <w:jc w:val="center"/>
        </w:trPr>
        <w:tc>
          <w:tcPr>
            <w:tcW w:w="6767" w:type="dxa"/>
            <w:tcBorders>
              <w:top w:val="single" w:sz="4" w:space="0" w:color="000080"/>
              <w:left w:val="single" w:sz="4" w:space="0" w:color="000080"/>
              <w:bottom w:val="single" w:sz="4" w:space="0" w:color="000080"/>
              <w:right w:val="nil"/>
            </w:tcBorders>
          </w:tcPr>
          <w:p w14:paraId="055A3FD6" w14:textId="77777777" w:rsidR="007F78EA" w:rsidRPr="00EE6C80" w:rsidRDefault="007F78EA" w:rsidP="009D43D0">
            <w:pPr>
              <w:tabs>
                <w:tab w:val="left" w:pos="0"/>
              </w:tabs>
              <w:spacing w:line="300" w:lineRule="exact"/>
              <w:jc w:val="both"/>
              <w:rPr>
                <w:spacing w:val="-2"/>
                <w:szCs w:val="22"/>
                <w:lang w:val="ru-RU"/>
              </w:rPr>
            </w:pPr>
            <w:r w:rsidRPr="00EE6C80">
              <w:rPr>
                <w:lang w:val="ru-RU"/>
              </w:rPr>
              <w:t>Предоставление 10-процентной выборки для района Восе</w:t>
            </w:r>
          </w:p>
        </w:tc>
        <w:tc>
          <w:tcPr>
            <w:tcW w:w="2170" w:type="dxa"/>
            <w:tcBorders>
              <w:top w:val="single" w:sz="4" w:space="0" w:color="000080"/>
              <w:left w:val="single" w:sz="4" w:space="0" w:color="000080"/>
              <w:bottom w:val="single" w:sz="4" w:space="0" w:color="000080"/>
              <w:right w:val="single" w:sz="4" w:space="0" w:color="000080"/>
            </w:tcBorders>
          </w:tcPr>
          <w:p w14:paraId="724F98EE" w14:textId="77777777" w:rsidR="007F78EA" w:rsidRPr="00770EE1" w:rsidRDefault="007F78EA" w:rsidP="009D43D0">
            <w:pPr>
              <w:tabs>
                <w:tab w:val="left" w:pos="0"/>
              </w:tabs>
              <w:spacing w:line="300" w:lineRule="exact"/>
              <w:jc w:val="center"/>
              <w:rPr>
                <w:spacing w:val="-2"/>
                <w:szCs w:val="22"/>
              </w:rPr>
            </w:pPr>
            <w:r>
              <w:rPr>
                <w:spacing w:val="-2"/>
                <w:szCs w:val="22"/>
              </w:rPr>
              <w:t>6</w:t>
            </w:r>
          </w:p>
        </w:tc>
      </w:tr>
      <w:tr w:rsidR="007F78EA" w:rsidRPr="00770EE1" w14:paraId="776F40CA" w14:textId="77777777" w:rsidTr="009D43D0">
        <w:trPr>
          <w:jc w:val="center"/>
        </w:trPr>
        <w:tc>
          <w:tcPr>
            <w:tcW w:w="6767" w:type="dxa"/>
            <w:tcBorders>
              <w:top w:val="single" w:sz="4" w:space="0" w:color="000080"/>
              <w:left w:val="single" w:sz="4" w:space="0" w:color="000080"/>
              <w:bottom w:val="single" w:sz="4" w:space="0" w:color="000080"/>
              <w:right w:val="nil"/>
            </w:tcBorders>
            <w:hideMark/>
          </w:tcPr>
          <w:p w14:paraId="1F3C974D" w14:textId="77777777" w:rsidR="007F78EA" w:rsidRPr="00EE6C80" w:rsidRDefault="007F78EA" w:rsidP="009D43D0">
            <w:pPr>
              <w:tabs>
                <w:tab w:val="left" w:pos="0"/>
              </w:tabs>
              <w:spacing w:line="300" w:lineRule="exact"/>
              <w:jc w:val="both"/>
              <w:rPr>
                <w:spacing w:val="-2"/>
                <w:szCs w:val="22"/>
                <w:lang w:val="ru-RU"/>
              </w:rPr>
            </w:pPr>
            <w:r w:rsidRPr="00EE6C80">
              <w:rPr>
                <w:lang w:val="ru-RU"/>
              </w:rPr>
              <w:lastRenderedPageBreak/>
              <w:t>Завершены полевые работы в районе Восе (100-процентное завершение).</w:t>
            </w:r>
          </w:p>
        </w:tc>
        <w:tc>
          <w:tcPr>
            <w:tcW w:w="2170" w:type="dxa"/>
            <w:tcBorders>
              <w:top w:val="single" w:sz="4" w:space="0" w:color="000080"/>
              <w:left w:val="single" w:sz="4" w:space="0" w:color="000080"/>
              <w:bottom w:val="single" w:sz="4" w:space="0" w:color="000080"/>
              <w:right w:val="single" w:sz="4" w:space="0" w:color="000080"/>
            </w:tcBorders>
            <w:hideMark/>
          </w:tcPr>
          <w:p w14:paraId="72851B25" w14:textId="77777777" w:rsidR="007F78EA" w:rsidRPr="00770EE1" w:rsidRDefault="007F78EA" w:rsidP="009D43D0">
            <w:pPr>
              <w:tabs>
                <w:tab w:val="left" w:pos="0"/>
              </w:tabs>
              <w:spacing w:line="300" w:lineRule="exact"/>
              <w:jc w:val="center"/>
              <w:rPr>
                <w:spacing w:val="-2"/>
                <w:szCs w:val="22"/>
              </w:rPr>
            </w:pPr>
            <w:r>
              <w:rPr>
                <w:spacing w:val="-2"/>
                <w:szCs w:val="22"/>
              </w:rPr>
              <w:t>10</w:t>
            </w:r>
          </w:p>
        </w:tc>
      </w:tr>
      <w:tr w:rsidR="007F78EA" w:rsidRPr="00770EE1" w14:paraId="06E18687" w14:textId="77777777" w:rsidTr="009D43D0">
        <w:trPr>
          <w:jc w:val="center"/>
        </w:trPr>
        <w:tc>
          <w:tcPr>
            <w:tcW w:w="6767" w:type="dxa"/>
            <w:tcBorders>
              <w:top w:val="single" w:sz="4" w:space="0" w:color="000080"/>
              <w:left w:val="single" w:sz="4" w:space="0" w:color="000080"/>
              <w:bottom w:val="single" w:sz="4" w:space="0" w:color="000080"/>
              <w:right w:val="nil"/>
            </w:tcBorders>
          </w:tcPr>
          <w:p w14:paraId="02158A62" w14:textId="77777777" w:rsidR="007F78EA" w:rsidRPr="00770EE1" w:rsidRDefault="007F78EA" w:rsidP="009D43D0">
            <w:pPr>
              <w:tabs>
                <w:tab w:val="left" w:pos="0"/>
              </w:tabs>
              <w:spacing w:line="300" w:lineRule="exact"/>
              <w:jc w:val="both"/>
              <w:rPr>
                <w:spacing w:val="-2"/>
                <w:szCs w:val="22"/>
              </w:rPr>
            </w:pPr>
            <w:r w:rsidRPr="00324D5F">
              <w:t xml:space="preserve">Анализ данных </w:t>
            </w:r>
          </w:p>
        </w:tc>
        <w:tc>
          <w:tcPr>
            <w:tcW w:w="2170" w:type="dxa"/>
            <w:tcBorders>
              <w:top w:val="single" w:sz="4" w:space="0" w:color="000080"/>
              <w:left w:val="single" w:sz="4" w:space="0" w:color="000080"/>
              <w:bottom w:val="single" w:sz="4" w:space="0" w:color="000080"/>
              <w:right w:val="single" w:sz="4" w:space="0" w:color="000080"/>
            </w:tcBorders>
          </w:tcPr>
          <w:p w14:paraId="0F6A94F7" w14:textId="77777777" w:rsidR="007F78EA" w:rsidRDefault="007F78EA" w:rsidP="009D43D0">
            <w:pPr>
              <w:tabs>
                <w:tab w:val="left" w:pos="0"/>
              </w:tabs>
              <w:spacing w:line="300" w:lineRule="exact"/>
              <w:jc w:val="center"/>
              <w:rPr>
                <w:spacing w:val="-2"/>
                <w:szCs w:val="22"/>
              </w:rPr>
            </w:pPr>
            <w:r>
              <w:rPr>
                <w:spacing w:val="-2"/>
                <w:szCs w:val="22"/>
              </w:rPr>
              <w:t>12</w:t>
            </w:r>
          </w:p>
        </w:tc>
      </w:tr>
      <w:tr w:rsidR="007F78EA" w:rsidRPr="00770EE1" w14:paraId="59F956AF" w14:textId="77777777" w:rsidTr="009D43D0">
        <w:trPr>
          <w:jc w:val="center"/>
        </w:trPr>
        <w:tc>
          <w:tcPr>
            <w:tcW w:w="6767" w:type="dxa"/>
            <w:tcBorders>
              <w:top w:val="single" w:sz="4" w:space="0" w:color="000080"/>
              <w:left w:val="single" w:sz="4" w:space="0" w:color="000080"/>
              <w:bottom w:val="single" w:sz="4" w:space="0" w:color="000080"/>
              <w:right w:val="nil"/>
            </w:tcBorders>
            <w:hideMark/>
          </w:tcPr>
          <w:p w14:paraId="14F29567" w14:textId="77777777" w:rsidR="007F78EA" w:rsidRPr="00EE6C80" w:rsidRDefault="007F78EA" w:rsidP="009D43D0">
            <w:pPr>
              <w:tabs>
                <w:tab w:val="left" w:pos="0"/>
              </w:tabs>
              <w:spacing w:line="300" w:lineRule="exact"/>
              <w:jc w:val="both"/>
              <w:rPr>
                <w:spacing w:val="-2"/>
                <w:szCs w:val="22"/>
                <w:lang w:val="ru-RU"/>
              </w:rPr>
            </w:pPr>
            <w:r w:rsidRPr="00EE6C80">
              <w:rPr>
                <w:lang w:val="ru-RU"/>
              </w:rPr>
              <w:t>Очищенная база данных и проект результатов анализа данных</w:t>
            </w:r>
          </w:p>
        </w:tc>
        <w:tc>
          <w:tcPr>
            <w:tcW w:w="2170" w:type="dxa"/>
            <w:tcBorders>
              <w:top w:val="single" w:sz="4" w:space="0" w:color="000080"/>
              <w:left w:val="single" w:sz="4" w:space="0" w:color="000080"/>
              <w:bottom w:val="single" w:sz="4" w:space="0" w:color="000080"/>
              <w:right w:val="single" w:sz="4" w:space="0" w:color="000080"/>
            </w:tcBorders>
            <w:hideMark/>
          </w:tcPr>
          <w:p w14:paraId="395A5846" w14:textId="77777777" w:rsidR="007F78EA" w:rsidRPr="00770EE1" w:rsidRDefault="007F78EA" w:rsidP="009D43D0">
            <w:pPr>
              <w:tabs>
                <w:tab w:val="left" w:pos="0"/>
              </w:tabs>
              <w:spacing w:line="300" w:lineRule="exact"/>
              <w:jc w:val="center"/>
              <w:rPr>
                <w:spacing w:val="-2"/>
                <w:szCs w:val="22"/>
              </w:rPr>
            </w:pPr>
            <w:r>
              <w:rPr>
                <w:spacing w:val="-2"/>
                <w:szCs w:val="22"/>
              </w:rPr>
              <w:t>12</w:t>
            </w:r>
          </w:p>
        </w:tc>
      </w:tr>
      <w:tr w:rsidR="007F78EA" w:rsidRPr="00770EE1" w14:paraId="365BB406" w14:textId="77777777" w:rsidTr="009D43D0">
        <w:trPr>
          <w:jc w:val="center"/>
        </w:trPr>
        <w:tc>
          <w:tcPr>
            <w:tcW w:w="6767" w:type="dxa"/>
            <w:tcBorders>
              <w:top w:val="single" w:sz="4" w:space="0" w:color="000080"/>
              <w:left w:val="single" w:sz="4" w:space="0" w:color="000080"/>
              <w:bottom w:val="single" w:sz="4" w:space="0" w:color="000080"/>
              <w:right w:val="nil"/>
            </w:tcBorders>
            <w:hideMark/>
          </w:tcPr>
          <w:p w14:paraId="4D7F6EEF" w14:textId="77777777" w:rsidR="007F78EA" w:rsidRPr="00EE6C80" w:rsidRDefault="007F78EA" w:rsidP="009D43D0">
            <w:pPr>
              <w:tabs>
                <w:tab w:val="left" w:pos="0"/>
              </w:tabs>
              <w:spacing w:line="300" w:lineRule="exact"/>
              <w:jc w:val="both"/>
              <w:rPr>
                <w:spacing w:val="-2"/>
                <w:szCs w:val="22"/>
                <w:lang w:val="ru-RU"/>
              </w:rPr>
            </w:pPr>
            <w:r w:rsidRPr="00EE6C80">
              <w:rPr>
                <w:lang w:val="ru-RU"/>
              </w:rPr>
              <w:t>Окончательные результаты анализа данных, окончательная доработка всех документов и материалов</w:t>
            </w:r>
          </w:p>
        </w:tc>
        <w:tc>
          <w:tcPr>
            <w:tcW w:w="2170" w:type="dxa"/>
            <w:tcBorders>
              <w:top w:val="single" w:sz="4" w:space="0" w:color="000080"/>
              <w:left w:val="single" w:sz="4" w:space="0" w:color="000080"/>
              <w:bottom w:val="single" w:sz="4" w:space="0" w:color="000080"/>
              <w:right w:val="single" w:sz="4" w:space="0" w:color="000080"/>
            </w:tcBorders>
            <w:hideMark/>
          </w:tcPr>
          <w:p w14:paraId="2CCFAE3A" w14:textId="77777777" w:rsidR="007F78EA" w:rsidRPr="00770EE1" w:rsidRDefault="007F78EA" w:rsidP="009D43D0">
            <w:pPr>
              <w:tabs>
                <w:tab w:val="left" w:pos="0"/>
              </w:tabs>
              <w:spacing w:line="300" w:lineRule="exact"/>
              <w:jc w:val="center"/>
              <w:rPr>
                <w:szCs w:val="22"/>
              </w:rPr>
            </w:pPr>
            <w:r>
              <w:rPr>
                <w:spacing w:val="-2"/>
                <w:szCs w:val="22"/>
              </w:rPr>
              <w:t>12</w:t>
            </w:r>
          </w:p>
        </w:tc>
      </w:tr>
    </w:tbl>
    <w:p w14:paraId="7716128F" w14:textId="77777777" w:rsidR="007F78EA" w:rsidRDefault="007F78EA" w:rsidP="007F78EA">
      <w:pPr>
        <w:spacing w:line="300" w:lineRule="exact"/>
        <w:jc w:val="both"/>
        <w:rPr>
          <w:szCs w:val="22"/>
        </w:rPr>
      </w:pPr>
    </w:p>
    <w:p w14:paraId="24D2E3A0" w14:textId="77777777" w:rsidR="007F78EA" w:rsidRPr="001E13A0" w:rsidRDefault="007F78EA" w:rsidP="007F78EA">
      <w:pPr>
        <w:spacing w:line="300" w:lineRule="exact"/>
        <w:jc w:val="both"/>
        <w:rPr>
          <w:szCs w:val="22"/>
          <w:lang w:val="ru-RU"/>
        </w:rPr>
      </w:pPr>
      <w:r w:rsidRPr="001E13A0">
        <w:rPr>
          <w:szCs w:val="22"/>
          <w:lang w:val="ru-RU"/>
        </w:rPr>
        <w:t>Предложение о поэтапном выполнении работ вносится выбранной фирмой на начальном этапе (в составе Предоставляемых результатов работ 1).</w:t>
      </w:r>
    </w:p>
    <w:p w14:paraId="4973255A" w14:textId="77777777" w:rsidR="007F78EA" w:rsidRPr="001E13A0" w:rsidRDefault="007F78EA" w:rsidP="007F78EA">
      <w:pPr>
        <w:spacing w:line="300" w:lineRule="exact"/>
        <w:jc w:val="both"/>
        <w:rPr>
          <w:szCs w:val="22"/>
          <w:lang w:val="ru-RU"/>
        </w:rPr>
      </w:pPr>
    </w:p>
    <w:p w14:paraId="616CB852" w14:textId="77777777" w:rsidR="007F78EA" w:rsidRPr="00E6268E" w:rsidRDefault="007F78EA" w:rsidP="007F78EA">
      <w:pPr>
        <w:spacing w:line="300" w:lineRule="exact"/>
        <w:jc w:val="both"/>
        <w:rPr>
          <w:b/>
          <w:szCs w:val="22"/>
          <w:lang w:val="ru-RU"/>
        </w:rPr>
      </w:pPr>
      <w:r>
        <w:rPr>
          <w:b/>
          <w:szCs w:val="22"/>
          <w:lang w:val="ru-RU"/>
        </w:rPr>
        <w:t>Вклад Заказчика</w:t>
      </w:r>
    </w:p>
    <w:p w14:paraId="3DEE64A3" w14:textId="6B864442" w:rsidR="007F78EA" w:rsidRPr="00370B3D" w:rsidRDefault="007F78EA" w:rsidP="007F78EA">
      <w:pPr>
        <w:spacing w:line="300" w:lineRule="exact"/>
        <w:jc w:val="both"/>
        <w:rPr>
          <w:rFonts w:asciiTheme="minorHAnsi" w:hAnsiTheme="minorHAnsi"/>
          <w:szCs w:val="22"/>
          <w:lang w:val="ru-RU"/>
        </w:rPr>
      </w:pPr>
      <w:r w:rsidRPr="00E6268E">
        <w:rPr>
          <w:szCs w:val="22"/>
          <w:lang w:val="ru-RU"/>
        </w:rPr>
        <w:t>Заказчик предоставит Консультанту всю необходимую информацию о целевых зонах, инвестициях, последовательности мероприятий и предоставит Консультанту список целевых сел в рамках проекта. Заказчик также окажет поддержку выбранной фирме в получении всех необходимых наблюдений для доступа к проектным участкам и содействие в проведении обследования.</w:t>
      </w:r>
    </w:p>
    <w:p w14:paraId="7D97901C" w14:textId="77777777" w:rsidR="007F78EA" w:rsidRPr="00E6268E" w:rsidRDefault="007F78EA" w:rsidP="007F78EA">
      <w:pPr>
        <w:spacing w:line="300" w:lineRule="exact"/>
        <w:jc w:val="both"/>
        <w:rPr>
          <w:szCs w:val="22"/>
          <w:lang w:val="ru-RU"/>
        </w:rPr>
      </w:pPr>
    </w:p>
    <w:p w14:paraId="3A808CA4" w14:textId="77777777" w:rsidR="007F78EA" w:rsidRPr="00617EC7" w:rsidRDefault="007F78EA" w:rsidP="007F78EA">
      <w:pPr>
        <w:spacing w:line="300" w:lineRule="exact"/>
        <w:jc w:val="both"/>
        <w:rPr>
          <w:b/>
          <w:szCs w:val="22"/>
          <w:lang w:val="ru-RU"/>
        </w:rPr>
      </w:pPr>
      <w:r>
        <w:rPr>
          <w:b/>
          <w:szCs w:val="22"/>
          <w:lang w:val="ru-RU"/>
        </w:rPr>
        <w:t>Конфиденциальность</w:t>
      </w:r>
    </w:p>
    <w:p w14:paraId="4E4A7545" w14:textId="77777777" w:rsidR="007F78EA" w:rsidRPr="00617EC7" w:rsidRDefault="007F78EA" w:rsidP="007F78EA">
      <w:pPr>
        <w:spacing w:line="300" w:lineRule="exact"/>
        <w:jc w:val="both"/>
        <w:rPr>
          <w:bCs/>
          <w:szCs w:val="22"/>
          <w:lang w:val="ru-RU"/>
        </w:rPr>
      </w:pPr>
      <w:r w:rsidRPr="001064E5">
        <w:rPr>
          <w:bCs/>
          <w:szCs w:val="22"/>
          <w:lang w:val="ru-RU"/>
        </w:rPr>
        <w:t>Консультант будет на всех этапах защищать конфиденциальность всех лиц, участвующих в обследовании. Ни один из промежуточных или окончательных результатов обследования не будет содержать фамилий участвующих лиц. Все заполненные анкеты будут либо переданы Заказчику, либо уничтожены на основании письменного решения Заказчика. Данные обследования и весь соответствующий анализ являются собственностью Заказчика и должны использоваться для других целей только с письменного согласия Заказчика. Однако Консультант предоставит полный список всех опрошенных домохозяйств, а также информацию о существовании и частоте ответов и отказе от ответов</w:t>
      </w:r>
      <w:r w:rsidRPr="00617EC7">
        <w:rPr>
          <w:bCs/>
          <w:szCs w:val="22"/>
          <w:lang w:val="ru-RU"/>
        </w:rPr>
        <w:t>.</w:t>
      </w:r>
    </w:p>
    <w:p w14:paraId="1981B368" w14:textId="77777777" w:rsidR="007F78EA" w:rsidRPr="00617EC7" w:rsidRDefault="007F78EA" w:rsidP="007F78EA">
      <w:pPr>
        <w:rPr>
          <w:b/>
          <w:lang w:val="ru-RU"/>
        </w:rPr>
      </w:pPr>
    </w:p>
    <w:p w14:paraId="1FCC605E" w14:textId="4D4BF048" w:rsidR="007F78EA" w:rsidRPr="00370B3D" w:rsidRDefault="00AA6214" w:rsidP="007F78EA">
      <w:pPr>
        <w:rPr>
          <w:rFonts w:asciiTheme="minorHAnsi" w:hAnsiTheme="minorHAnsi"/>
          <w:b/>
          <w:bCs/>
          <w:szCs w:val="22"/>
          <w:lang w:val="ru-RU"/>
        </w:rPr>
      </w:pPr>
      <w:r w:rsidRPr="00370B3D">
        <w:rPr>
          <w:rFonts w:asciiTheme="minorHAnsi" w:hAnsiTheme="minorHAnsi"/>
          <w:b/>
          <w:bCs/>
          <w:szCs w:val="22"/>
          <w:lang w:val="ru-RU"/>
        </w:rPr>
        <w:t>Этапность мероприятий по проекту</w:t>
      </w:r>
    </w:p>
    <w:p w14:paraId="6CE1392F" w14:textId="77777777" w:rsidR="007F78EA" w:rsidRPr="00AA6214" w:rsidRDefault="007F78EA" w:rsidP="007F78EA">
      <w:pPr>
        <w:jc w:val="both"/>
        <w:rPr>
          <w:bCs/>
          <w:szCs w:val="22"/>
          <w:lang w:val="ru-RU"/>
        </w:rPr>
      </w:pPr>
      <w:r w:rsidRPr="00AA6214">
        <w:rPr>
          <w:rFonts w:ascii="Times New Roman" w:hAnsi="Times New Roman"/>
          <w:lang w:val="ru-RU"/>
        </w:rPr>
        <w:t>Компания, предоставляющая услуги в рамках данного исследования, должна подготовить</w:t>
      </w:r>
      <w:r w:rsidRPr="00AA6214">
        <w:rPr>
          <w:bCs/>
          <w:szCs w:val="22"/>
          <w:lang w:val="ru-RU"/>
        </w:rPr>
        <w:t xml:space="preserve">: </w:t>
      </w:r>
    </w:p>
    <w:p w14:paraId="175BB87D" w14:textId="77777777" w:rsidR="007F78EA" w:rsidRPr="00AA6214" w:rsidRDefault="007F78EA" w:rsidP="007F78EA">
      <w:pPr>
        <w:jc w:val="both"/>
        <w:rPr>
          <w:bCs/>
          <w:szCs w:val="22"/>
          <w:lang w:val="ru-RU"/>
        </w:rPr>
      </w:pPr>
    </w:p>
    <w:p w14:paraId="34C142FE" w14:textId="77777777" w:rsidR="007F78EA" w:rsidRPr="00AA6214" w:rsidRDefault="007F78EA" w:rsidP="007F78EA">
      <w:pPr>
        <w:jc w:val="both"/>
        <w:rPr>
          <w:bCs/>
          <w:szCs w:val="22"/>
          <w:lang w:val="ru-RU"/>
        </w:rPr>
      </w:pPr>
      <w:r w:rsidRPr="00AA6214">
        <w:rPr>
          <w:bCs/>
          <w:szCs w:val="22"/>
        </w:rPr>
        <w:t>i</w:t>
      </w:r>
      <w:r w:rsidRPr="00AA6214">
        <w:rPr>
          <w:bCs/>
          <w:szCs w:val="22"/>
          <w:lang w:val="ru-RU"/>
        </w:rPr>
        <w:t xml:space="preserve">) </w:t>
      </w:r>
      <w:r w:rsidRPr="00AA6214">
        <w:rPr>
          <w:rFonts w:ascii="Times New Roman" w:hAnsi="Times New Roman"/>
          <w:b/>
          <w:iCs/>
          <w:lang w:val="ru-RU"/>
        </w:rPr>
        <w:t>Первоначальный отчет</w:t>
      </w:r>
      <w:r w:rsidRPr="00AA6214">
        <w:rPr>
          <w:rFonts w:ascii="Times New Roman" w:hAnsi="Times New Roman"/>
          <w:lang w:val="ru-RU"/>
        </w:rPr>
        <w:t xml:space="preserve">.  Он будет включать в себя рабочий план, состоящий из процесса консультаций, детальной методологии, вопросников по целевым группам, инструкции методологии, обоснования выборки, полевого состава, ключевых вопросов для анализа и плана для хранения и передачи данных, и о текущем исследовании в ходе реализации. Также должна быть подготовлена и представлена презентация с кратким изложением первоначального отчета для представителей </w:t>
      </w:r>
      <w:r w:rsidRPr="00AA6214">
        <w:rPr>
          <w:rFonts w:ascii="Times New Roman" w:eastAsia="Calibri" w:hAnsi="Times New Roman"/>
          <w:lang w:val="ru-RU"/>
        </w:rPr>
        <w:t>ЦУП. В свою очередь ЦУП</w:t>
      </w:r>
      <w:r w:rsidRPr="00AA6214">
        <w:rPr>
          <w:rFonts w:ascii="Times New Roman" w:hAnsi="Times New Roman"/>
          <w:lang w:val="ru-RU"/>
        </w:rPr>
        <w:t xml:space="preserve"> предоставит свои комментарии по методологии и вопросникам</w:t>
      </w:r>
      <w:r w:rsidRPr="00AA6214">
        <w:rPr>
          <w:bCs/>
          <w:szCs w:val="22"/>
          <w:lang w:val="ru-RU"/>
        </w:rPr>
        <w:t xml:space="preserve">.  </w:t>
      </w:r>
    </w:p>
    <w:p w14:paraId="7533CADC" w14:textId="77777777" w:rsidR="007F78EA" w:rsidRPr="00AA6214" w:rsidRDefault="007F78EA" w:rsidP="007F78EA">
      <w:pPr>
        <w:jc w:val="both"/>
        <w:rPr>
          <w:bCs/>
          <w:szCs w:val="22"/>
          <w:lang w:val="ru-RU"/>
        </w:rPr>
      </w:pPr>
    </w:p>
    <w:p w14:paraId="5EFA49CA" w14:textId="77777777" w:rsidR="007F78EA" w:rsidRPr="00DF7CB6" w:rsidRDefault="007F78EA" w:rsidP="007F78EA">
      <w:pPr>
        <w:jc w:val="both"/>
        <w:rPr>
          <w:rFonts w:ascii="Times New Roman" w:hAnsi="Times New Roman"/>
          <w:lang w:val="ru-RU"/>
        </w:rPr>
      </w:pPr>
      <w:r w:rsidRPr="00AA6214">
        <w:rPr>
          <w:bCs/>
          <w:szCs w:val="22"/>
        </w:rPr>
        <w:t>ii</w:t>
      </w:r>
      <w:r w:rsidRPr="00AA6214">
        <w:rPr>
          <w:bCs/>
          <w:szCs w:val="22"/>
          <w:lang w:val="ru-RU"/>
        </w:rPr>
        <w:t xml:space="preserve">) </w:t>
      </w:r>
      <w:r w:rsidRPr="00AA6214">
        <w:rPr>
          <w:rFonts w:ascii="Times New Roman" w:hAnsi="Times New Roman"/>
          <w:b/>
          <w:iCs/>
          <w:lang w:val="ru-RU"/>
        </w:rPr>
        <w:t>Заключительный отчет</w:t>
      </w:r>
      <w:r w:rsidRPr="00AA6214">
        <w:rPr>
          <w:rFonts w:ascii="Times New Roman" w:hAnsi="Times New Roman"/>
          <w:b/>
          <w:iCs/>
          <w:spacing w:val="-3"/>
          <w:lang w:val="ru-RU"/>
        </w:rPr>
        <w:t>,</w:t>
      </w:r>
      <w:r w:rsidRPr="00AA6214">
        <w:rPr>
          <w:rFonts w:ascii="Times New Roman" w:hAnsi="Times New Roman"/>
          <w:spacing w:val="-3"/>
          <w:lang w:val="ru-RU"/>
        </w:rPr>
        <w:t xml:space="preserve"> </w:t>
      </w:r>
      <w:r w:rsidRPr="00AA6214">
        <w:rPr>
          <w:rFonts w:ascii="Times New Roman" w:hAnsi="Times New Roman"/>
          <w:lang w:val="ru-RU"/>
        </w:rPr>
        <w:t>который должен включать а) результаты проведённого Исследования, согласно утвержденной методологии для проведения</w:t>
      </w:r>
      <w:r w:rsidRPr="00DF7CB6">
        <w:rPr>
          <w:rFonts w:ascii="Times New Roman" w:hAnsi="Times New Roman"/>
          <w:lang w:val="ru-RU"/>
        </w:rPr>
        <w:t xml:space="preserve"> исследований (Приложения к Техническому заданию); б) резюме результатов исследования, включающее детальную информацию об улучшениях определенных областей во время реализации проекта и заключительные рекомендации по улучшению обслуживания для ГУП ХМК.</w:t>
      </w:r>
    </w:p>
    <w:p w14:paraId="42EDAB91" w14:textId="77777777" w:rsidR="007F78EA" w:rsidRPr="00DF7CB6" w:rsidRDefault="007F78EA" w:rsidP="007F78EA">
      <w:pPr>
        <w:jc w:val="both"/>
        <w:rPr>
          <w:rFonts w:ascii="Times New Roman" w:hAnsi="Times New Roman"/>
          <w:lang w:val="ru-RU"/>
        </w:rPr>
      </w:pPr>
    </w:p>
    <w:p w14:paraId="32DBA3B5" w14:textId="77777777" w:rsidR="007F78EA" w:rsidRPr="00DF7CB6" w:rsidRDefault="007F78EA" w:rsidP="007F78EA">
      <w:pPr>
        <w:jc w:val="both"/>
        <w:rPr>
          <w:rFonts w:ascii="Times New Roman" w:hAnsi="Times New Roman"/>
          <w:lang w:val="ru-RU"/>
        </w:rPr>
      </w:pPr>
      <w:r w:rsidRPr="00DF7CB6">
        <w:rPr>
          <w:rFonts w:ascii="Times New Roman" w:hAnsi="Times New Roman"/>
          <w:lang w:val="ru-RU"/>
        </w:rPr>
        <w:t xml:space="preserve">Исследование и отчет будут использоваться в форме </w:t>
      </w:r>
      <w:r w:rsidRPr="00DF7CB6">
        <w:rPr>
          <w:rFonts w:ascii="Times New Roman" w:hAnsi="Times New Roman"/>
          <w:u w:val="single"/>
          <w:lang w:val="ru-RU"/>
        </w:rPr>
        <w:t>базы</w:t>
      </w:r>
      <w:r w:rsidRPr="00DF7CB6">
        <w:rPr>
          <w:rFonts w:ascii="Times New Roman" w:hAnsi="Times New Roman"/>
          <w:lang w:val="ru-RU"/>
        </w:rPr>
        <w:t xml:space="preserve"> для измерения изменений и прогресса в течение всего проекта, достигнутым благодаря инвестициям в указанном районе.  </w:t>
      </w:r>
    </w:p>
    <w:p w14:paraId="2F241BEA" w14:textId="77777777" w:rsidR="007F78EA" w:rsidRPr="00DF7CB6" w:rsidRDefault="007F78EA" w:rsidP="007F78EA">
      <w:pPr>
        <w:jc w:val="both"/>
        <w:rPr>
          <w:rFonts w:ascii="Times New Roman" w:hAnsi="Times New Roman"/>
          <w:lang w:val="ru-RU"/>
        </w:rPr>
      </w:pPr>
    </w:p>
    <w:p w14:paraId="174FAC96" w14:textId="77777777" w:rsidR="007F78EA" w:rsidRPr="00DF7CB6" w:rsidRDefault="007F78EA" w:rsidP="007F78EA">
      <w:pPr>
        <w:jc w:val="both"/>
        <w:rPr>
          <w:bCs/>
          <w:szCs w:val="22"/>
          <w:lang w:val="ru-RU"/>
        </w:rPr>
      </w:pPr>
      <w:r w:rsidRPr="00DF7CB6">
        <w:rPr>
          <w:rFonts w:ascii="Times New Roman" w:hAnsi="Times New Roman"/>
          <w:lang w:val="ru-RU"/>
        </w:rPr>
        <w:t xml:space="preserve">Отчеты должен быть подготовлены на русском и английском языках, в распечатанном и электронном виде (3 печатные копии на русском языке, 2 печатные копии на английском языке, 1 </w:t>
      </w:r>
      <w:r w:rsidRPr="00DF7CB6">
        <w:rPr>
          <w:rFonts w:ascii="Times New Roman" w:hAnsi="Times New Roman"/>
        </w:rPr>
        <w:t>CD</w:t>
      </w:r>
      <w:r w:rsidRPr="00DF7CB6">
        <w:rPr>
          <w:rFonts w:ascii="Times New Roman" w:hAnsi="Times New Roman"/>
          <w:lang w:val="ru-RU"/>
        </w:rPr>
        <w:t xml:space="preserve"> </w:t>
      </w:r>
      <w:r w:rsidRPr="00DF7CB6">
        <w:rPr>
          <w:rFonts w:ascii="Times New Roman" w:hAnsi="Times New Roman"/>
        </w:rPr>
        <w:t>c</w:t>
      </w:r>
      <w:r w:rsidRPr="00DF7CB6">
        <w:rPr>
          <w:rFonts w:ascii="Times New Roman" w:hAnsi="Times New Roman"/>
          <w:lang w:val="ru-RU"/>
        </w:rPr>
        <w:t xml:space="preserve"> электронной версией отчетов и подготовительных материалов к отчетам), вместе собранной информацией. Опросники должны быть предоставлены на английском и таджикском языках. Все предварительные документы должны быть предоставлены ЦУП для последующего получения комментариев со стороны ЦУП и Всемирного Банка. Срок предоставления комментариев относительно предварительного отчёта составляет 2 недели.  Презентации должны быть подготовлены и представлены с краткими выводами и рекомендациями для сотрудников ЦУП</w:t>
      </w:r>
      <w:r w:rsidRPr="00DF7CB6">
        <w:rPr>
          <w:bCs/>
          <w:szCs w:val="22"/>
          <w:highlight w:val="yellow"/>
          <w:lang w:val="ru-RU"/>
        </w:rPr>
        <w:t>.</w:t>
      </w:r>
    </w:p>
    <w:p w14:paraId="26DA769B" w14:textId="18F58DC4" w:rsidR="007F78EA" w:rsidRPr="00A715B0" w:rsidRDefault="007F78EA" w:rsidP="007F78EA">
      <w:r w:rsidRPr="00DF7CB6">
        <w:rPr>
          <w:b/>
          <w:lang w:val="ru-RU"/>
        </w:rPr>
        <w:br w:type="page"/>
      </w:r>
      <w:r w:rsidRPr="00370B3D">
        <w:rPr>
          <w:b/>
          <w:lang w:val="ru-RU"/>
        </w:rPr>
        <w:lastRenderedPageBreak/>
        <w:t>Приложение</w:t>
      </w:r>
      <w:r w:rsidRPr="00370B3D">
        <w:rPr>
          <w:b/>
        </w:rPr>
        <w:t xml:space="preserve"> 1.</w:t>
      </w:r>
      <w:r w:rsidRPr="00370B3D">
        <w:t xml:space="preserve"> </w:t>
      </w:r>
      <w:r>
        <w:rPr>
          <w:lang w:val="ru-RU"/>
        </w:rPr>
        <w:t>Матрица индикаторов ПСВС</w:t>
      </w:r>
    </w:p>
    <w:p w14:paraId="2604F0F3" w14:textId="77777777" w:rsidR="007F78EA" w:rsidRPr="00A715B0" w:rsidRDefault="007F78EA" w:rsidP="007F78EA"/>
    <w:tbl>
      <w:tblPr>
        <w:tblStyle w:val="SmartTextTable1"/>
        <w:tblW w:w="10348" w:type="dxa"/>
        <w:tblInd w:w="-147" w:type="dxa"/>
        <w:tblLook w:val="04A0" w:firstRow="1" w:lastRow="0" w:firstColumn="1" w:lastColumn="0" w:noHBand="0" w:noVBand="1"/>
      </w:tblPr>
      <w:tblGrid>
        <w:gridCol w:w="2321"/>
        <w:gridCol w:w="3340"/>
        <w:gridCol w:w="4687"/>
      </w:tblGrid>
      <w:tr w:rsidR="007F78EA" w:rsidRPr="00DF7CB6" w14:paraId="5A701C75" w14:textId="77777777" w:rsidTr="00E67DAC">
        <w:tc>
          <w:tcPr>
            <w:tcW w:w="10348" w:type="dxa"/>
            <w:gridSpan w:val="3"/>
            <w:shd w:val="clear" w:color="auto" w:fill="auto"/>
          </w:tcPr>
          <w:p w14:paraId="269C6F8C" w14:textId="77777777" w:rsidR="007F78EA" w:rsidRPr="00DF7CB6" w:rsidRDefault="007F78EA" w:rsidP="009D43D0">
            <w:pPr>
              <w:spacing w:before="120"/>
              <w:jc w:val="center"/>
              <w:rPr>
                <w:szCs w:val="22"/>
              </w:rPr>
            </w:pPr>
            <w:r w:rsidRPr="00DF7CB6">
              <w:rPr>
                <w:szCs w:val="22"/>
              </w:rPr>
              <w:t>Индикаторы уровня ЦРП</w:t>
            </w:r>
          </w:p>
        </w:tc>
      </w:tr>
      <w:tr w:rsidR="007F78EA" w:rsidRPr="00DF7CB6" w14:paraId="4B7F8B7C" w14:textId="77777777" w:rsidTr="00E67DAC">
        <w:tc>
          <w:tcPr>
            <w:tcW w:w="2127" w:type="dxa"/>
            <w:shd w:val="clear" w:color="auto" w:fill="auto"/>
          </w:tcPr>
          <w:p w14:paraId="1A00A31A" w14:textId="77777777" w:rsidR="007F78EA" w:rsidRPr="00DF7CB6" w:rsidRDefault="007F78EA" w:rsidP="009D43D0">
            <w:pPr>
              <w:spacing w:before="120"/>
              <w:rPr>
                <w:szCs w:val="22"/>
                <w:lang w:val="ru-RU"/>
              </w:rPr>
            </w:pPr>
            <w:r w:rsidRPr="00DF7CB6">
              <w:rPr>
                <w:szCs w:val="22"/>
                <w:lang w:val="ru-RU"/>
              </w:rPr>
              <w:t>Индикаторы</w:t>
            </w:r>
          </w:p>
        </w:tc>
        <w:tc>
          <w:tcPr>
            <w:tcW w:w="3402" w:type="dxa"/>
            <w:shd w:val="clear" w:color="auto" w:fill="auto"/>
          </w:tcPr>
          <w:p w14:paraId="257DD3D2" w14:textId="77777777" w:rsidR="007F78EA" w:rsidRPr="00DF7CB6" w:rsidRDefault="007F78EA" w:rsidP="009D43D0">
            <w:pPr>
              <w:spacing w:before="120"/>
              <w:rPr>
                <w:szCs w:val="22"/>
                <w:lang w:val="ru-RU"/>
              </w:rPr>
            </w:pPr>
            <w:r w:rsidRPr="00DF7CB6">
              <w:rPr>
                <w:szCs w:val="22"/>
                <w:lang w:val="ru-RU"/>
              </w:rPr>
              <w:t>Определения</w:t>
            </w:r>
          </w:p>
        </w:tc>
        <w:tc>
          <w:tcPr>
            <w:tcW w:w="4819" w:type="dxa"/>
            <w:shd w:val="clear" w:color="auto" w:fill="auto"/>
          </w:tcPr>
          <w:p w14:paraId="6733DBAE" w14:textId="77777777" w:rsidR="007F78EA" w:rsidRPr="00DF7CB6" w:rsidRDefault="007F78EA" w:rsidP="009D43D0">
            <w:pPr>
              <w:spacing w:before="120"/>
              <w:rPr>
                <w:szCs w:val="22"/>
                <w:lang w:val="ru-RU"/>
              </w:rPr>
            </w:pPr>
            <w:r w:rsidRPr="00DF7CB6">
              <w:rPr>
                <w:szCs w:val="22"/>
                <w:lang w:val="ru-RU"/>
              </w:rPr>
              <w:t>Примечание</w:t>
            </w:r>
          </w:p>
        </w:tc>
      </w:tr>
      <w:tr w:rsidR="007F78EA" w:rsidRPr="006D448D" w14:paraId="7CD0A588" w14:textId="77777777" w:rsidTr="00E67DAC">
        <w:tc>
          <w:tcPr>
            <w:tcW w:w="2127" w:type="dxa"/>
            <w:shd w:val="clear" w:color="auto" w:fill="auto"/>
          </w:tcPr>
          <w:p w14:paraId="7716F5C0" w14:textId="77777777" w:rsidR="007F78EA" w:rsidRPr="00DF7CB6" w:rsidRDefault="007F78EA" w:rsidP="009D43D0">
            <w:pPr>
              <w:spacing w:before="120"/>
              <w:rPr>
                <w:szCs w:val="22"/>
                <w:lang w:val="ru-RU"/>
              </w:rPr>
            </w:pPr>
            <w:r w:rsidRPr="00DF7CB6">
              <w:rPr>
                <w:szCs w:val="22"/>
                <w:lang w:val="ru-RU"/>
              </w:rPr>
              <w:t xml:space="preserve">Население, получившее доступ к основным услугам водоснабжения </w:t>
            </w:r>
          </w:p>
          <w:p w14:paraId="46DEC18F" w14:textId="77777777" w:rsidR="007F78EA" w:rsidRPr="00DF7CB6" w:rsidRDefault="007F78EA" w:rsidP="009D43D0">
            <w:pPr>
              <w:spacing w:before="120"/>
              <w:rPr>
                <w:szCs w:val="22"/>
                <w:lang w:val="ru-RU"/>
              </w:rPr>
            </w:pPr>
            <w:r w:rsidRPr="00DF7CB6">
              <w:rPr>
                <w:szCs w:val="22"/>
                <w:lang w:val="ru-RU"/>
              </w:rPr>
              <w:t>С разбивкой по полу и сельской местности</w:t>
            </w:r>
          </w:p>
        </w:tc>
        <w:tc>
          <w:tcPr>
            <w:tcW w:w="3402" w:type="dxa"/>
            <w:shd w:val="clear" w:color="auto" w:fill="auto"/>
          </w:tcPr>
          <w:p w14:paraId="6AB459B2" w14:textId="77777777" w:rsidR="007F78EA" w:rsidRPr="00DF7CB6" w:rsidRDefault="007F78EA" w:rsidP="009D43D0">
            <w:pPr>
              <w:spacing w:before="120"/>
              <w:rPr>
                <w:szCs w:val="22"/>
                <w:lang w:val="ru-RU"/>
              </w:rPr>
            </w:pPr>
            <w:r w:rsidRPr="00DF7CB6">
              <w:rPr>
                <w:szCs w:val="22"/>
                <w:lang w:val="ru-RU"/>
              </w:rPr>
              <w:t>Общее число человек, получивших доступ к базовым услугам в результате осуществления мероприятий в рамках проекта.</w:t>
            </w:r>
          </w:p>
          <w:p w14:paraId="23E1FE32" w14:textId="77777777" w:rsidR="007F78EA" w:rsidRPr="00DF7CB6" w:rsidRDefault="007F78EA" w:rsidP="009D43D0">
            <w:pPr>
              <w:spacing w:before="120"/>
              <w:rPr>
                <w:szCs w:val="22"/>
                <w:lang w:val="ru-RU"/>
              </w:rPr>
            </w:pPr>
            <w:r w:rsidRPr="00DF7CB6">
              <w:rPr>
                <w:szCs w:val="22"/>
                <w:lang w:val="ru-RU"/>
              </w:rPr>
              <w:t xml:space="preserve">Базовая услуга определяется как доступ к питьевой воде из улучшенного источника, время сбора которой составляет не более 30 минут в пути в обе стороны, включая ожидание в очереди. </w:t>
            </w:r>
          </w:p>
        </w:tc>
        <w:tc>
          <w:tcPr>
            <w:tcW w:w="4819" w:type="dxa"/>
            <w:shd w:val="clear" w:color="auto" w:fill="auto"/>
          </w:tcPr>
          <w:p w14:paraId="2FE199A9" w14:textId="77777777" w:rsidR="007F78EA" w:rsidRPr="00DF7CB6" w:rsidRDefault="007F78EA" w:rsidP="009D43D0">
            <w:pPr>
              <w:spacing w:before="120"/>
              <w:rPr>
                <w:szCs w:val="22"/>
                <w:lang w:val="ru-RU"/>
              </w:rPr>
            </w:pPr>
            <w:r w:rsidRPr="00DF7CB6">
              <w:rPr>
                <w:szCs w:val="22"/>
                <w:lang w:val="ru-RU"/>
              </w:rPr>
              <w:t>Улучшенные источники включают: общественные краны или водоразборные колонки, трубчатые колодцы или скважины, защищенные вырытые колодцы, защищенные источники и сбор дождевой воды, бытовое водопроводное соединение внутри жилища пользователя, участка или двора.</w:t>
            </w:r>
          </w:p>
        </w:tc>
      </w:tr>
      <w:tr w:rsidR="007F78EA" w:rsidRPr="006D448D" w14:paraId="3F94050E" w14:textId="77777777" w:rsidTr="00E67DAC">
        <w:tc>
          <w:tcPr>
            <w:tcW w:w="2127" w:type="dxa"/>
            <w:shd w:val="clear" w:color="auto" w:fill="auto"/>
          </w:tcPr>
          <w:p w14:paraId="6B6B5B00" w14:textId="77777777" w:rsidR="007F78EA" w:rsidRPr="00DF7CB6" w:rsidRDefault="007F78EA" w:rsidP="009D43D0">
            <w:pPr>
              <w:spacing w:before="120"/>
              <w:rPr>
                <w:szCs w:val="22"/>
                <w:lang w:val="ru-RU"/>
              </w:rPr>
            </w:pPr>
            <w:r w:rsidRPr="00DF7CB6">
              <w:rPr>
                <w:szCs w:val="22"/>
                <w:lang w:val="ru-RU"/>
              </w:rPr>
              <w:t>Население, получившее доступ к основным санитарным услугам в школах</w:t>
            </w:r>
          </w:p>
        </w:tc>
        <w:tc>
          <w:tcPr>
            <w:tcW w:w="3402" w:type="dxa"/>
            <w:shd w:val="clear" w:color="auto" w:fill="auto"/>
          </w:tcPr>
          <w:p w14:paraId="108EEDF0" w14:textId="77777777" w:rsidR="007F78EA" w:rsidRPr="00DF7CB6" w:rsidRDefault="007F78EA" w:rsidP="009D43D0">
            <w:pPr>
              <w:rPr>
                <w:szCs w:val="22"/>
                <w:lang w:val="ru-RU"/>
              </w:rPr>
            </w:pPr>
            <w:r w:rsidRPr="00DF7CB6">
              <w:rPr>
                <w:szCs w:val="22"/>
                <w:lang w:val="ru-RU"/>
              </w:rPr>
              <w:t>Этот показатель измеряется как совокупное число учащихся и персонала, получивших доступ к основным санитарным услугам в результате осуществления мероприятий в рамках проекта.</w:t>
            </w:r>
          </w:p>
          <w:p w14:paraId="564AC90F" w14:textId="77777777" w:rsidR="007F78EA" w:rsidRPr="00DF7CB6" w:rsidRDefault="007F78EA" w:rsidP="009D43D0">
            <w:pPr>
              <w:spacing w:before="120"/>
              <w:rPr>
                <w:szCs w:val="22"/>
                <w:lang w:val="ru-RU"/>
              </w:rPr>
            </w:pPr>
            <w:r w:rsidRPr="00DF7CB6">
              <w:rPr>
                <w:szCs w:val="22"/>
                <w:lang w:val="ru-RU"/>
              </w:rPr>
              <w:t>Базовая санитария для школ означает санитарно-технические сооружения в школах "улучшенного типа", которые могут использоваться лицами одного пола на момент проведения исследования.</w:t>
            </w:r>
          </w:p>
        </w:tc>
        <w:tc>
          <w:tcPr>
            <w:tcW w:w="4819" w:type="dxa"/>
            <w:shd w:val="clear" w:color="auto" w:fill="auto"/>
          </w:tcPr>
          <w:p w14:paraId="0E10191F" w14:textId="77777777" w:rsidR="007F78EA" w:rsidRPr="00DF7CB6" w:rsidRDefault="007F78EA" w:rsidP="009D43D0">
            <w:pPr>
              <w:spacing w:before="120"/>
              <w:rPr>
                <w:szCs w:val="22"/>
                <w:lang w:val="ru-RU"/>
              </w:rPr>
            </w:pPr>
            <w:r w:rsidRPr="00DF7CB6">
              <w:rPr>
                <w:szCs w:val="22"/>
                <w:lang w:val="ru-RU"/>
              </w:rPr>
              <w:t>Санитарно-технические сооружения относятся к категории "улучшенных".  "Улучшенные" санитарно-технические сооружения предназначены для гигиенического отделения экскрементов от контакта с человеком. Улучшенные сооружения включают как системы с подачей воды (смывные/с уменьшенным объёмом воды туалеты, подключенные к канализационным системам, септики или выгребные ямы), так и системы без подачи воды (улучшенные выгребные ямы с вентиляцией, выгребные ямы с настилом или компостирующие туалеты).</w:t>
            </w:r>
          </w:p>
          <w:p w14:paraId="1AA0777B" w14:textId="77777777" w:rsidR="007F78EA" w:rsidRPr="00DF7CB6" w:rsidRDefault="007F78EA" w:rsidP="009D43D0">
            <w:pPr>
              <w:spacing w:before="120"/>
              <w:rPr>
                <w:szCs w:val="22"/>
                <w:lang w:val="ru-RU"/>
              </w:rPr>
            </w:pPr>
            <w:r w:rsidRPr="00DF7CB6">
              <w:rPr>
                <w:szCs w:val="22"/>
                <w:lang w:val="ru-RU"/>
              </w:rPr>
              <w:t xml:space="preserve">Санитарно-технические сооружения для лиц одного пола - это туалеты, предназначенные для пользования женщинами и мужчинами в школе. Примечание: Может быть неприменимо в дошкольных учреждениях. </w:t>
            </w:r>
          </w:p>
          <w:p w14:paraId="19146C86" w14:textId="77777777" w:rsidR="007F78EA" w:rsidRPr="00DF7CB6" w:rsidRDefault="007F78EA" w:rsidP="009D43D0">
            <w:pPr>
              <w:spacing w:before="120"/>
              <w:rPr>
                <w:szCs w:val="22"/>
                <w:lang w:val="ru-RU"/>
              </w:rPr>
            </w:pPr>
            <w:r w:rsidRPr="00DF7CB6">
              <w:rPr>
                <w:szCs w:val="22"/>
                <w:lang w:val="ru-RU"/>
              </w:rPr>
              <w:t>Используемые туалеты/уборные доступны для учащихся (двери открыты или ключ всегда в наличии), функциональны (туалет не сломан, отверстие в туалете не засорено, а вода для смыва/ слива имеется) и частные (есть закрываемые двери, запираемые изнутри и без больших щелей в конструкции). Двери в туалетах для лиц одного пола и запираемые на ключ туалеты могут быть неприменимы к дошкольным учреждениям.</w:t>
            </w:r>
          </w:p>
        </w:tc>
      </w:tr>
      <w:tr w:rsidR="007F78EA" w:rsidRPr="006D448D" w14:paraId="7268F201" w14:textId="77777777" w:rsidTr="00E67DAC">
        <w:tc>
          <w:tcPr>
            <w:tcW w:w="2127" w:type="dxa"/>
            <w:shd w:val="clear" w:color="auto" w:fill="auto"/>
          </w:tcPr>
          <w:p w14:paraId="2C92C2A7" w14:textId="77777777" w:rsidR="007F78EA" w:rsidRPr="00DF7CB6" w:rsidRDefault="007F78EA" w:rsidP="009D43D0">
            <w:pPr>
              <w:spacing w:before="120"/>
              <w:rPr>
                <w:szCs w:val="22"/>
                <w:lang w:val="ru-RU"/>
              </w:rPr>
            </w:pPr>
            <w:r w:rsidRPr="00DF7CB6">
              <w:rPr>
                <w:szCs w:val="22"/>
                <w:lang w:val="ru-RU"/>
              </w:rPr>
              <w:t xml:space="preserve">Население, получившее доступ к основным санитарным услугам в медицинских учреждениях (сельские </w:t>
            </w:r>
            <w:r w:rsidRPr="00DF7CB6">
              <w:rPr>
                <w:szCs w:val="22"/>
                <w:lang w:val="ru-RU"/>
              </w:rPr>
              <w:lastRenderedPageBreak/>
              <w:t>медицинские учреждения)</w:t>
            </w:r>
          </w:p>
        </w:tc>
        <w:tc>
          <w:tcPr>
            <w:tcW w:w="3402" w:type="dxa"/>
            <w:shd w:val="clear" w:color="auto" w:fill="auto"/>
          </w:tcPr>
          <w:p w14:paraId="15424EF9" w14:textId="77777777" w:rsidR="007F78EA" w:rsidRPr="00DF7CB6" w:rsidRDefault="007F78EA" w:rsidP="009D43D0">
            <w:pPr>
              <w:spacing w:before="120"/>
              <w:rPr>
                <w:szCs w:val="22"/>
                <w:lang w:val="ru-RU"/>
              </w:rPr>
            </w:pPr>
            <w:r w:rsidRPr="00DF7CB6">
              <w:rPr>
                <w:szCs w:val="22"/>
                <w:lang w:val="ru-RU"/>
              </w:rPr>
              <w:lastRenderedPageBreak/>
              <w:t xml:space="preserve">Этот показатель измеряет совокупное число сотрудников и среднесуточное число посетителей медицинских учреждений, получивших доступ к основным санитарным услугам в результате </w:t>
            </w:r>
            <w:r w:rsidRPr="00DF7CB6">
              <w:rPr>
                <w:szCs w:val="22"/>
                <w:lang w:val="ru-RU"/>
              </w:rPr>
              <w:lastRenderedPageBreak/>
              <w:t xml:space="preserve">осуществления инвестиций в рамках проекта. </w:t>
            </w:r>
          </w:p>
          <w:p w14:paraId="2BDC52D1" w14:textId="77777777" w:rsidR="007F78EA" w:rsidRPr="00DF7CB6" w:rsidRDefault="007F78EA" w:rsidP="009D43D0">
            <w:pPr>
              <w:spacing w:before="120"/>
              <w:rPr>
                <w:szCs w:val="22"/>
                <w:lang w:val="ru-RU"/>
              </w:rPr>
            </w:pPr>
            <w:r w:rsidRPr="00DF7CB6">
              <w:rPr>
                <w:szCs w:val="22"/>
                <w:lang w:val="ru-RU"/>
              </w:rPr>
              <w:t>Медицинские учреждения означают сельские больницы, сельские медицинские центры и пункты первичной медико-санитарной помощи.</w:t>
            </w:r>
          </w:p>
          <w:p w14:paraId="3E61E3C8" w14:textId="77777777" w:rsidR="007F78EA" w:rsidRPr="00DF7CB6" w:rsidRDefault="007F78EA" w:rsidP="009D43D0">
            <w:pPr>
              <w:spacing w:before="120"/>
              <w:rPr>
                <w:szCs w:val="22"/>
                <w:lang w:val="ru-RU"/>
              </w:rPr>
            </w:pPr>
            <w:r w:rsidRPr="00DF7CB6">
              <w:rPr>
                <w:szCs w:val="22"/>
                <w:lang w:val="ru-RU"/>
              </w:rPr>
              <w:t>Базовые санитарно-технические средства означают, что улучшенные санитарно-технические средства пригодны для использования: имеется по крайней мере один туалет, предназначенный для персонала, по крайней мере один туалет разделенный по полу с удобствами для менструальной гигиены и не менее одного туалета, доступного для людей с ограниченными возможностями передвижения.</w:t>
            </w:r>
          </w:p>
        </w:tc>
        <w:tc>
          <w:tcPr>
            <w:tcW w:w="4819" w:type="dxa"/>
            <w:shd w:val="clear" w:color="auto" w:fill="auto"/>
          </w:tcPr>
          <w:p w14:paraId="4C6C50EA" w14:textId="77777777" w:rsidR="007F78EA" w:rsidRPr="00DF7CB6" w:rsidRDefault="007F78EA" w:rsidP="009D43D0">
            <w:pPr>
              <w:spacing w:before="120"/>
              <w:rPr>
                <w:szCs w:val="22"/>
                <w:lang w:val="ru-RU"/>
              </w:rPr>
            </w:pPr>
            <w:r w:rsidRPr="00DF7CB6">
              <w:rPr>
                <w:szCs w:val="22"/>
                <w:lang w:val="ru-RU"/>
              </w:rPr>
              <w:lastRenderedPageBreak/>
              <w:t xml:space="preserve">"Улучшенные" санитарно-технические сооружения предназначены для гигиенического отделения экскрементов от контакта с человеком. Улучшенные сооружения включают как системы с подачей воды (смывные/с уменьшенным объёмом воды туалеты, подключенные к канализационным системам, септики или выгребные ямы), так и </w:t>
            </w:r>
            <w:r w:rsidRPr="00DF7CB6">
              <w:rPr>
                <w:szCs w:val="22"/>
                <w:lang w:val="ru-RU"/>
              </w:rPr>
              <w:lastRenderedPageBreak/>
              <w:t xml:space="preserve">системы без подачи воды (улучшенные выгребные ямы с вентиляцией, выгребные ямы с настилом или компостирующие туалеты). </w:t>
            </w:r>
            <w:r w:rsidRPr="00DF7CB6">
              <w:rPr>
                <w:szCs w:val="22"/>
                <w:lang w:val="ru-RU"/>
              </w:rPr>
              <w:br/>
              <w:t xml:space="preserve">Для того чтобы туалеты могли использоваться, они должны быть доступными, функциональными и уединенными. </w:t>
            </w:r>
          </w:p>
        </w:tc>
      </w:tr>
      <w:tr w:rsidR="007F78EA" w:rsidRPr="006D448D" w14:paraId="56732351" w14:textId="77777777" w:rsidTr="00E67DAC">
        <w:tc>
          <w:tcPr>
            <w:tcW w:w="2127" w:type="dxa"/>
            <w:shd w:val="clear" w:color="auto" w:fill="auto"/>
          </w:tcPr>
          <w:p w14:paraId="3F18F7C4" w14:textId="77777777" w:rsidR="007F78EA" w:rsidRPr="00DF7CB6" w:rsidRDefault="007F78EA" w:rsidP="009D43D0">
            <w:pPr>
              <w:spacing w:before="120"/>
              <w:rPr>
                <w:szCs w:val="22"/>
                <w:lang w:val="ru-RU"/>
              </w:rPr>
            </w:pPr>
            <w:r w:rsidRPr="00DF7CB6">
              <w:rPr>
                <w:szCs w:val="22"/>
                <w:lang w:val="ru-RU"/>
              </w:rPr>
              <w:lastRenderedPageBreak/>
              <w:t>Процентная доля целевых коммунальных предприятий, внедривших усовершенствованные финансовые, бухгалтерские и биллинговые системы и методы в районе осуществления проекта</w:t>
            </w:r>
          </w:p>
        </w:tc>
        <w:tc>
          <w:tcPr>
            <w:tcW w:w="3402" w:type="dxa"/>
            <w:shd w:val="clear" w:color="auto" w:fill="auto"/>
          </w:tcPr>
          <w:p w14:paraId="3BE5E728" w14:textId="77777777" w:rsidR="007F78EA" w:rsidRPr="00DF7CB6" w:rsidRDefault="007F78EA" w:rsidP="009D43D0">
            <w:pPr>
              <w:spacing w:before="120"/>
              <w:rPr>
                <w:szCs w:val="22"/>
                <w:lang w:val="ru-RU"/>
              </w:rPr>
            </w:pPr>
          </w:p>
        </w:tc>
        <w:tc>
          <w:tcPr>
            <w:tcW w:w="4819" w:type="dxa"/>
            <w:shd w:val="clear" w:color="auto" w:fill="auto"/>
          </w:tcPr>
          <w:p w14:paraId="7DE1B1E9" w14:textId="77777777" w:rsidR="007F78EA" w:rsidRPr="00DF7CB6" w:rsidRDefault="007F78EA" w:rsidP="009D43D0">
            <w:pPr>
              <w:spacing w:before="120"/>
              <w:rPr>
                <w:szCs w:val="22"/>
                <w:lang w:val="ru-RU"/>
              </w:rPr>
            </w:pPr>
          </w:p>
        </w:tc>
      </w:tr>
      <w:tr w:rsidR="007F78EA" w:rsidRPr="00DF7CB6" w14:paraId="27132515" w14:textId="77777777" w:rsidTr="00E67DAC">
        <w:tc>
          <w:tcPr>
            <w:tcW w:w="10348" w:type="dxa"/>
            <w:gridSpan w:val="3"/>
            <w:shd w:val="clear" w:color="auto" w:fill="auto"/>
          </w:tcPr>
          <w:p w14:paraId="1A1EB504" w14:textId="77777777" w:rsidR="007F78EA" w:rsidRPr="00DF7CB6" w:rsidRDefault="007F78EA" w:rsidP="009D43D0">
            <w:pPr>
              <w:spacing w:before="120"/>
              <w:jc w:val="center"/>
              <w:rPr>
                <w:szCs w:val="22"/>
              </w:rPr>
            </w:pPr>
            <w:r w:rsidRPr="00DF7CB6">
              <w:rPr>
                <w:szCs w:val="22"/>
              </w:rPr>
              <w:t>Промежуточные индикаторы результатов</w:t>
            </w:r>
          </w:p>
        </w:tc>
      </w:tr>
      <w:tr w:rsidR="007F78EA" w:rsidRPr="006D448D" w14:paraId="36616506" w14:textId="77777777" w:rsidTr="00E67DAC">
        <w:tc>
          <w:tcPr>
            <w:tcW w:w="2127" w:type="dxa"/>
            <w:shd w:val="clear" w:color="auto" w:fill="auto"/>
          </w:tcPr>
          <w:p w14:paraId="24826D2C" w14:textId="77777777" w:rsidR="007F78EA" w:rsidRPr="00DF7CB6" w:rsidRDefault="007F78EA" w:rsidP="009D43D0">
            <w:pPr>
              <w:spacing w:before="120"/>
              <w:rPr>
                <w:szCs w:val="22"/>
                <w:lang w:val="ru-RU"/>
              </w:rPr>
            </w:pPr>
            <w:r w:rsidRPr="00DF7CB6">
              <w:rPr>
                <w:szCs w:val="22"/>
                <w:lang w:val="ru-RU"/>
              </w:rPr>
              <w:t>Время, затрачиваемое женщинами и девочками в день на сбор воды в целевых областях проекта</w:t>
            </w:r>
          </w:p>
        </w:tc>
        <w:tc>
          <w:tcPr>
            <w:tcW w:w="3402" w:type="dxa"/>
            <w:shd w:val="clear" w:color="auto" w:fill="auto"/>
          </w:tcPr>
          <w:p w14:paraId="3AA302F5" w14:textId="77777777" w:rsidR="007F78EA" w:rsidRPr="00DF7CB6" w:rsidRDefault="007F78EA" w:rsidP="009D43D0">
            <w:pPr>
              <w:spacing w:before="120"/>
              <w:rPr>
                <w:szCs w:val="22"/>
              </w:rPr>
            </w:pPr>
            <w:r w:rsidRPr="00DF7CB6">
              <w:rPr>
                <w:szCs w:val="22"/>
                <w:lang w:val="ru-RU"/>
              </w:rPr>
              <w:t xml:space="preserve">Этот промежуточный показатель будет измерять ежедневное время (в минутах), затраченное на доставку воды из источника в домохозяйство в течение сухого (зимнего) сезона. </w:t>
            </w:r>
            <w:r w:rsidRPr="00DF7CB6">
              <w:rPr>
                <w:szCs w:val="22"/>
              </w:rPr>
              <w:t>Будет осуществляться сбор данных по женщинам, являющимся членами домохозяйств.</w:t>
            </w:r>
          </w:p>
        </w:tc>
        <w:tc>
          <w:tcPr>
            <w:tcW w:w="4819" w:type="dxa"/>
            <w:shd w:val="clear" w:color="auto" w:fill="auto"/>
          </w:tcPr>
          <w:p w14:paraId="1AB53FE8" w14:textId="77777777" w:rsidR="007F78EA" w:rsidRPr="00DF7CB6" w:rsidRDefault="007F78EA" w:rsidP="009D43D0">
            <w:pPr>
              <w:spacing w:before="120"/>
              <w:rPr>
                <w:szCs w:val="22"/>
                <w:lang w:val="ru-RU"/>
              </w:rPr>
            </w:pPr>
            <w:r w:rsidRPr="00DF7CB6">
              <w:rPr>
                <w:szCs w:val="22"/>
                <w:lang w:val="ru-RU"/>
              </w:rPr>
              <w:t>Базовое обследование будет включать набор вопросов для измерения этого показателя. На протяжении всего срока действия проекта ЦУП также проведет выборочное обследование</w:t>
            </w:r>
          </w:p>
        </w:tc>
      </w:tr>
      <w:tr w:rsidR="007F78EA" w:rsidRPr="006D448D" w14:paraId="7C9E57FC" w14:textId="77777777" w:rsidTr="00E67DAC">
        <w:tc>
          <w:tcPr>
            <w:tcW w:w="2127" w:type="dxa"/>
            <w:shd w:val="clear" w:color="auto" w:fill="auto"/>
          </w:tcPr>
          <w:p w14:paraId="516D646E" w14:textId="77777777" w:rsidR="007F78EA" w:rsidRPr="00DF7CB6" w:rsidRDefault="007F78EA" w:rsidP="009D43D0">
            <w:pPr>
              <w:spacing w:before="120"/>
              <w:rPr>
                <w:szCs w:val="22"/>
                <w:lang w:val="ru-RU"/>
              </w:rPr>
            </w:pPr>
            <w:r w:rsidRPr="00DF7CB6">
              <w:rPr>
                <w:szCs w:val="22"/>
                <w:lang w:val="ru-RU"/>
              </w:rPr>
              <w:t>Количество общественных учреждений, где установлены базовые санитарно-гигиеническими объекты</w:t>
            </w:r>
          </w:p>
        </w:tc>
        <w:tc>
          <w:tcPr>
            <w:tcW w:w="3402" w:type="dxa"/>
            <w:shd w:val="clear" w:color="auto" w:fill="auto"/>
          </w:tcPr>
          <w:p w14:paraId="6CB2B436" w14:textId="77777777" w:rsidR="007F78EA" w:rsidRPr="00DF7CB6" w:rsidRDefault="007F78EA" w:rsidP="009D43D0">
            <w:pPr>
              <w:spacing w:before="120"/>
              <w:rPr>
                <w:szCs w:val="22"/>
                <w:lang w:val="ru-RU"/>
              </w:rPr>
            </w:pPr>
            <w:r w:rsidRPr="00DF7CB6">
              <w:rPr>
                <w:szCs w:val="22"/>
                <w:lang w:val="ru-RU"/>
              </w:rPr>
              <w:t>Этот показатель измеряет число социальных учреждений (школ и медицинских центров), в которых установлены основные санитарно-гигиенические сооружения.</w:t>
            </w:r>
          </w:p>
          <w:p w14:paraId="1EB87D2C" w14:textId="77777777" w:rsidR="007F78EA" w:rsidRPr="00DF7CB6" w:rsidRDefault="007F78EA" w:rsidP="009D43D0">
            <w:pPr>
              <w:spacing w:before="120"/>
              <w:rPr>
                <w:szCs w:val="22"/>
                <w:lang w:val="ru-RU"/>
              </w:rPr>
            </w:pPr>
          </w:p>
        </w:tc>
        <w:tc>
          <w:tcPr>
            <w:tcW w:w="4819" w:type="dxa"/>
            <w:shd w:val="clear" w:color="auto" w:fill="auto"/>
          </w:tcPr>
          <w:p w14:paraId="26A6B6B6" w14:textId="77777777" w:rsidR="007F78EA" w:rsidRPr="00DF7CB6" w:rsidRDefault="007F78EA" w:rsidP="009D43D0">
            <w:pPr>
              <w:spacing w:before="120"/>
              <w:rPr>
                <w:szCs w:val="22"/>
                <w:lang w:val="ru-RU"/>
              </w:rPr>
            </w:pPr>
            <w:r w:rsidRPr="00DF7CB6">
              <w:rPr>
                <w:szCs w:val="22"/>
                <w:lang w:val="ru-RU"/>
              </w:rPr>
              <w:t>В дополнение к определению базовых санитарно-технических сооружений в социальных учреждениях, необходимо рассмотреть определение базовых санитарно-гигиенических сооружений в социальных учреждениях.</w:t>
            </w:r>
          </w:p>
          <w:p w14:paraId="64BC20A8" w14:textId="77777777" w:rsidR="007F78EA" w:rsidRPr="00DF7CB6" w:rsidRDefault="007F78EA" w:rsidP="009D43D0">
            <w:pPr>
              <w:spacing w:before="120"/>
              <w:rPr>
                <w:szCs w:val="22"/>
                <w:lang w:val="ru-RU"/>
              </w:rPr>
            </w:pPr>
            <w:r w:rsidRPr="00DF7CB6">
              <w:rPr>
                <w:szCs w:val="22"/>
                <w:lang w:val="ru-RU"/>
              </w:rPr>
              <w:t xml:space="preserve">Школы, в которых на момент проведения анкетирования или обследования имелись </w:t>
            </w:r>
            <w:r w:rsidRPr="00DF7CB6">
              <w:rPr>
                <w:szCs w:val="22"/>
                <w:lang w:val="ru-RU"/>
              </w:rPr>
              <w:lastRenderedPageBreak/>
              <w:t xml:space="preserve">средства для мытья рук с водой и мылом, считаются имеющими "базовое" обслуживание. Те, у кого на момент анкетирования или обследования имелась вода, но не было мыла, считаются имеющими "ограниченное" обслуживание, в то время как школы, в которых не было средств мытья рук или воды, классифицируются как "не имеющие обслуживания". </w:t>
            </w:r>
          </w:p>
          <w:p w14:paraId="203DC43F" w14:textId="77777777" w:rsidR="007F78EA" w:rsidRPr="00DF7CB6" w:rsidRDefault="007F78EA" w:rsidP="009D43D0">
            <w:pPr>
              <w:spacing w:before="120"/>
              <w:rPr>
                <w:szCs w:val="22"/>
                <w:lang w:val="ru-RU"/>
              </w:rPr>
            </w:pPr>
            <w:r w:rsidRPr="00DF7CB6">
              <w:rPr>
                <w:szCs w:val="22"/>
                <w:lang w:val="ru-RU"/>
              </w:rPr>
              <w:t>В местах оказания медицинской помощи и в пределах пяти метров от туалетов имеются функционирующие средства гигиены рук (с водой с мылом и/или спиртовой обработкой рук).</w:t>
            </w:r>
          </w:p>
        </w:tc>
      </w:tr>
      <w:tr w:rsidR="007F78EA" w:rsidRPr="006D448D" w14:paraId="526A12AB" w14:textId="77777777" w:rsidTr="00E67DAC">
        <w:tc>
          <w:tcPr>
            <w:tcW w:w="2127" w:type="dxa"/>
            <w:shd w:val="clear" w:color="auto" w:fill="auto"/>
          </w:tcPr>
          <w:p w14:paraId="61A25A1A" w14:textId="77777777" w:rsidR="007F78EA" w:rsidRPr="00DF7CB6" w:rsidRDefault="007F78EA" w:rsidP="009D43D0">
            <w:pPr>
              <w:spacing w:before="120"/>
              <w:rPr>
                <w:szCs w:val="22"/>
                <w:lang w:val="ru-RU"/>
              </w:rPr>
            </w:pPr>
            <w:r w:rsidRPr="00DF7CB6">
              <w:rPr>
                <w:szCs w:val="22"/>
                <w:lang w:val="ru-RU"/>
              </w:rPr>
              <w:lastRenderedPageBreak/>
              <w:t>Население, получившее доступ к безопасной питьевой воде</w:t>
            </w:r>
          </w:p>
        </w:tc>
        <w:tc>
          <w:tcPr>
            <w:tcW w:w="3402" w:type="dxa"/>
            <w:shd w:val="clear" w:color="auto" w:fill="auto"/>
          </w:tcPr>
          <w:p w14:paraId="2C678584" w14:textId="77777777" w:rsidR="007F78EA" w:rsidRPr="00DF7CB6" w:rsidRDefault="007F78EA" w:rsidP="009D43D0">
            <w:pPr>
              <w:spacing w:before="120"/>
              <w:rPr>
                <w:szCs w:val="22"/>
                <w:lang w:val="ru-RU"/>
              </w:rPr>
            </w:pPr>
          </w:p>
        </w:tc>
        <w:tc>
          <w:tcPr>
            <w:tcW w:w="4819" w:type="dxa"/>
            <w:shd w:val="clear" w:color="auto" w:fill="auto"/>
          </w:tcPr>
          <w:p w14:paraId="1A79EC47" w14:textId="77777777" w:rsidR="007F78EA" w:rsidRPr="00DF7CB6" w:rsidRDefault="007F78EA" w:rsidP="009D43D0">
            <w:pPr>
              <w:spacing w:before="120"/>
              <w:rPr>
                <w:szCs w:val="22"/>
                <w:lang w:val="ru-RU"/>
              </w:rPr>
            </w:pPr>
            <w:r w:rsidRPr="00DF7CB6">
              <w:rPr>
                <w:szCs w:val="22"/>
                <w:lang w:val="ru-RU"/>
              </w:rPr>
              <w:t>Улучшенный источник, расположенный в помещениях, доступный по мере необходимости и свободный от микробиологического и первостепенного химического загрязнения. Это означает, что вода должна соответствовать национальным стандартам по показателям кишечной палочки и химическим параметрам..</w:t>
            </w:r>
          </w:p>
        </w:tc>
      </w:tr>
      <w:tr w:rsidR="007F78EA" w:rsidRPr="006D448D" w14:paraId="64C81213" w14:textId="77777777" w:rsidTr="00E67DAC">
        <w:tc>
          <w:tcPr>
            <w:tcW w:w="2127" w:type="dxa"/>
            <w:shd w:val="clear" w:color="auto" w:fill="auto"/>
          </w:tcPr>
          <w:p w14:paraId="4A5B10C6" w14:textId="77777777" w:rsidR="007F78EA" w:rsidRPr="00DF7CB6" w:rsidRDefault="007F78EA" w:rsidP="009D43D0">
            <w:pPr>
              <w:spacing w:before="120"/>
              <w:rPr>
                <w:szCs w:val="22"/>
                <w:lang w:val="ru-RU"/>
              </w:rPr>
            </w:pPr>
            <w:r w:rsidRPr="00DF7CB6">
              <w:rPr>
                <w:szCs w:val="22"/>
                <w:lang w:val="ru-RU"/>
              </w:rPr>
              <w:t>Процент бенефициаров, удовлетворенных процессами взаимодействия с сообществом</w:t>
            </w:r>
          </w:p>
        </w:tc>
        <w:tc>
          <w:tcPr>
            <w:tcW w:w="3402" w:type="dxa"/>
            <w:shd w:val="clear" w:color="auto" w:fill="auto"/>
          </w:tcPr>
          <w:p w14:paraId="229F4FED" w14:textId="77777777" w:rsidR="007F78EA" w:rsidRPr="00DF7CB6" w:rsidRDefault="007F78EA" w:rsidP="009D43D0">
            <w:pPr>
              <w:spacing w:before="120"/>
              <w:rPr>
                <w:szCs w:val="22"/>
                <w:lang w:val="ru-RU"/>
              </w:rPr>
            </w:pPr>
            <w:r w:rsidRPr="00DF7CB6">
              <w:rPr>
                <w:szCs w:val="22"/>
                <w:lang w:val="ru-RU"/>
              </w:rPr>
              <w:t>Показатель измеряет удовлетворенность качеством услуг, оказываемых водохозяйственными предприятиями.</w:t>
            </w:r>
          </w:p>
        </w:tc>
        <w:tc>
          <w:tcPr>
            <w:tcW w:w="4819" w:type="dxa"/>
            <w:shd w:val="clear" w:color="auto" w:fill="auto"/>
          </w:tcPr>
          <w:p w14:paraId="54CA0253" w14:textId="77777777" w:rsidR="007F78EA" w:rsidRPr="00DF7CB6" w:rsidRDefault="007F78EA" w:rsidP="009D43D0">
            <w:pPr>
              <w:spacing w:before="120"/>
              <w:rPr>
                <w:szCs w:val="22"/>
                <w:lang w:val="ru-RU"/>
              </w:rPr>
            </w:pPr>
          </w:p>
        </w:tc>
      </w:tr>
      <w:tr w:rsidR="007F78EA" w:rsidRPr="006D448D" w14:paraId="6D335190" w14:textId="77777777" w:rsidTr="00E67DAC">
        <w:tc>
          <w:tcPr>
            <w:tcW w:w="2127" w:type="dxa"/>
            <w:shd w:val="clear" w:color="auto" w:fill="auto"/>
          </w:tcPr>
          <w:p w14:paraId="6A6A60A1" w14:textId="77777777" w:rsidR="007F78EA" w:rsidRPr="00DF7CB6" w:rsidRDefault="007F78EA" w:rsidP="009D43D0">
            <w:pPr>
              <w:spacing w:before="120"/>
              <w:rPr>
                <w:szCs w:val="22"/>
                <w:lang w:val="ru-RU"/>
              </w:rPr>
            </w:pPr>
            <w:r w:rsidRPr="00DF7CB6">
              <w:rPr>
                <w:szCs w:val="22"/>
                <w:lang w:val="ru-RU"/>
              </w:rPr>
              <w:t>Количество людей, прошедших подготовку по вопросам улучшения поведения в области водоснабжения, санитарии и гигиены ( с разбивкой по полу).</w:t>
            </w:r>
          </w:p>
        </w:tc>
        <w:tc>
          <w:tcPr>
            <w:tcW w:w="3402" w:type="dxa"/>
            <w:shd w:val="clear" w:color="auto" w:fill="auto"/>
          </w:tcPr>
          <w:p w14:paraId="0E09F8C0" w14:textId="77777777" w:rsidR="007F78EA" w:rsidRPr="00DF7CB6" w:rsidRDefault="007F78EA" w:rsidP="009D43D0">
            <w:pPr>
              <w:spacing w:before="120"/>
              <w:rPr>
                <w:szCs w:val="22"/>
                <w:lang w:val="ru-RU"/>
              </w:rPr>
            </w:pPr>
            <w:r w:rsidRPr="00DF7CB6">
              <w:rPr>
                <w:szCs w:val="22"/>
                <w:lang w:val="ru-RU"/>
              </w:rPr>
              <w:t>Этот показатель измеряет совокупное число людей в проектной области, прошедших обучение по социальным и поведенческим изменениям в рамках проекта.</w:t>
            </w:r>
          </w:p>
          <w:p w14:paraId="2F98A5AF" w14:textId="77777777" w:rsidR="007F78EA" w:rsidRPr="00DF7CB6" w:rsidRDefault="007F78EA" w:rsidP="009D43D0">
            <w:pPr>
              <w:spacing w:before="120"/>
              <w:rPr>
                <w:szCs w:val="22"/>
                <w:lang w:val="ru-RU"/>
              </w:rPr>
            </w:pPr>
            <w:r w:rsidRPr="00DF7CB6">
              <w:rPr>
                <w:szCs w:val="22"/>
                <w:lang w:val="ru-RU"/>
              </w:rPr>
              <w:t>К ним относятся учителя, персонал водоканалов, сотрудники Центров здорового образа жизни, студенты, махаллинские волонтеры ВСГ.</w:t>
            </w:r>
          </w:p>
        </w:tc>
        <w:tc>
          <w:tcPr>
            <w:tcW w:w="4819" w:type="dxa"/>
            <w:shd w:val="clear" w:color="auto" w:fill="auto"/>
          </w:tcPr>
          <w:p w14:paraId="0E18EC71" w14:textId="77777777" w:rsidR="007F78EA" w:rsidRPr="00DF7CB6" w:rsidRDefault="007F78EA" w:rsidP="009D43D0">
            <w:pPr>
              <w:spacing w:before="120"/>
              <w:rPr>
                <w:szCs w:val="22"/>
                <w:lang w:val="ru-RU"/>
              </w:rPr>
            </w:pPr>
          </w:p>
        </w:tc>
      </w:tr>
      <w:tr w:rsidR="007F78EA" w:rsidRPr="006D448D" w14:paraId="2241AAF8" w14:textId="77777777" w:rsidTr="00E67DAC">
        <w:tc>
          <w:tcPr>
            <w:tcW w:w="2127" w:type="dxa"/>
            <w:shd w:val="clear" w:color="auto" w:fill="auto"/>
          </w:tcPr>
          <w:p w14:paraId="64CCE916" w14:textId="77777777" w:rsidR="007F78EA" w:rsidRPr="00DF7CB6" w:rsidRDefault="007F78EA" w:rsidP="009D43D0">
            <w:pPr>
              <w:spacing w:before="120"/>
              <w:rPr>
                <w:szCs w:val="22"/>
                <w:lang w:val="ru-RU"/>
              </w:rPr>
            </w:pPr>
            <w:r w:rsidRPr="00DF7CB6">
              <w:rPr>
                <w:szCs w:val="22"/>
                <w:lang w:val="ru-RU"/>
              </w:rPr>
              <w:t>Число учащихся-девочек, пользующихся гигиеническими помещениями в школах и получающих образование по вопросам соблюдения менструальной гигиены.</w:t>
            </w:r>
          </w:p>
        </w:tc>
        <w:tc>
          <w:tcPr>
            <w:tcW w:w="3402" w:type="dxa"/>
            <w:shd w:val="clear" w:color="auto" w:fill="auto"/>
          </w:tcPr>
          <w:p w14:paraId="2416E0DD" w14:textId="77777777" w:rsidR="007F78EA" w:rsidRPr="00DF7CB6" w:rsidRDefault="007F78EA" w:rsidP="009D43D0">
            <w:pPr>
              <w:spacing w:before="120"/>
              <w:rPr>
                <w:szCs w:val="22"/>
                <w:lang w:val="ru-RU"/>
              </w:rPr>
            </w:pPr>
            <w:r w:rsidRPr="00DF7CB6">
              <w:rPr>
                <w:szCs w:val="22"/>
                <w:lang w:val="ru-RU"/>
              </w:rPr>
              <w:t>Этот показатель измеряет совокупное число учащихся-девочек, которые получили доступ к основным санитарно-техническим средствам, гигиеническим помещениям и воспользовались преимуществами обучения МГ в школах..</w:t>
            </w:r>
          </w:p>
        </w:tc>
        <w:tc>
          <w:tcPr>
            <w:tcW w:w="4819" w:type="dxa"/>
            <w:shd w:val="clear" w:color="auto" w:fill="auto"/>
          </w:tcPr>
          <w:p w14:paraId="1CBD3908" w14:textId="77777777" w:rsidR="007F78EA" w:rsidRPr="00DF7CB6" w:rsidRDefault="007F78EA" w:rsidP="009D43D0">
            <w:pPr>
              <w:spacing w:before="120"/>
              <w:rPr>
                <w:szCs w:val="22"/>
                <w:lang w:val="ru-RU"/>
              </w:rPr>
            </w:pPr>
            <w:r w:rsidRPr="00DF7CB6">
              <w:rPr>
                <w:szCs w:val="22"/>
                <w:lang w:val="ru-RU"/>
              </w:rPr>
              <w:t>Приемлемые объекты МГ в соответствии с определением ЮНИСЕФ включают в себя следующее: Обеспечить уединение при смене материалов и мытье тела водой с мылом; обеспечить доступ к воде и мылу в месте, обеспечивающем достаточный уровень уединенности для мытья пятен от одежды/повторно используемых гигиенических материалов; и предусмотреть доступ к средствам удаления использованных менструальных материалов (от пункта сбора до окончательного удаления).</w:t>
            </w:r>
          </w:p>
        </w:tc>
      </w:tr>
    </w:tbl>
    <w:p w14:paraId="4C48B560" w14:textId="77777777" w:rsidR="007F78EA" w:rsidRPr="00DF7CB6" w:rsidRDefault="007F78EA" w:rsidP="007F78EA">
      <w:pPr>
        <w:rPr>
          <w:b/>
          <w:lang w:val="ru-RU"/>
        </w:rPr>
      </w:pPr>
    </w:p>
    <w:p w14:paraId="2540F4F2" w14:textId="77777777" w:rsidR="007F78EA" w:rsidRPr="00E66E81" w:rsidRDefault="007F78EA" w:rsidP="007F78EA">
      <w:pPr>
        <w:rPr>
          <w:b/>
          <w:lang w:val="ru-RU"/>
        </w:rPr>
      </w:pPr>
      <w:r>
        <w:rPr>
          <w:b/>
          <w:lang w:val="ru-RU"/>
        </w:rPr>
        <w:t>Приложение 2</w:t>
      </w:r>
      <w:r w:rsidRPr="00E66E81">
        <w:rPr>
          <w:b/>
          <w:lang w:val="ru-RU"/>
        </w:rPr>
        <w:t xml:space="preserve">. </w:t>
      </w:r>
      <w:r>
        <w:rPr>
          <w:b/>
          <w:lang w:val="ru-RU"/>
        </w:rPr>
        <w:t>ПСВС – структура выборки</w:t>
      </w:r>
    </w:p>
    <w:p w14:paraId="4801AA73" w14:textId="77777777" w:rsidR="007F78EA" w:rsidRPr="00E66E81" w:rsidRDefault="007F78EA" w:rsidP="007F78EA">
      <w:pPr>
        <w:rPr>
          <w:b/>
          <w:lang w:val="ru-RU"/>
        </w:rPr>
      </w:pPr>
    </w:p>
    <w:p w14:paraId="02F4E302" w14:textId="77777777" w:rsidR="007F78EA" w:rsidRPr="00E66E81" w:rsidRDefault="007F78EA" w:rsidP="007F78EA">
      <w:pPr>
        <w:rPr>
          <w:b/>
          <w:lang w:val="ru-RU"/>
        </w:rPr>
      </w:pPr>
      <w:r>
        <w:rPr>
          <w:b/>
          <w:lang w:val="ru-RU"/>
        </w:rPr>
        <w:t>Демографическая статистика</w:t>
      </w:r>
    </w:p>
    <w:p w14:paraId="07B5866B" w14:textId="77777777" w:rsidR="007F78EA" w:rsidRPr="00E66E81" w:rsidRDefault="007F78EA" w:rsidP="007F78EA">
      <w:pPr>
        <w:rPr>
          <w:lang w:val="ru-RU"/>
        </w:rPr>
      </w:pPr>
    </w:p>
    <w:p w14:paraId="59F25D4F" w14:textId="77777777" w:rsidR="007F78EA" w:rsidRPr="00E66E81" w:rsidRDefault="007F78EA" w:rsidP="007F78EA">
      <w:pPr>
        <w:rPr>
          <w:lang w:val="ru-RU"/>
        </w:rPr>
      </w:pPr>
      <w:r w:rsidRPr="00E66E81">
        <w:rPr>
          <w:lang w:val="ru-RU"/>
        </w:rPr>
        <w:t>Сельское население, подлежащее обследованию в рамках базового обследования ПСВС, включает 20 222 сельских домохозяйства в районе Восе, охваченном проектом. Полная информация об обследованном населении представлена в Таблице 1 ниже, на основе самых последних имеющихся данных.</w:t>
      </w:r>
    </w:p>
    <w:p w14:paraId="41F29780" w14:textId="77777777" w:rsidR="007F78EA" w:rsidRPr="00E66E81" w:rsidRDefault="007F78EA" w:rsidP="007F78EA">
      <w:pPr>
        <w:rPr>
          <w:lang w:val="ru-RU"/>
        </w:rPr>
      </w:pPr>
    </w:p>
    <w:p w14:paraId="41226F4E" w14:textId="77777777" w:rsidR="007F78EA" w:rsidRDefault="007F78EA" w:rsidP="007F78EA">
      <w:pPr>
        <w:rPr>
          <w:rFonts w:ascii="Times New Roman" w:hAnsi="Times New Roman"/>
          <w:b/>
          <w:bCs/>
          <w:color w:val="000000"/>
          <w:szCs w:val="22"/>
          <w:lang w:val="ru-RU" w:eastAsia="ru-RU"/>
        </w:rPr>
      </w:pPr>
      <w:r w:rsidRPr="00370B3D">
        <w:rPr>
          <w:b/>
          <w:lang w:val="ru-RU"/>
        </w:rPr>
        <w:t>Таблица 1.</w:t>
      </w:r>
      <w:r w:rsidRPr="00370B3D">
        <w:rPr>
          <w:rFonts w:ascii="Times New Roman" w:hAnsi="Times New Roman"/>
          <w:b/>
          <w:color w:val="000000"/>
          <w:lang w:val="ru-RU"/>
        </w:rPr>
        <w:t xml:space="preserve"> </w:t>
      </w:r>
      <w:r w:rsidRPr="00E66E81">
        <w:rPr>
          <w:rFonts w:ascii="Times New Roman" w:hAnsi="Times New Roman"/>
          <w:b/>
          <w:bCs/>
          <w:color w:val="000000"/>
          <w:szCs w:val="22"/>
          <w:lang w:val="ru-RU" w:eastAsia="ru-RU"/>
        </w:rPr>
        <w:t>Информация о численности домохозяйств и населения в районе Восе с разбивкой по зонам в рамках проекта ПСВС.</w:t>
      </w:r>
    </w:p>
    <w:tbl>
      <w:tblPr>
        <w:tblW w:w="8214" w:type="dxa"/>
        <w:tblInd w:w="5" w:type="dxa"/>
        <w:tblLook w:val="04A0" w:firstRow="1" w:lastRow="0" w:firstColumn="1" w:lastColumn="0" w:noHBand="0" w:noVBand="1"/>
      </w:tblPr>
      <w:tblGrid>
        <w:gridCol w:w="496"/>
        <w:gridCol w:w="1729"/>
        <w:gridCol w:w="762"/>
        <w:gridCol w:w="1069"/>
        <w:gridCol w:w="1906"/>
        <w:gridCol w:w="1087"/>
        <w:gridCol w:w="1165"/>
      </w:tblGrid>
      <w:tr w:rsidR="007F78EA" w:rsidRPr="00A119C6" w14:paraId="12CBD5CA" w14:textId="77777777" w:rsidTr="009D43D0">
        <w:trPr>
          <w:trHeight w:val="63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CAAA"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FD8F6" w14:textId="77777777" w:rsidR="007F78EA" w:rsidRPr="00A119C6" w:rsidRDefault="007F78EA" w:rsidP="009D43D0">
            <w:pP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Джамоат</w:t>
            </w:r>
          </w:p>
        </w:tc>
        <w:tc>
          <w:tcPr>
            <w:tcW w:w="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234336"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Зона</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6538C"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Подзона</w:t>
            </w:r>
          </w:p>
        </w:tc>
        <w:tc>
          <w:tcPr>
            <w:tcW w:w="19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4FEF1C"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Село</w:t>
            </w:r>
          </w:p>
        </w:tc>
        <w:tc>
          <w:tcPr>
            <w:tcW w:w="2252" w:type="dxa"/>
            <w:gridSpan w:val="2"/>
            <w:tcBorders>
              <w:top w:val="single" w:sz="4" w:space="0" w:color="auto"/>
              <w:left w:val="nil"/>
              <w:bottom w:val="single" w:sz="4" w:space="0" w:color="auto"/>
              <w:right w:val="single" w:sz="4" w:space="0" w:color="auto"/>
            </w:tcBorders>
            <w:shd w:val="clear" w:color="auto" w:fill="auto"/>
            <w:vAlign w:val="center"/>
            <w:hideMark/>
          </w:tcPr>
          <w:p w14:paraId="5394E96D"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 xml:space="preserve">Общее количество </w:t>
            </w:r>
          </w:p>
        </w:tc>
      </w:tr>
      <w:tr w:rsidR="007F78EA" w:rsidRPr="00A119C6" w14:paraId="5CF20739" w14:textId="77777777" w:rsidTr="009D43D0">
        <w:trPr>
          <w:trHeight w:val="506"/>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0D55C08" w14:textId="77777777" w:rsidR="007F78EA" w:rsidRPr="00A119C6" w:rsidRDefault="007F78EA" w:rsidP="009D43D0">
            <w:pPr>
              <w:rPr>
                <w:rFonts w:ascii="Times New Roman" w:hAnsi="Times New Roman"/>
                <w:b/>
                <w:bCs/>
                <w:color w:val="000000"/>
                <w:szCs w:val="22"/>
                <w:lang w:val="ru-RU"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04387AD9" w14:textId="77777777" w:rsidR="007F78EA" w:rsidRPr="00A119C6" w:rsidRDefault="007F78EA" w:rsidP="009D43D0">
            <w:pPr>
              <w:rPr>
                <w:rFonts w:ascii="Times New Roman" w:hAnsi="Times New Roman"/>
                <w:b/>
                <w:bCs/>
                <w:color w:val="000000"/>
                <w:szCs w:val="22"/>
                <w:lang w:val="ru-RU" w:eastAsia="ru-RU"/>
              </w:rPr>
            </w:pPr>
          </w:p>
        </w:tc>
        <w:tc>
          <w:tcPr>
            <w:tcW w:w="762" w:type="dxa"/>
            <w:vMerge/>
            <w:tcBorders>
              <w:top w:val="single" w:sz="4" w:space="0" w:color="auto"/>
              <w:left w:val="single" w:sz="4" w:space="0" w:color="auto"/>
              <w:bottom w:val="single" w:sz="4" w:space="0" w:color="000000"/>
              <w:right w:val="single" w:sz="4" w:space="0" w:color="auto"/>
            </w:tcBorders>
            <w:vAlign w:val="center"/>
            <w:hideMark/>
          </w:tcPr>
          <w:p w14:paraId="05CD8571" w14:textId="77777777" w:rsidR="007F78EA" w:rsidRPr="00A119C6" w:rsidRDefault="007F78EA" w:rsidP="009D43D0">
            <w:pPr>
              <w:rPr>
                <w:rFonts w:ascii="Times New Roman" w:hAnsi="Times New Roman"/>
                <w:b/>
                <w:bCs/>
                <w:color w:val="000000"/>
                <w:szCs w:val="22"/>
                <w:lang w:val="ru-RU" w:eastAsia="ru-RU"/>
              </w:rPr>
            </w:pPr>
          </w:p>
        </w:tc>
        <w:tc>
          <w:tcPr>
            <w:tcW w:w="1069" w:type="dxa"/>
            <w:vMerge/>
            <w:tcBorders>
              <w:top w:val="single" w:sz="4" w:space="0" w:color="auto"/>
              <w:left w:val="single" w:sz="4" w:space="0" w:color="auto"/>
              <w:bottom w:val="single" w:sz="4" w:space="0" w:color="000000"/>
              <w:right w:val="single" w:sz="4" w:space="0" w:color="auto"/>
            </w:tcBorders>
            <w:vAlign w:val="center"/>
            <w:hideMark/>
          </w:tcPr>
          <w:p w14:paraId="3884F2C7" w14:textId="77777777" w:rsidR="007F78EA" w:rsidRPr="00A119C6" w:rsidRDefault="007F78EA" w:rsidP="009D43D0">
            <w:pPr>
              <w:rPr>
                <w:rFonts w:ascii="Times New Roman" w:hAnsi="Times New Roman"/>
                <w:b/>
                <w:bCs/>
                <w:color w:val="000000"/>
                <w:szCs w:val="22"/>
                <w:lang w:val="ru-RU" w:eastAsia="ru-RU"/>
              </w:rPr>
            </w:pPr>
          </w:p>
        </w:tc>
        <w:tc>
          <w:tcPr>
            <w:tcW w:w="1906" w:type="dxa"/>
            <w:vMerge/>
            <w:tcBorders>
              <w:top w:val="single" w:sz="4" w:space="0" w:color="auto"/>
              <w:left w:val="single" w:sz="4" w:space="0" w:color="auto"/>
              <w:bottom w:val="single" w:sz="4" w:space="0" w:color="000000"/>
              <w:right w:val="single" w:sz="4" w:space="0" w:color="auto"/>
            </w:tcBorders>
            <w:vAlign w:val="center"/>
            <w:hideMark/>
          </w:tcPr>
          <w:p w14:paraId="5F629502" w14:textId="77777777" w:rsidR="007F78EA" w:rsidRPr="00A119C6" w:rsidRDefault="007F78EA" w:rsidP="009D43D0">
            <w:pPr>
              <w:rPr>
                <w:rFonts w:ascii="Times New Roman" w:hAnsi="Times New Roman"/>
                <w:b/>
                <w:bCs/>
                <w:color w:val="000000"/>
                <w:szCs w:val="22"/>
                <w:lang w:val="ru-RU" w:eastAsia="ru-RU"/>
              </w:rPr>
            </w:pPr>
          </w:p>
        </w:tc>
        <w:tc>
          <w:tcPr>
            <w:tcW w:w="1087" w:type="dxa"/>
            <w:tcBorders>
              <w:top w:val="nil"/>
              <w:left w:val="nil"/>
              <w:bottom w:val="single" w:sz="4" w:space="0" w:color="auto"/>
              <w:right w:val="single" w:sz="4" w:space="0" w:color="auto"/>
            </w:tcBorders>
            <w:shd w:val="clear" w:color="auto" w:fill="auto"/>
            <w:textDirection w:val="btLr"/>
            <w:vAlign w:val="bottom"/>
            <w:hideMark/>
          </w:tcPr>
          <w:p w14:paraId="63FB49F6"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домохозяств</w:t>
            </w:r>
          </w:p>
        </w:tc>
        <w:tc>
          <w:tcPr>
            <w:tcW w:w="1165" w:type="dxa"/>
            <w:tcBorders>
              <w:top w:val="nil"/>
              <w:left w:val="nil"/>
              <w:bottom w:val="single" w:sz="4" w:space="0" w:color="auto"/>
              <w:right w:val="single" w:sz="4" w:space="0" w:color="auto"/>
            </w:tcBorders>
            <w:shd w:val="clear" w:color="auto" w:fill="auto"/>
            <w:textDirection w:val="btLr"/>
            <w:vAlign w:val="bottom"/>
            <w:hideMark/>
          </w:tcPr>
          <w:p w14:paraId="3A515336"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 xml:space="preserve"> населения</w:t>
            </w:r>
          </w:p>
        </w:tc>
      </w:tr>
      <w:tr w:rsidR="007F78EA" w:rsidRPr="00A119C6" w14:paraId="6E5FB7AC"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C0BEFE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w:t>
            </w:r>
          </w:p>
        </w:tc>
        <w:tc>
          <w:tcPr>
            <w:tcW w:w="1729" w:type="dxa"/>
            <w:tcBorders>
              <w:top w:val="nil"/>
              <w:left w:val="nil"/>
              <w:bottom w:val="single" w:sz="4" w:space="0" w:color="auto"/>
              <w:right w:val="single" w:sz="4" w:space="0" w:color="auto"/>
            </w:tcBorders>
            <w:shd w:val="clear" w:color="auto" w:fill="auto"/>
            <w:noWrap/>
            <w:vAlign w:val="center"/>
            <w:hideMark/>
          </w:tcPr>
          <w:p w14:paraId="00FFFEE4"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7E20F3F"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Первая зона</w:t>
            </w: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6FDA5A"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1.1</w:t>
            </w:r>
          </w:p>
        </w:tc>
        <w:tc>
          <w:tcPr>
            <w:tcW w:w="1906" w:type="dxa"/>
            <w:tcBorders>
              <w:top w:val="nil"/>
              <w:left w:val="nil"/>
              <w:bottom w:val="single" w:sz="4" w:space="0" w:color="auto"/>
              <w:right w:val="single" w:sz="4" w:space="0" w:color="auto"/>
            </w:tcBorders>
            <w:shd w:val="clear" w:color="auto" w:fill="auto"/>
            <w:noWrap/>
            <w:vAlign w:val="bottom"/>
            <w:hideMark/>
          </w:tcPr>
          <w:p w14:paraId="7C187473"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Хулбек</w:t>
            </w:r>
          </w:p>
        </w:tc>
        <w:tc>
          <w:tcPr>
            <w:tcW w:w="1087" w:type="dxa"/>
            <w:tcBorders>
              <w:top w:val="nil"/>
              <w:left w:val="nil"/>
              <w:bottom w:val="single" w:sz="4" w:space="0" w:color="auto"/>
              <w:right w:val="single" w:sz="4" w:space="0" w:color="auto"/>
            </w:tcBorders>
            <w:shd w:val="clear" w:color="auto" w:fill="auto"/>
            <w:noWrap/>
            <w:vAlign w:val="bottom"/>
            <w:hideMark/>
          </w:tcPr>
          <w:p w14:paraId="5138641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474</w:t>
            </w:r>
          </w:p>
        </w:tc>
        <w:tc>
          <w:tcPr>
            <w:tcW w:w="1165" w:type="dxa"/>
            <w:tcBorders>
              <w:top w:val="nil"/>
              <w:left w:val="nil"/>
              <w:bottom w:val="single" w:sz="4" w:space="0" w:color="auto"/>
              <w:right w:val="single" w:sz="4" w:space="0" w:color="auto"/>
            </w:tcBorders>
            <w:shd w:val="clear" w:color="auto" w:fill="auto"/>
            <w:noWrap/>
            <w:vAlign w:val="bottom"/>
            <w:hideMark/>
          </w:tcPr>
          <w:p w14:paraId="7B650AE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5554</w:t>
            </w:r>
          </w:p>
        </w:tc>
      </w:tr>
      <w:tr w:rsidR="007F78EA" w:rsidRPr="00A119C6" w14:paraId="5ED9BC13"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916429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w:t>
            </w:r>
          </w:p>
        </w:tc>
        <w:tc>
          <w:tcPr>
            <w:tcW w:w="1729" w:type="dxa"/>
            <w:tcBorders>
              <w:top w:val="nil"/>
              <w:left w:val="nil"/>
              <w:bottom w:val="single" w:sz="4" w:space="0" w:color="auto"/>
              <w:right w:val="single" w:sz="4" w:space="0" w:color="auto"/>
            </w:tcBorders>
            <w:shd w:val="clear" w:color="auto" w:fill="auto"/>
            <w:noWrap/>
            <w:vAlign w:val="center"/>
            <w:hideMark/>
          </w:tcPr>
          <w:p w14:paraId="16054D23"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646CE69E"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40D8305D"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40C42804"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Арал</w:t>
            </w:r>
          </w:p>
        </w:tc>
        <w:tc>
          <w:tcPr>
            <w:tcW w:w="1087" w:type="dxa"/>
            <w:tcBorders>
              <w:top w:val="nil"/>
              <w:left w:val="nil"/>
              <w:bottom w:val="single" w:sz="4" w:space="0" w:color="auto"/>
              <w:right w:val="single" w:sz="4" w:space="0" w:color="auto"/>
            </w:tcBorders>
            <w:shd w:val="clear" w:color="auto" w:fill="auto"/>
            <w:noWrap/>
            <w:vAlign w:val="bottom"/>
            <w:hideMark/>
          </w:tcPr>
          <w:p w14:paraId="403FFF3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213</w:t>
            </w:r>
          </w:p>
        </w:tc>
        <w:tc>
          <w:tcPr>
            <w:tcW w:w="1165" w:type="dxa"/>
            <w:tcBorders>
              <w:top w:val="nil"/>
              <w:left w:val="nil"/>
              <w:bottom w:val="single" w:sz="4" w:space="0" w:color="auto"/>
              <w:right w:val="single" w:sz="4" w:space="0" w:color="auto"/>
            </w:tcBorders>
            <w:shd w:val="clear" w:color="auto" w:fill="auto"/>
            <w:noWrap/>
            <w:vAlign w:val="bottom"/>
            <w:hideMark/>
          </w:tcPr>
          <w:p w14:paraId="722DB73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2154</w:t>
            </w:r>
          </w:p>
        </w:tc>
      </w:tr>
      <w:tr w:rsidR="007F78EA" w:rsidRPr="00A119C6" w14:paraId="056F4EEB"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21106A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w:t>
            </w:r>
          </w:p>
        </w:tc>
        <w:tc>
          <w:tcPr>
            <w:tcW w:w="1729" w:type="dxa"/>
            <w:tcBorders>
              <w:top w:val="nil"/>
              <w:left w:val="nil"/>
              <w:bottom w:val="single" w:sz="4" w:space="0" w:color="auto"/>
              <w:right w:val="single" w:sz="4" w:space="0" w:color="auto"/>
            </w:tcBorders>
            <w:shd w:val="clear" w:color="auto" w:fill="auto"/>
            <w:noWrap/>
            <w:vAlign w:val="center"/>
            <w:hideMark/>
          </w:tcPr>
          <w:p w14:paraId="423A42FD"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5028AE7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43B9DACE"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4C0BE6EE"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Заркамар</w:t>
            </w:r>
          </w:p>
        </w:tc>
        <w:tc>
          <w:tcPr>
            <w:tcW w:w="1087" w:type="dxa"/>
            <w:tcBorders>
              <w:top w:val="nil"/>
              <w:left w:val="nil"/>
              <w:bottom w:val="single" w:sz="4" w:space="0" w:color="auto"/>
              <w:right w:val="single" w:sz="4" w:space="0" w:color="auto"/>
            </w:tcBorders>
            <w:shd w:val="clear" w:color="auto" w:fill="auto"/>
            <w:noWrap/>
            <w:vAlign w:val="bottom"/>
            <w:hideMark/>
          </w:tcPr>
          <w:p w14:paraId="7FA706F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418</w:t>
            </w:r>
          </w:p>
        </w:tc>
        <w:tc>
          <w:tcPr>
            <w:tcW w:w="1165" w:type="dxa"/>
            <w:tcBorders>
              <w:top w:val="nil"/>
              <w:left w:val="nil"/>
              <w:bottom w:val="single" w:sz="4" w:space="0" w:color="auto"/>
              <w:right w:val="single" w:sz="4" w:space="0" w:color="auto"/>
            </w:tcBorders>
            <w:shd w:val="clear" w:color="auto" w:fill="auto"/>
            <w:noWrap/>
            <w:vAlign w:val="bottom"/>
            <w:hideMark/>
          </w:tcPr>
          <w:p w14:paraId="45C3D92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3904</w:t>
            </w:r>
          </w:p>
        </w:tc>
      </w:tr>
      <w:tr w:rsidR="007F78EA" w:rsidRPr="00A119C6" w14:paraId="3054494A"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A33505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w:t>
            </w:r>
          </w:p>
        </w:tc>
        <w:tc>
          <w:tcPr>
            <w:tcW w:w="1729" w:type="dxa"/>
            <w:tcBorders>
              <w:top w:val="nil"/>
              <w:left w:val="nil"/>
              <w:bottom w:val="single" w:sz="4" w:space="0" w:color="auto"/>
              <w:right w:val="single" w:sz="4" w:space="0" w:color="auto"/>
            </w:tcBorders>
            <w:shd w:val="clear" w:color="auto" w:fill="auto"/>
            <w:noWrap/>
            <w:vAlign w:val="center"/>
            <w:hideMark/>
          </w:tcPr>
          <w:p w14:paraId="3D9E9BBC"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08C94BA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2D66E1D0"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5EF1B43D"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Тоскалъа</w:t>
            </w:r>
          </w:p>
        </w:tc>
        <w:tc>
          <w:tcPr>
            <w:tcW w:w="1087" w:type="dxa"/>
            <w:tcBorders>
              <w:top w:val="nil"/>
              <w:left w:val="nil"/>
              <w:bottom w:val="single" w:sz="4" w:space="0" w:color="auto"/>
              <w:right w:val="single" w:sz="4" w:space="0" w:color="auto"/>
            </w:tcBorders>
            <w:shd w:val="clear" w:color="auto" w:fill="auto"/>
            <w:noWrap/>
            <w:vAlign w:val="bottom"/>
            <w:hideMark/>
          </w:tcPr>
          <w:p w14:paraId="799C738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467</w:t>
            </w:r>
          </w:p>
        </w:tc>
        <w:tc>
          <w:tcPr>
            <w:tcW w:w="1165" w:type="dxa"/>
            <w:tcBorders>
              <w:top w:val="nil"/>
              <w:left w:val="nil"/>
              <w:bottom w:val="single" w:sz="4" w:space="0" w:color="auto"/>
              <w:right w:val="single" w:sz="4" w:space="0" w:color="auto"/>
            </w:tcBorders>
            <w:shd w:val="clear" w:color="auto" w:fill="auto"/>
            <w:noWrap/>
            <w:vAlign w:val="bottom"/>
            <w:hideMark/>
          </w:tcPr>
          <w:p w14:paraId="02090D6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4989</w:t>
            </w:r>
          </w:p>
        </w:tc>
      </w:tr>
      <w:tr w:rsidR="007F78EA" w:rsidRPr="00A119C6" w14:paraId="4D9F47B1"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2C8C750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w:t>
            </w:r>
          </w:p>
        </w:tc>
        <w:tc>
          <w:tcPr>
            <w:tcW w:w="1729" w:type="dxa"/>
            <w:tcBorders>
              <w:top w:val="nil"/>
              <w:left w:val="nil"/>
              <w:bottom w:val="single" w:sz="4" w:space="0" w:color="auto"/>
              <w:right w:val="single" w:sz="4" w:space="0" w:color="auto"/>
            </w:tcBorders>
            <w:shd w:val="clear" w:color="auto" w:fill="auto"/>
            <w:noWrap/>
            <w:vAlign w:val="center"/>
            <w:hideMark/>
          </w:tcPr>
          <w:p w14:paraId="2373440C"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18064F69"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45213AD2"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26DA75A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Зардолубог</w:t>
            </w:r>
          </w:p>
        </w:tc>
        <w:tc>
          <w:tcPr>
            <w:tcW w:w="1087" w:type="dxa"/>
            <w:tcBorders>
              <w:top w:val="nil"/>
              <w:left w:val="nil"/>
              <w:bottom w:val="single" w:sz="4" w:space="0" w:color="auto"/>
              <w:right w:val="single" w:sz="4" w:space="0" w:color="auto"/>
            </w:tcBorders>
            <w:shd w:val="clear" w:color="auto" w:fill="auto"/>
            <w:noWrap/>
            <w:vAlign w:val="bottom"/>
            <w:hideMark/>
          </w:tcPr>
          <w:p w14:paraId="25E0B96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122</w:t>
            </w:r>
          </w:p>
        </w:tc>
        <w:tc>
          <w:tcPr>
            <w:tcW w:w="1165" w:type="dxa"/>
            <w:tcBorders>
              <w:top w:val="nil"/>
              <w:left w:val="nil"/>
              <w:bottom w:val="single" w:sz="4" w:space="0" w:color="auto"/>
              <w:right w:val="single" w:sz="4" w:space="0" w:color="auto"/>
            </w:tcBorders>
            <w:shd w:val="clear" w:color="auto" w:fill="auto"/>
            <w:noWrap/>
            <w:vAlign w:val="bottom"/>
            <w:hideMark/>
          </w:tcPr>
          <w:p w14:paraId="3935523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1063</w:t>
            </w:r>
          </w:p>
        </w:tc>
      </w:tr>
      <w:tr w:rsidR="007F78EA" w:rsidRPr="00A119C6" w14:paraId="53B0835C"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28E30F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w:t>
            </w:r>
          </w:p>
        </w:tc>
        <w:tc>
          <w:tcPr>
            <w:tcW w:w="1729" w:type="dxa"/>
            <w:tcBorders>
              <w:top w:val="nil"/>
              <w:left w:val="nil"/>
              <w:bottom w:val="single" w:sz="4" w:space="0" w:color="auto"/>
              <w:right w:val="single" w:sz="4" w:space="0" w:color="auto"/>
            </w:tcBorders>
            <w:shd w:val="clear" w:color="auto" w:fill="auto"/>
            <w:noWrap/>
            <w:vAlign w:val="center"/>
            <w:hideMark/>
          </w:tcPr>
          <w:p w14:paraId="53FA0BA9"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3A9E439D"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6494A31E"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3542A1DF"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Э.Хочаев</w:t>
            </w:r>
          </w:p>
        </w:tc>
        <w:tc>
          <w:tcPr>
            <w:tcW w:w="1087" w:type="dxa"/>
            <w:tcBorders>
              <w:top w:val="nil"/>
              <w:left w:val="nil"/>
              <w:bottom w:val="single" w:sz="4" w:space="0" w:color="auto"/>
              <w:right w:val="single" w:sz="4" w:space="0" w:color="auto"/>
            </w:tcBorders>
            <w:shd w:val="clear" w:color="auto" w:fill="auto"/>
            <w:noWrap/>
            <w:vAlign w:val="bottom"/>
            <w:hideMark/>
          </w:tcPr>
          <w:p w14:paraId="5848B80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139</w:t>
            </w:r>
          </w:p>
        </w:tc>
        <w:tc>
          <w:tcPr>
            <w:tcW w:w="1165" w:type="dxa"/>
            <w:tcBorders>
              <w:top w:val="nil"/>
              <w:left w:val="nil"/>
              <w:bottom w:val="single" w:sz="4" w:space="0" w:color="auto"/>
              <w:right w:val="single" w:sz="4" w:space="0" w:color="auto"/>
            </w:tcBorders>
            <w:shd w:val="clear" w:color="auto" w:fill="auto"/>
            <w:noWrap/>
            <w:vAlign w:val="bottom"/>
            <w:hideMark/>
          </w:tcPr>
          <w:p w14:paraId="78C90AC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1072</w:t>
            </w:r>
          </w:p>
        </w:tc>
      </w:tr>
      <w:tr w:rsidR="007F78EA" w:rsidRPr="00A119C6" w14:paraId="18C5894C" w14:textId="77777777" w:rsidTr="009D43D0">
        <w:trPr>
          <w:trHeight w:val="31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5AC4A7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7</w:t>
            </w:r>
          </w:p>
        </w:tc>
        <w:tc>
          <w:tcPr>
            <w:tcW w:w="1729" w:type="dxa"/>
            <w:tcBorders>
              <w:top w:val="nil"/>
              <w:left w:val="nil"/>
              <w:bottom w:val="nil"/>
              <w:right w:val="single" w:sz="4" w:space="0" w:color="auto"/>
            </w:tcBorders>
            <w:shd w:val="clear" w:color="auto" w:fill="auto"/>
            <w:noWrap/>
            <w:vAlign w:val="center"/>
            <w:hideMark/>
          </w:tcPr>
          <w:p w14:paraId="2DB0D214"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73781ADC"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61AB62B4"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nil"/>
              <w:right w:val="single" w:sz="4" w:space="0" w:color="auto"/>
            </w:tcBorders>
            <w:shd w:val="clear" w:color="auto" w:fill="auto"/>
            <w:noWrap/>
            <w:vAlign w:val="bottom"/>
            <w:hideMark/>
          </w:tcPr>
          <w:p w14:paraId="06F68C1B"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Гулдара</w:t>
            </w:r>
          </w:p>
        </w:tc>
        <w:tc>
          <w:tcPr>
            <w:tcW w:w="1087" w:type="dxa"/>
            <w:tcBorders>
              <w:top w:val="nil"/>
              <w:left w:val="nil"/>
              <w:bottom w:val="nil"/>
              <w:right w:val="single" w:sz="4" w:space="0" w:color="auto"/>
            </w:tcBorders>
            <w:shd w:val="clear" w:color="auto" w:fill="auto"/>
            <w:noWrap/>
            <w:vAlign w:val="bottom"/>
            <w:hideMark/>
          </w:tcPr>
          <w:p w14:paraId="3B698CD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45</w:t>
            </w:r>
          </w:p>
        </w:tc>
        <w:tc>
          <w:tcPr>
            <w:tcW w:w="1165" w:type="dxa"/>
            <w:tcBorders>
              <w:top w:val="nil"/>
              <w:left w:val="nil"/>
              <w:bottom w:val="nil"/>
              <w:right w:val="single" w:sz="4" w:space="0" w:color="auto"/>
            </w:tcBorders>
            <w:shd w:val="clear" w:color="auto" w:fill="auto"/>
            <w:noWrap/>
            <w:vAlign w:val="bottom"/>
            <w:hideMark/>
          </w:tcPr>
          <w:p w14:paraId="5B4C4A2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470</w:t>
            </w:r>
          </w:p>
        </w:tc>
      </w:tr>
      <w:tr w:rsidR="007F78EA" w:rsidRPr="00A119C6" w14:paraId="6567128D" w14:textId="77777777" w:rsidTr="009D43D0">
        <w:trPr>
          <w:trHeight w:val="315"/>
        </w:trPr>
        <w:tc>
          <w:tcPr>
            <w:tcW w:w="496" w:type="dxa"/>
            <w:tcBorders>
              <w:top w:val="nil"/>
              <w:left w:val="single" w:sz="4" w:space="0" w:color="auto"/>
              <w:bottom w:val="nil"/>
              <w:right w:val="single" w:sz="4" w:space="0" w:color="auto"/>
            </w:tcBorders>
            <w:shd w:val="clear" w:color="auto" w:fill="auto"/>
            <w:noWrap/>
            <w:vAlign w:val="bottom"/>
            <w:hideMark/>
          </w:tcPr>
          <w:p w14:paraId="6D30D4E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 </w:t>
            </w:r>
          </w:p>
        </w:tc>
        <w:tc>
          <w:tcPr>
            <w:tcW w:w="1729" w:type="dxa"/>
            <w:tcBorders>
              <w:top w:val="single" w:sz="4" w:space="0" w:color="auto"/>
              <w:left w:val="nil"/>
              <w:bottom w:val="nil"/>
              <w:right w:val="single" w:sz="4" w:space="0" w:color="auto"/>
            </w:tcBorders>
            <w:shd w:val="clear" w:color="000000" w:fill="FABF8F"/>
            <w:noWrap/>
            <w:vAlign w:val="center"/>
            <w:hideMark/>
          </w:tcPr>
          <w:p w14:paraId="05641615"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vMerge/>
            <w:tcBorders>
              <w:top w:val="nil"/>
              <w:left w:val="single" w:sz="4" w:space="0" w:color="auto"/>
              <w:bottom w:val="single" w:sz="4" w:space="0" w:color="000000"/>
              <w:right w:val="single" w:sz="4" w:space="0" w:color="auto"/>
            </w:tcBorders>
            <w:vAlign w:val="center"/>
            <w:hideMark/>
          </w:tcPr>
          <w:p w14:paraId="6BAFE2CB" w14:textId="77777777" w:rsidR="007F78EA" w:rsidRPr="00A119C6" w:rsidRDefault="007F78EA" w:rsidP="009D43D0">
            <w:pPr>
              <w:rPr>
                <w:rFonts w:ascii="Times New Roman" w:hAnsi="Times New Roman"/>
                <w:b/>
                <w:bCs/>
                <w:color w:val="000000"/>
                <w:sz w:val="28"/>
                <w:szCs w:val="28"/>
                <w:lang w:val="ru-RU" w:eastAsia="ru-RU"/>
              </w:rPr>
            </w:pPr>
          </w:p>
        </w:tc>
        <w:tc>
          <w:tcPr>
            <w:tcW w:w="1069" w:type="dxa"/>
            <w:tcBorders>
              <w:top w:val="nil"/>
              <w:left w:val="nil"/>
              <w:bottom w:val="single" w:sz="4" w:space="0" w:color="auto"/>
              <w:right w:val="single" w:sz="4" w:space="0" w:color="auto"/>
            </w:tcBorders>
            <w:shd w:val="clear" w:color="000000" w:fill="FABF8F"/>
            <w:noWrap/>
            <w:textDirection w:val="btLr"/>
            <w:vAlign w:val="center"/>
            <w:hideMark/>
          </w:tcPr>
          <w:p w14:paraId="559C644E"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single" w:sz="4" w:space="0" w:color="auto"/>
              <w:left w:val="nil"/>
              <w:bottom w:val="nil"/>
              <w:right w:val="single" w:sz="4" w:space="0" w:color="auto"/>
            </w:tcBorders>
            <w:shd w:val="clear" w:color="000000" w:fill="FABF8F"/>
            <w:noWrap/>
            <w:vAlign w:val="bottom"/>
            <w:hideMark/>
          </w:tcPr>
          <w:p w14:paraId="6BC0E72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 </w:t>
            </w:r>
          </w:p>
        </w:tc>
        <w:tc>
          <w:tcPr>
            <w:tcW w:w="1087" w:type="dxa"/>
            <w:tcBorders>
              <w:top w:val="single" w:sz="4" w:space="0" w:color="auto"/>
              <w:left w:val="nil"/>
              <w:bottom w:val="nil"/>
              <w:right w:val="single" w:sz="4" w:space="0" w:color="auto"/>
            </w:tcBorders>
            <w:shd w:val="clear" w:color="000000" w:fill="FABF8F"/>
            <w:noWrap/>
            <w:vAlign w:val="bottom"/>
            <w:hideMark/>
          </w:tcPr>
          <w:p w14:paraId="62712680"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1878</w:t>
            </w:r>
          </w:p>
        </w:tc>
        <w:tc>
          <w:tcPr>
            <w:tcW w:w="1165" w:type="dxa"/>
            <w:tcBorders>
              <w:top w:val="single" w:sz="4" w:space="0" w:color="auto"/>
              <w:left w:val="nil"/>
              <w:bottom w:val="nil"/>
              <w:right w:val="single" w:sz="4" w:space="0" w:color="auto"/>
            </w:tcBorders>
            <w:shd w:val="clear" w:color="000000" w:fill="FABF8F"/>
            <w:noWrap/>
            <w:vAlign w:val="bottom"/>
            <w:hideMark/>
          </w:tcPr>
          <w:p w14:paraId="29DEDA3D"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19206</w:t>
            </w:r>
          </w:p>
        </w:tc>
      </w:tr>
      <w:tr w:rsidR="007F78EA" w:rsidRPr="00A119C6" w14:paraId="146BDCAC" w14:textId="77777777" w:rsidTr="009D43D0">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947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2830ADD8"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Вайсов</w:t>
            </w:r>
          </w:p>
        </w:tc>
        <w:tc>
          <w:tcPr>
            <w:tcW w:w="762" w:type="dxa"/>
            <w:vMerge/>
            <w:tcBorders>
              <w:top w:val="nil"/>
              <w:left w:val="single" w:sz="4" w:space="0" w:color="auto"/>
              <w:bottom w:val="single" w:sz="4" w:space="0" w:color="000000"/>
              <w:right w:val="single" w:sz="4" w:space="0" w:color="auto"/>
            </w:tcBorders>
            <w:vAlign w:val="center"/>
            <w:hideMark/>
          </w:tcPr>
          <w:p w14:paraId="6E8A0BE9"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F7DEAF"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1.2</w:t>
            </w:r>
          </w:p>
        </w:tc>
        <w:tc>
          <w:tcPr>
            <w:tcW w:w="1906" w:type="dxa"/>
            <w:tcBorders>
              <w:top w:val="single" w:sz="4" w:space="0" w:color="auto"/>
              <w:left w:val="nil"/>
              <w:bottom w:val="single" w:sz="4" w:space="0" w:color="auto"/>
              <w:right w:val="single" w:sz="4" w:space="0" w:color="auto"/>
            </w:tcBorders>
            <w:shd w:val="clear" w:color="auto" w:fill="auto"/>
            <w:noWrap/>
            <w:vAlign w:val="bottom"/>
            <w:hideMark/>
          </w:tcPr>
          <w:p w14:paraId="0026AEED"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Навкорам</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67117B4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120</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24B37A6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1115</w:t>
            </w:r>
          </w:p>
        </w:tc>
      </w:tr>
      <w:tr w:rsidR="007F78EA" w:rsidRPr="00A119C6" w14:paraId="241875AE" w14:textId="77777777" w:rsidTr="009D43D0">
        <w:trPr>
          <w:trHeight w:val="288"/>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8FD73C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9</w:t>
            </w:r>
          </w:p>
        </w:tc>
        <w:tc>
          <w:tcPr>
            <w:tcW w:w="1729" w:type="dxa"/>
            <w:tcBorders>
              <w:top w:val="nil"/>
              <w:left w:val="nil"/>
              <w:bottom w:val="single" w:sz="4" w:space="0" w:color="auto"/>
              <w:right w:val="single" w:sz="4" w:space="0" w:color="auto"/>
            </w:tcBorders>
            <w:shd w:val="clear" w:color="auto" w:fill="auto"/>
            <w:noWrap/>
            <w:vAlign w:val="center"/>
            <w:hideMark/>
          </w:tcPr>
          <w:p w14:paraId="7E4E483D"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А.Авазов</w:t>
            </w:r>
          </w:p>
        </w:tc>
        <w:tc>
          <w:tcPr>
            <w:tcW w:w="762" w:type="dxa"/>
            <w:vMerge/>
            <w:tcBorders>
              <w:top w:val="nil"/>
              <w:left w:val="single" w:sz="4" w:space="0" w:color="auto"/>
              <w:bottom w:val="single" w:sz="4" w:space="0" w:color="000000"/>
              <w:right w:val="single" w:sz="4" w:space="0" w:color="auto"/>
            </w:tcBorders>
            <w:vAlign w:val="center"/>
            <w:hideMark/>
          </w:tcPr>
          <w:p w14:paraId="1C3654E8"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6B640EC9"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7898324C"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Истиклол</w:t>
            </w:r>
          </w:p>
        </w:tc>
        <w:tc>
          <w:tcPr>
            <w:tcW w:w="1087" w:type="dxa"/>
            <w:tcBorders>
              <w:top w:val="nil"/>
              <w:left w:val="nil"/>
              <w:bottom w:val="single" w:sz="4" w:space="0" w:color="auto"/>
              <w:right w:val="single" w:sz="4" w:space="0" w:color="auto"/>
            </w:tcBorders>
            <w:shd w:val="clear" w:color="auto" w:fill="auto"/>
            <w:noWrap/>
            <w:vAlign w:val="bottom"/>
            <w:hideMark/>
          </w:tcPr>
          <w:p w14:paraId="01CE826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297</w:t>
            </w:r>
          </w:p>
        </w:tc>
        <w:tc>
          <w:tcPr>
            <w:tcW w:w="1165" w:type="dxa"/>
            <w:tcBorders>
              <w:top w:val="nil"/>
              <w:left w:val="nil"/>
              <w:bottom w:val="single" w:sz="4" w:space="0" w:color="auto"/>
              <w:right w:val="single" w:sz="4" w:space="0" w:color="auto"/>
            </w:tcBorders>
            <w:shd w:val="clear" w:color="auto" w:fill="auto"/>
            <w:noWrap/>
            <w:vAlign w:val="bottom"/>
            <w:hideMark/>
          </w:tcPr>
          <w:p w14:paraId="6A6E49F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2204</w:t>
            </w:r>
          </w:p>
        </w:tc>
      </w:tr>
      <w:tr w:rsidR="007F78EA" w:rsidRPr="00A119C6" w14:paraId="7CE4E6D1" w14:textId="77777777" w:rsidTr="009D43D0">
        <w:trPr>
          <w:trHeight w:val="288"/>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96762B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w:t>
            </w:r>
          </w:p>
        </w:tc>
        <w:tc>
          <w:tcPr>
            <w:tcW w:w="1729" w:type="dxa"/>
            <w:tcBorders>
              <w:top w:val="nil"/>
              <w:left w:val="nil"/>
              <w:bottom w:val="single" w:sz="4" w:space="0" w:color="auto"/>
              <w:right w:val="single" w:sz="4" w:space="0" w:color="auto"/>
            </w:tcBorders>
            <w:shd w:val="clear" w:color="auto" w:fill="auto"/>
            <w:noWrap/>
            <w:vAlign w:val="center"/>
            <w:hideMark/>
          </w:tcPr>
          <w:p w14:paraId="6E43ADEC"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А.Авазов</w:t>
            </w:r>
          </w:p>
        </w:tc>
        <w:tc>
          <w:tcPr>
            <w:tcW w:w="762" w:type="dxa"/>
            <w:vMerge/>
            <w:tcBorders>
              <w:top w:val="nil"/>
              <w:left w:val="single" w:sz="4" w:space="0" w:color="auto"/>
              <w:bottom w:val="single" w:sz="4" w:space="0" w:color="000000"/>
              <w:right w:val="single" w:sz="4" w:space="0" w:color="auto"/>
            </w:tcBorders>
            <w:vAlign w:val="center"/>
            <w:hideMark/>
          </w:tcPr>
          <w:p w14:paraId="3574189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41E03B63"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52531955"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Чорводорон</w:t>
            </w:r>
          </w:p>
        </w:tc>
        <w:tc>
          <w:tcPr>
            <w:tcW w:w="1087" w:type="dxa"/>
            <w:tcBorders>
              <w:top w:val="nil"/>
              <w:left w:val="nil"/>
              <w:bottom w:val="single" w:sz="4" w:space="0" w:color="auto"/>
              <w:right w:val="single" w:sz="4" w:space="0" w:color="auto"/>
            </w:tcBorders>
            <w:shd w:val="clear" w:color="auto" w:fill="auto"/>
            <w:noWrap/>
            <w:vAlign w:val="bottom"/>
            <w:hideMark/>
          </w:tcPr>
          <w:p w14:paraId="58FFBFF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87</w:t>
            </w:r>
          </w:p>
        </w:tc>
        <w:tc>
          <w:tcPr>
            <w:tcW w:w="1165" w:type="dxa"/>
            <w:tcBorders>
              <w:top w:val="nil"/>
              <w:left w:val="nil"/>
              <w:bottom w:val="single" w:sz="4" w:space="0" w:color="auto"/>
              <w:right w:val="single" w:sz="4" w:space="0" w:color="auto"/>
            </w:tcBorders>
            <w:shd w:val="clear" w:color="auto" w:fill="auto"/>
            <w:noWrap/>
            <w:vAlign w:val="bottom"/>
            <w:hideMark/>
          </w:tcPr>
          <w:p w14:paraId="6673A09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600</w:t>
            </w:r>
          </w:p>
        </w:tc>
      </w:tr>
      <w:tr w:rsidR="007F78EA" w:rsidRPr="00A119C6" w14:paraId="21781291"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477ECF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w:t>
            </w:r>
          </w:p>
        </w:tc>
        <w:tc>
          <w:tcPr>
            <w:tcW w:w="1729" w:type="dxa"/>
            <w:tcBorders>
              <w:top w:val="nil"/>
              <w:left w:val="nil"/>
              <w:bottom w:val="single" w:sz="4" w:space="0" w:color="auto"/>
              <w:right w:val="single" w:sz="4" w:space="0" w:color="auto"/>
            </w:tcBorders>
            <w:shd w:val="clear" w:color="auto" w:fill="auto"/>
            <w:noWrap/>
            <w:vAlign w:val="center"/>
            <w:hideMark/>
          </w:tcPr>
          <w:p w14:paraId="37C9ADB2"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Гулистон</w:t>
            </w:r>
          </w:p>
        </w:tc>
        <w:tc>
          <w:tcPr>
            <w:tcW w:w="762" w:type="dxa"/>
            <w:vMerge/>
            <w:tcBorders>
              <w:top w:val="nil"/>
              <w:left w:val="single" w:sz="4" w:space="0" w:color="auto"/>
              <w:bottom w:val="single" w:sz="4" w:space="0" w:color="000000"/>
              <w:right w:val="single" w:sz="4" w:space="0" w:color="auto"/>
            </w:tcBorders>
            <w:vAlign w:val="center"/>
            <w:hideMark/>
          </w:tcPr>
          <w:p w14:paraId="4F195EE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1B5AAA93"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004E770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Мехробод</w:t>
            </w:r>
          </w:p>
        </w:tc>
        <w:tc>
          <w:tcPr>
            <w:tcW w:w="1087" w:type="dxa"/>
            <w:tcBorders>
              <w:top w:val="nil"/>
              <w:left w:val="nil"/>
              <w:bottom w:val="single" w:sz="4" w:space="0" w:color="auto"/>
              <w:right w:val="single" w:sz="4" w:space="0" w:color="auto"/>
            </w:tcBorders>
            <w:shd w:val="clear" w:color="auto" w:fill="auto"/>
            <w:noWrap/>
            <w:vAlign w:val="bottom"/>
            <w:hideMark/>
          </w:tcPr>
          <w:p w14:paraId="5D395F7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1206</w:t>
            </w:r>
          </w:p>
        </w:tc>
        <w:tc>
          <w:tcPr>
            <w:tcW w:w="1165" w:type="dxa"/>
            <w:tcBorders>
              <w:top w:val="nil"/>
              <w:left w:val="nil"/>
              <w:bottom w:val="single" w:sz="4" w:space="0" w:color="auto"/>
              <w:right w:val="single" w:sz="4" w:space="0" w:color="auto"/>
            </w:tcBorders>
            <w:shd w:val="clear" w:color="auto" w:fill="auto"/>
            <w:noWrap/>
            <w:vAlign w:val="bottom"/>
            <w:hideMark/>
          </w:tcPr>
          <w:p w14:paraId="7D11730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10334</w:t>
            </w:r>
          </w:p>
        </w:tc>
      </w:tr>
      <w:tr w:rsidR="007F78EA" w:rsidRPr="00A119C6" w14:paraId="0AF216CE" w14:textId="77777777" w:rsidTr="009D43D0">
        <w:trPr>
          <w:trHeight w:val="288"/>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66D11E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w:t>
            </w:r>
          </w:p>
        </w:tc>
        <w:tc>
          <w:tcPr>
            <w:tcW w:w="1729" w:type="dxa"/>
            <w:tcBorders>
              <w:top w:val="nil"/>
              <w:left w:val="nil"/>
              <w:bottom w:val="single" w:sz="4" w:space="0" w:color="auto"/>
              <w:right w:val="single" w:sz="4" w:space="0" w:color="auto"/>
            </w:tcBorders>
            <w:shd w:val="clear" w:color="auto" w:fill="auto"/>
            <w:noWrap/>
            <w:vAlign w:val="center"/>
            <w:hideMark/>
          </w:tcPr>
          <w:p w14:paraId="71559559"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Гулистон</w:t>
            </w:r>
          </w:p>
        </w:tc>
        <w:tc>
          <w:tcPr>
            <w:tcW w:w="762" w:type="dxa"/>
            <w:vMerge/>
            <w:tcBorders>
              <w:top w:val="nil"/>
              <w:left w:val="single" w:sz="4" w:space="0" w:color="auto"/>
              <w:bottom w:val="single" w:sz="4" w:space="0" w:color="000000"/>
              <w:right w:val="single" w:sz="4" w:space="0" w:color="auto"/>
            </w:tcBorders>
            <w:vAlign w:val="center"/>
            <w:hideMark/>
          </w:tcPr>
          <w:p w14:paraId="7B4F78E1"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32DD5231"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6FA6DE6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Гулистон</w:t>
            </w:r>
          </w:p>
        </w:tc>
        <w:tc>
          <w:tcPr>
            <w:tcW w:w="1087" w:type="dxa"/>
            <w:tcBorders>
              <w:top w:val="nil"/>
              <w:left w:val="nil"/>
              <w:bottom w:val="single" w:sz="4" w:space="0" w:color="auto"/>
              <w:right w:val="single" w:sz="4" w:space="0" w:color="auto"/>
            </w:tcBorders>
            <w:shd w:val="clear" w:color="auto" w:fill="auto"/>
            <w:noWrap/>
            <w:vAlign w:val="bottom"/>
            <w:hideMark/>
          </w:tcPr>
          <w:p w14:paraId="6FAF86A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763</w:t>
            </w:r>
          </w:p>
        </w:tc>
        <w:tc>
          <w:tcPr>
            <w:tcW w:w="1165" w:type="dxa"/>
            <w:tcBorders>
              <w:top w:val="nil"/>
              <w:left w:val="nil"/>
              <w:bottom w:val="single" w:sz="4" w:space="0" w:color="auto"/>
              <w:right w:val="single" w:sz="4" w:space="0" w:color="auto"/>
            </w:tcBorders>
            <w:shd w:val="clear" w:color="auto" w:fill="auto"/>
            <w:noWrap/>
            <w:vAlign w:val="bottom"/>
            <w:hideMark/>
          </w:tcPr>
          <w:p w14:paraId="3BCEE34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6992</w:t>
            </w:r>
          </w:p>
        </w:tc>
      </w:tr>
      <w:tr w:rsidR="007F78EA" w:rsidRPr="00A119C6" w14:paraId="0669A21F" w14:textId="77777777" w:rsidTr="009D43D0">
        <w:trPr>
          <w:trHeight w:val="288"/>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461818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13</w:t>
            </w:r>
          </w:p>
        </w:tc>
        <w:tc>
          <w:tcPr>
            <w:tcW w:w="1729" w:type="dxa"/>
            <w:tcBorders>
              <w:top w:val="nil"/>
              <w:left w:val="nil"/>
              <w:bottom w:val="single" w:sz="4" w:space="0" w:color="auto"/>
              <w:right w:val="single" w:sz="4" w:space="0" w:color="auto"/>
            </w:tcBorders>
            <w:shd w:val="clear" w:color="auto" w:fill="auto"/>
            <w:noWrap/>
            <w:vAlign w:val="center"/>
            <w:hideMark/>
          </w:tcPr>
          <w:p w14:paraId="2BB3D837"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Гулистон</w:t>
            </w:r>
          </w:p>
        </w:tc>
        <w:tc>
          <w:tcPr>
            <w:tcW w:w="762" w:type="dxa"/>
            <w:vMerge/>
            <w:tcBorders>
              <w:top w:val="nil"/>
              <w:left w:val="single" w:sz="4" w:space="0" w:color="auto"/>
              <w:bottom w:val="single" w:sz="4" w:space="0" w:color="000000"/>
              <w:right w:val="single" w:sz="4" w:space="0" w:color="auto"/>
            </w:tcBorders>
            <w:vAlign w:val="center"/>
            <w:hideMark/>
          </w:tcPr>
          <w:p w14:paraId="2D7A6F3A"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4D09D538"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0D459452"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Файзобод</w:t>
            </w:r>
          </w:p>
        </w:tc>
        <w:tc>
          <w:tcPr>
            <w:tcW w:w="1087" w:type="dxa"/>
            <w:tcBorders>
              <w:top w:val="nil"/>
              <w:left w:val="nil"/>
              <w:bottom w:val="single" w:sz="4" w:space="0" w:color="auto"/>
              <w:right w:val="single" w:sz="4" w:space="0" w:color="auto"/>
            </w:tcBorders>
            <w:shd w:val="clear" w:color="auto" w:fill="auto"/>
            <w:noWrap/>
            <w:vAlign w:val="bottom"/>
            <w:hideMark/>
          </w:tcPr>
          <w:p w14:paraId="4157D28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368</w:t>
            </w:r>
          </w:p>
        </w:tc>
        <w:tc>
          <w:tcPr>
            <w:tcW w:w="1165" w:type="dxa"/>
            <w:tcBorders>
              <w:top w:val="nil"/>
              <w:left w:val="nil"/>
              <w:bottom w:val="single" w:sz="4" w:space="0" w:color="auto"/>
              <w:right w:val="single" w:sz="4" w:space="0" w:color="auto"/>
            </w:tcBorders>
            <w:shd w:val="clear" w:color="auto" w:fill="auto"/>
            <w:noWrap/>
            <w:vAlign w:val="bottom"/>
            <w:hideMark/>
          </w:tcPr>
          <w:p w14:paraId="613341A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3081</w:t>
            </w:r>
          </w:p>
        </w:tc>
      </w:tr>
      <w:tr w:rsidR="007F78EA" w:rsidRPr="00A119C6" w14:paraId="0DE36359" w14:textId="77777777" w:rsidTr="009D43D0">
        <w:trPr>
          <w:trHeight w:val="288"/>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D7D309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14</w:t>
            </w:r>
          </w:p>
        </w:tc>
        <w:tc>
          <w:tcPr>
            <w:tcW w:w="1729" w:type="dxa"/>
            <w:tcBorders>
              <w:top w:val="nil"/>
              <w:left w:val="nil"/>
              <w:bottom w:val="single" w:sz="4" w:space="0" w:color="auto"/>
              <w:right w:val="single" w:sz="4" w:space="0" w:color="auto"/>
            </w:tcBorders>
            <w:shd w:val="clear" w:color="auto" w:fill="auto"/>
            <w:noWrap/>
            <w:vAlign w:val="center"/>
            <w:hideMark/>
          </w:tcPr>
          <w:p w14:paraId="66BCF215"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Гулистон</w:t>
            </w:r>
          </w:p>
        </w:tc>
        <w:tc>
          <w:tcPr>
            <w:tcW w:w="762" w:type="dxa"/>
            <w:vMerge/>
            <w:tcBorders>
              <w:top w:val="nil"/>
              <w:left w:val="single" w:sz="4" w:space="0" w:color="auto"/>
              <w:bottom w:val="single" w:sz="4" w:space="0" w:color="000000"/>
              <w:right w:val="single" w:sz="4" w:space="0" w:color="auto"/>
            </w:tcBorders>
            <w:vAlign w:val="center"/>
            <w:hideMark/>
          </w:tcPr>
          <w:p w14:paraId="799FED7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0764CB6A"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40DC605F"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Зафаробод</w:t>
            </w:r>
          </w:p>
        </w:tc>
        <w:tc>
          <w:tcPr>
            <w:tcW w:w="1087" w:type="dxa"/>
            <w:tcBorders>
              <w:top w:val="nil"/>
              <w:left w:val="nil"/>
              <w:bottom w:val="single" w:sz="4" w:space="0" w:color="auto"/>
              <w:right w:val="single" w:sz="4" w:space="0" w:color="auto"/>
            </w:tcBorders>
            <w:shd w:val="clear" w:color="auto" w:fill="auto"/>
            <w:noWrap/>
            <w:vAlign w:val="bottom"/>
            <w:hideMark/>
          </w:tcPr>
          <w:p w14:paraId="616A058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216</w:t>
            </w:r>
          </w:p>
        </w:tc>
        <w:tc>
          <w:tcPr>
            <w:tcW w:w="1165" w:type="dxa"/>
            <w:tcBorders>
              <w:top w:val="nil"/>
              <w:left w:val="nil"/>
              <w:bottom w:val="single" w:sz="4" w:space="0" w:color="auto"/>
              <w:right w:val="single" w:sz="4" w:space="0" w:color="auto"/>
            </w:tcBorders>
            <w:shd w:val="clear" w:color="auto" w:fill="auto"/>
            <w:noWrap/>
            <w:vAlign w:val="bottom"/>
            <w:hideMark/>
          </w:tcPr>
          <w:p w14:paraId="3B64321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1456</w:t>
            </w:r>
          </w:p>
        </w:tc>
      </w:tr>
      <w:tr w:rsidR="007F78EA" w:rsidRPr="00A119C6" w14:paraId="1DB92F5E" w14:textId="77777777" w:rsidTr="009D43D0">
        <w:trPr>
          <w:trHeight w:val="27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766F48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15</w:t>
            </w:r>
          </w:p>
        </w:tc>
        <w:tc>
          <w:tcPr>
            <w:tcW w:w="1729" w:type="dxa"/>
            <w:tcBorders>
              <w:top w:val="nil"/>
              <w:left w:val="nil"/>
              <w:bottom w:val="single" w:sz="4" w:space="0" w:color="auto"/>
              <w:right w:val="single" w:sz="4" w:space="0" w:color="auto"/>
            </w:tcBorders>
            <w:shd w:val="clear" w:color="auto" w:fill="auto"/>
            <w:noWrap/>
            <w:vAlign w:val="center"/>
            <w:hideMark/>
          </w:tcPr>
          <w:p w14:paraId="73BF6C14"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11A22C56"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158B9678"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2718280D"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Охчар</w:t>
            </w:r>
          </w:p>
        </w:tc>
        <w:tc>
          <w:tcPr>
            <w:tcW w:w="1087" w:type="dxa"/>
            <w:tcBorders>
              <w:top w:val="nil"/>
              <w:left w:val="nil"/>
              <w:bottom w:val="single" w:sz="4" w:space="0" w:color="auto"/>
              <w:right w:val="single" w:sz="4" w:space="0" w:color="auto"/>
            </w:tcBorders>
            <w:shd w:val="clear" w:color="auto" w:fill="auto"/>
            <w:noWrap/>
            <w:vAlign w:val="bottom"/>
            <w:hideMark/>
          </w:tcPr>
          <w:p w14:paraId="64C545E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863</w:t>
            </w:r>
          </w:p>
        </w:tc>
        <w:tc>
          <w:tcPr>
            <w:tcW w:w="1165" w:type="dxa"/>
            <w:tcBorders>
              <w:top w:val="nil"/>
              <w:left w:val="nil"/>
              <w:bottom w:val="single" w:sz="4" w:space="0" w:color="auto"/>
              <w:right w:val="single" w:sz="4" w:space="0" w:color="auto"/>
            </w:tcBorders>
            <w:shd w:val="clear" w:color="auto" w:fill="auto"/>
            <w:noWrap/>
            <w:vAlign w:val="bottom"/>
            <w:hideMark/>
          </w:tcPr>
          <w:p w14:paraId="7F16835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8822</w:t>
            </w:r>
          </w:p>
        </w:tc>
      </w:tr>
      <w:tr w:rsidR="007F78EA" w:rsidRPr="00A119C6" w14:paraId="6E17319E"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45AFAB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16</w:t>
            </w:r>
          </w:p>
        </w:tc>
        <w:tc>
          <w:tcPr>
            <w:tcW w:w="1729" w:type="dxa"/>
            <w:tcBorders>
              <w:top w:val="nil"/>
              <w:left w:val="nil"/>
              <w:bottom w:val="single" w:sz="4" w:space="0" w:color="auto"/>
              <w:right w:val="single" w:sz="4" w:space="0" w:color="auto"/>
            </w:tcBorders>
            <w:shd w:val="clear" w:color="auto" w:fill="auto"/>
            <w:noWrap/>
            <w:vAlign w:val="center"/>
            <w:hideMark/>
          </w:tcPr>
          <w:p w14:paraId="115243D0"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1C002E8C"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4E067C3D"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69D8FFA8"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Тугай</w:t>
            </w:r>
          </w:p>
        </w:tc>
        <w:tc>
          <w:tcPr>
            <w:tcW w:w="1087" w:type="dxa"/>
            <w:tcBorders>
              <w:top w:val="nil"/>
              <w:left w:val="nil"/>
              <w:bottom w:val="single" w:sz="4" w:space="0" w:color="auto"/>
              <w:right w:val="single" w:sz="4" w:space="0" w:color="auto"/>
            </w:tcBorders>
            <w:shd w:val="clear" w:color="auto" w:fill="auto"/>
            <w:noWrap/>
            <w:vAlign w:val="bottom"/>
            <w:hideMark/>
          </w:tcPr>
          <w:p w14:paraId="44D4C58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65</w:t>
            </w:r>
          </w:p>
        </w:tc>
        <w:tc>
          <w:tcPr>
            <w:tcW w:w="1165" w:type="dxa"/>
            <w:tcBorders>
              <w:top w:val="nil"/>
              <w:left w:val="nil"/>
              <w:bottom w:val="single" w:sz="4" w:space="0" w:color="auto"/>
              <w:right w:val="single" w:sz="4" w:space="0" w:color="auto"/>
            </w:tcBorders>
            <w:shd w:val="clear" w:color="auto" w:fill="auto"/>
            <w:noWrap/>
            <w:vAlign w:val="bottom"/>
            <w:hideMark/>
          </w:tcPr>
          <w:p w14:paraId="31AA51F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491</w:t>
            </w:r>
          </w:p>
        </w:tc>
      </w:tr>
      <w:tr w:rsidR="007F78EA" w:rsidRPr="00A119C6" w14:paraId="132B6361"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AD75FC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17</w:t>
            </w:r>
          </w:p>
        </w:tc>
        <w:tc>
          <w:tcPr>
            <w:tcW w:w="1729" w:type="dxa"/>
            <w:tcBorders>
              <w:top w:val="nil"/>
              <w:left w:val="nil"/>
              <w:bottom w:val="single" w:sz="4" w:space="0" w:color="auto"/>
              <w:right w:val="single" w:sz="4" w:space="0" w:color="auto"/>
            </w:tcBorders>
            <w:shd w:val="clear" w:color="auto" w:fill="auto"/>
            <w:noWrap/>
            <w:vAlign w:val="center"/>
            <w:hideMark/>
          </w:tcPr>
          <w:p w14:paraId="038225FF"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32F84CCD"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7AA731E8"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7B327E86"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Гулгашт</w:t>
            </w:r>
          </w:p>
        </w:tc>
        <w:tc>
          <w:tcPr>
            <w:tcW w:w="1087" w:type="dxa"/>
            <w:tcBorders>
              <w:top w:val="nil"/>
              <w:left w:val="nil"/>
              <w:bottom w:val="single" w:sz="4" w:space="0" w:color="auto"/>
              <w:right w:val="single" w:sz="4" w:space="0" w:color="auto"/>
            </w:tcBorders>
            <w:shd w:val="clear" w:color="auto" w:fill="auto"/>
            <w:noWrap/>
            <w:vAlign w:val="bottom"/>
            <w:hideMark/>
          </w:tcPr>
          <w:p w14:paraId="5B2CD49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161</w:t>
            </w:r>
          </w:p>
        </w:tc>
        <w:tc>
          <w:tcPr>
            <w:tcW w:w="1165" w:type="dxa"/>
            <w:tcBorders>
              <w:top w:val="nil"/>
              <w:left w:val="nil"/>
              <w:bottom w:val="single" w:sz="4" w:space="0" w:color="auto"/>
              <w:right w:val="single" w:sz="4" w:space="0" w:color="auto"/>
            </w:tcBorders>
            <w:shd w:val="clear" w:color="auto" w:fill="auto"/>
            <w:noWrap/>
            <w:vAlign w:val="bottom"/>
            <w:hideMark/>
          </w:tcPr>
          <w:p w14:paraId="61E46CB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1336</w:t>
            </w:r>
          </w:p>
        </w:tc>
      </w:tr>
      <w:tr w:rsidR="007F78EA" w:rsidRPr="00A119C6" w14:paraId="13E275C7"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2902AE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18</w:t>
            </w:r>
          </w:p>
        </w:tc>
        <w:tc>
          <w:tcPr>
            <w:tcW w:w="1729" w:type="dxa"/>
            <w:tcBorders>
              <w:top w:val="nil"/>
              <w:left w:val="nil"/>
              <w:bottom w:val="single" w:sz="4" w:space="0" w:color="auto"/>
              <w:right w:val="single" w:sz="4" w:space="0" w:color="auto"/>
            </w:tcBorders>
            <w:shd w:val="clear" w:color="auto" w:fill="auto"/>
            <w:noWrap/>
            <w:vAlign w:val="center"/>
            <w:hideMark/>
          </w:tcPr>
          <w:p w14:paraId="6FC99469"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234F737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3A0D5540"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2C8C5ADB"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Шуркишлок</w:t>
            </w:r>
          </w:p>
        </w:tc>
        <w:tc>
          <w:tcPr>
            <w:tcW w:w="1087" w:type="dxa"/>
            <w:tcBorders>
              <w:top w:val="nil"/>
              <w:left w:val="nil"/>
              <w:bottom w:val="single" w:sz="4" w:space="0" w:color="auto"/>
              <w:right w:val="single" w:sz="4" w:space="0" w:color="auto"/>
            </w:tcBorders>
            <w:shd w:val="clear" w:color="auto" w:fill="auto"/>
            <w:noWrap/>
            <w:vAlign w:val="bottom"/>
            <w:hideMark/>
          </w:tcPr>
          <w:p w14:paraId="1F865EE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157</w:t>
            </w:r>
          </w:p>
        </w:tc>
        <w:tc>
          <w:tcPr>
            <w:tcW w:w="1165" w:type="dxa"/>
            <w:tcBorders>
              <w:top w:val="nil"/>
              <w:left w:val="nil"/>
              <w:bottom w:val="single" w:sz="4" w:space="0" w:color="auto"/>
              <w:right w:val="single" w:sz="4" w:space="0" w:color="auto"/>
            </w:tcBorders>
            <w:shd w:val="clear" w:color="auto" w:fill="auto"/>
            <w:noWrap/>
            <w:vAlign w:val="bottom"/>
            <w:hideMark/>
          </w:tcPr>
          <w:p w14:paraId="00F3612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1238</w:t>
            </w:r>
          </w:p>
        </w:tc>
      </w:tr>
      <w:tr w:rsidR="007F78EA" w:rsidRPr="00A119C6" w14:paraId="6BCB65C1"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1CD02A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19</w:t>
            </w:r>
          </w:p>
        </w:tc>
        <w:tc>
          <w:tcPr>
            <w:tcW w:w="1729" w:type="dxa"/>
            <w:tcBorders>
              <w:top w:val="nil"/>
              <w:left w:val="nil"/>
              <w:bottom w:val="nil"/>
              <w:right w:val="single" w:sz="4" w:space="0" w:color="auto"/>
            </w:tcBorders>
            <w:shd w:val="clear" w:color="auto" w:fill="auto"/>
            <w:noWrap/>
            <w:vAlign w:val="center"/>
            <w:hideMark/>
          </w:tcPr>
          <w:p w14:paraId="60EB77DA"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Махмадалиев</w:t>
            </w:r>
          </w:p>
        </w:tc>
        <w:tc>
          <w:tcPr>
            <w:tcW w:w="762" w:type="dxa"/>
            <w:vMerge/>
            <w:tcBorders>
              <w:top w:val="nil"/>
              <w:left w:val="single" w:sz="4" w:space="0" w:color="auto"/>
              <w:bottom w:val="single" w:sz="4" w:space="0" w:color="000000"/>
              <w:right w:val="single" w:sz="4" w:space="0" w:color="auto"/>
            </w:tcBorders>
            <w:vAlign w:val="center"/>
            <w:hideMark/>
          </w:tcPr>
          <w:p w14:paraId="4461CAD3"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000000"/>
              <w:right w:val="single" w:sz="4" w:space="0" w:color="auto"/>
            </w:tcBorders>
            <w:vAlign w:val="center"/>
            <w:hideMark/>
          </w:tcPr>
          <w:p w14:paraId="76AED851"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nil"/>
              <w:right w:val="single" w:sz="4" w:space="0" w:color="auto"/>
            </w:tcBorders>
            <w:shd w:val="clear" w:color="auto" w:fill="auto"/>
            <w:noWrap/>
            <w:vAlign w:val="bottom"/>
            <w:hideMark/>
          </w:tcPr>
          <w:p w14:paraId="2CAD8932"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Сельбур</w:t>
            </w:r>
          </w:p>
        </w:tc>
        <w:tc>
          <w:tcPr>
            <w:tcW w:w="1087" w:type="dxa"/>
            <w:tcBorders>
              <w:top w:val="nil"/>
              <w:left w:val="nil"/>
              <w:bottom w:val="nil"/>
              <w:right w:val="single" w:sz="4" w:space="0" w:color="auto"/>
            </w:tcBorders>
            <w:shd w:val="clear" w:color="auto" w:fill="auto"/>
            <w:noWrap/>
            <w:vAlign w:val="bottom"/>
            <w:hideMark/>
          </w:tcPr>
          <w:p w14:paraId="1875210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413</w:t>
            </w:r>
          </w:p>
        </w:tc>
        <w:tc>
          <w:tcPr>
            <w:tcW w:w="1165" w:type="dxa"/>
            <w:tcBorders>
              <w:top w:val="nil"/>
              <w:left w:val="nil"/>
              <w:bottom w:val="nil"/>
              <w:right w:val="single" w:sz="4" w:space="0" w:color="auto"/>
            </w:tcBorders>
            <w:shd w:val="clear" w:color="auto" w:fill="auto"/>
            <w:noWrap/>
            <w:vAlign w:val="bottom"/>
            <w:hideMark/>
          </w:tcPr>
          <w:p w14:paraId="6081BA0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3963</w:t>
            </w:r>
          </w:p>
        </w:tc>
      </w:tr>
      <w:tr w:rsidR="007F78EA" w:rsidRPr="00A119C6" w14:paraId="0230ACCC" w14:textId="77777777" w:rsidTr="009D43D0">
        <w:trPr>
          <w:trHeight w:val="300"/>
        </w:trPr>
        <w:tc>
          <w:tcPr>
            <w:tcW w:w="496" w:type="dxa"/>
            <w:tcBorders>
              <w:top w:val="nil"/>
              <w:left w:val="nil"/>
              <w:bottom w:val="nil"/>
              <w:right w:val="single" w:sz="4" w:space="0" w:color="auto"/>
            </w:tcBorders>
            <w:shd w:val="clear" w:color="auto" w:fill="auto"/>
            <w:noWrap/>
            <w:vAlign w:val="bottom"/>
            <w:hideMark/>
          </w:tcPr>
          <w:p w14:paraId="750B7F9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 </w:t>
            </w:r>
          </w:p>
        </w:tc>
        <w:tc>
          <w:tcPr>
            <w:tcW w:w="1729" w:type="dxa"/>
            <w:tcBorders>
              <w:top w:val="single" w:sz="4" w:space="0" w:color="auto"/>
              <w:left w:val="nil"/>
              <w:bottom w:val="single" w:sz="4" w:space="0" w:color="auto"/>
              <w:right w:val="single" w:sz="4" w:space="0" w:color="auto"/>
            </w:tcBorders>
            <w:shd w:val="clear" w:color="000000" w:fill="FABF8F"/>
            <w:noWrap/>
            <w:vAlign w:val="center"/>
            <w:hideMark/>
          </w:tcPr>
          <w:p w14:paraId="5529D197"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vMerge/>
            <w:tcBorders>
              <w:top w:val="nil"/>
              <w:left w:val="single" w:sz="4" w:space="0" w:color="auto"/>
              <w:bottom w:val="single" w:sz="4" w:space="0" w:color="000000"/>
              <w:right w:val="single" w:sz="4" w:space="0" w:color="auto"/>
            </w:tcBorders>
            <w:vAlign w:val="center"/>
            <w:hideMark/>
          </w:tcPr>
          <w:p w14:paraId="405A67B2" w14:textId="77777777" w:rsidR="007F78EA" w:rsidRPr="00A119C6" w:rsidRDefault="007F78EA" w:rsidP="009D43D0">
            <w:pPr>
              <w:rPr>
                <w:rFonts w:ascii="Times New Roman" w:hAnsi="Times New Roman"/>
                <w:b/>
                <w:bCs/>
                <w:color w:val="000000"/>
                <w:sz w:val="28"/>
                <w:szCs w:val="28"/>
                <w:lang w:val="ru-RU" w:eastAsia="ru-RU"/>
              </w:rPr>
            </w:pPr>
          </w:p>
        </w:tc>
        <w:tc>
          <w:tcPr>
            <w:tcW w:w="1069" w:type="dxa"/>
            <w:tcBorders>
              <w:top w:val="nil"/>
              <w:left w:val="nil"/>
              <w:bottom w:val="single" w:sz="4" w:space="0" w:color="auto"/>
              <w:right w:val="single" w:sz="4" w:space="0" w:color="auto"/>
            </w:tcBorders>
            <w:shd w:val="clear" w:color="000000" w:fill="FABF8F"/>
            <w:noWrap/>
            <w:textDirection w:val="btLr"/>
            <w:vAlign w:val="center"/>
            <w:hideMark/>
          </w:tcPr>
          <w:p w14:paraId="6748E955"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single" w:sz="4" w:space="0" w:color="auto"/>
              <w:left w:val="nil"/>
              <w:bottom w:val="single" w:sz="4" w:space="0" w:color="auto"/>
              <w:right w:val="single" w:sz="4" w:space="0" w:color="auto"/>
            </w:tcBorders>
            <w:shd w:val="clear" w:color="000000" w:fill="FABF8F"/>
            <w:noWrap/>
            <w:vAlign w:val="bottom"/>
            <w:hideMark/>
          </w:tcPr>
          <w:p w14:paraId="732C61A1"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 </w:t>
            </w:r>
          </w:p>
        </w:tc>
        <w:tc>
          <w:tcPr>
            <w:tcW w:w="1087" w:type="dxa"/>
            <w:tcBorders>
              <w:top w:val="single" w:sz="4" w:space="0" w:color="auto"/>
              <w:left w:val="nil"/>
              <w:bottom w:val="single" w:sz="4" w:space="0" w:color="auto"/>
              <w:right w:val="single" w:sz="4" w:space="0" w:color="auto"/>
            </w:tcBorders>
            <w:shd w:val="clear" w:color="000000" w:fill="FABF8F"/>
            <w:noWrap/>
            <w:vAlign w:val="bottom"/>
            <w:hideMark/>
          </w:tcPr>
          <w:p w14:paraId="08AA5215"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4716</w:t>
            </w:r>
          </w:p>
        </w:tc>
        <w:tc>
          <w:tcPr>
            <w:tcW w:w="1165" w:type="dxa"/>
            <w:tcBorders>
              <w:top w:val="single" w:sz="4" w:space="0" w:color="auto"/>
              <w:left w:val="nil"/>
              <w:bottom w:val="single" w:sz="4" w:space="0" w:color="auto"/>
              <w:right w:val="single" w:sz="4" w:space="0" w:color="auto"/>
            </w:tcBorders>
            <w:shd w:val="clear" w:color="000000" w:fill="FABF8F"/>
            <w:noWrap/>
            <w:vAlign w:val="bottom"/>
            <w:hideMark/>
          </w:tcPr>
          <w:p w14:paraId="091B9506"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41632</w:t>
            </w:r>
          </w:p>
        </w:tc>
      </w:tr>
      <w:tr w:rsidR="007F78EA" w:rsidRPr="00A119C6" w14:paraId="601613C2" w14:textId="77777777" w:rsidTr="009D43D0">
        <w:trPr>
          <w:trHeight w:val="360"/>
        </w:trPr>
        <w:tc>
          <w:tcPr>
            <w:tcW w:w="496" w:type="dxa"/>
            <w:tcBorders>
              <w:top w:val="single" w:sz="8" w:space="0" w:color="auto"/>
              <w:left w:val="single" w:sz="8" w:space="0" w:color="auto"/>
              <w:bottom w:val="single" w:sz="8" w:space="0" w:color="auto"/>
              <w:right w:val="single" w:sz="4" w:space="0" w:color="auto"/>
            </w:tcBorders>
            <w:shd w:val="clear" w:color="000000" w:fill="DCE6F1"/>
            <w:noWrap/>
            <w:vAlign w:val="bottom"/>
            <w:hideMark/>
          </w:tcPr>
          <w:p w14:paraId="2061C8A1"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19</w:t>
            </w:r>
          </w:p>
        </w:tc>
        <w:tc>
          <w:tcPr>
            <w:tcW w:w="1729" w:type="dxa"/>
            <w:tcBorders>
              <w:top w:val="nil"/>
              <w:left w:val="nil"/>
              <w:bottom w:val="nil"/>
              <w:right w:val="nil"/>
            </w:tcBorders>
            <w:shd w:val="clear" w:color="000000" w:fill="DCE6F1"/>
            <w:noWrap/>
            <w:vAlign w:val="bottom"/>
            <w:hideMark/>
          </w:tcPr>
          <w:p w14:paraId="625A9D02"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tcBorders>
              <w:top w:val="nil"/>
              <w:left w:val="single" w:sz="4" w:space="0" w:color="auto"/>
              <w:bottom w:val="nil"/>
              <w:right w:val="nil"/>
            </w:tcBorders>
            <w:shd w:val="clear" w:color="000000" w:fill="DCE6F1"/>
            <w:noWrap/>
            <w:vAlign w:val="bottom"/>
            <w:hideMark/>
          </w:tcPr>
          <w:p w14:paraId="4946425F"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069" w:type="dxa"/>
            <w:tcBorders>
              <w:top w:val="nil"/>
              <w:left w:val="single" w:sz="4" w:space="0" w:color="auto"/>
              <w:bottom w:val="nil"/>
              <w:right w:val="nil"/>
            </w:tcBorders>
            <w:shd w:val="clear" w:color="000000" w:fill="DCE6F1"/>
            <w:noWrap/>
            <w:vAlign w:val="bottom"/>
            <w:hideMark/>
          </w:tcPr>
          <w:p w14:paraId="276D1EE3"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nil"/>
              <w:left w:val="single" w:sz="4" w:space="0" w:color="auto"/>
              <w:bottom w:val="nil"/>
              <w:right w:val="nil"/>
            </w:tcBorders>
            <w:shd w:val="clear" w:color="000000" w:fill="DCE6F1"/>
            <w:noWrap/>
            <w:vAlign w:val="bottom"/>
            <w:hideMark/>
          </w:tcPr>
          <w:p w14:paraId="2046C548"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Итого:</w:t>
            </w:r>
          </w:p>
        </w:tc>
        <w:tc>
          <w:tcPr>
            <w:tcW w:w="1087" w:type="dxa"/>
            <w:tcBorders>
              <w:top w:val="nil"/>
              <w:left w:val="single" w:sz="8" w:space="0" w:color="auto"/>
              <w:bottom w:val="single" w:sz="8" w:space="0" w:color="auto"/>
              <w:right w:val="single" w:sz="4" w:space="0" w:color="auto"/>
            </w:tcBorders>
            <w:shd w:val="clear" w:color="000000" w:fill="DCE6F1"/>
            <w:noWrap/>
            <w:vAlign w:val="bottom"/>
            <w:hideMark/>
          </w:tcPr>
          <w:p w14:paraId="560B1453"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6594</w:t>
            </w:r>
          </w:p>
        </w:tc>
        <w:tc>
          <w:tcPr>
            <w:tcW w:w="1165" w:type="dxa"/>
            <w:tcBorders>
              <w:top w:val="nil"/>
              <w:left w:val="single" w:sz="8" w:space="0" w:color="auto"/>
              <w:bottom w:val="single" w:sz="8" w:space="0" w:color="auto"/>
              <w:right w:val="single" w:sz="4" w:space="0" w:color="auto"/>
            </w:tcBorders>
            <w:shd w:val="clear" w:color="000000" w:fill="DCE6F1"/>
            <w:noWrap/>
            <w:vAlign w:val="bottom"/>
            <w:hideMark/>
          </w:tcPr>
          <w:p w14:paraId="0217A4B3"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60838</w:t>
            </w:r>
          </w:p>
        </w:tc>
      </w:tr>
      <w:tr w:rsidR="007F78EA" w:rsidRPr="00A119C6" w14:paraId="6160ED2A" w14:textId="77777777" w:rsidTr="009D43D0">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00E42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1F3E7601"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Гулистон</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A41CE2B"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Вторая зона</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98F1E3E"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single" w:sz="4" w:space="0" w:color="auto"/>
              <w:left w:val="nil"/>
              <w:bottom w:val="single" w:sz="4" w:space="0" w:color="auto"/>
              <w:right w:val="single" w:sz="4" w:space="0" w:color="auto"/>
            </w:tcBorders>
            <w:shd w:val="clear" w:color="auto" w:fill="auto"/>
            <w:noWrap/>
            <w:vAlign w:val="bottom"/>
            <w:hideMark/>
          </w:tcPr>
          <w:p w14:paraId="5287E319"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Бахористон</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4220273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120</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668D9A2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1059</w:t>
            </w:r>
          </w:p>
        </w:tc>
      </w:tr>
      <w:tr w:rsidR="007F78EA" w:rsidRPr="00A119C6" w14:paraId="3267F78B" w14:textId="77777777" w:rsidTr="009D43D0">
        <w:trPr>
          <w:trHeight w:val="288"/>
        </w:trPr>
        <w:tc>
          <w:tcPr>
            <w:tcW w:w="496" w:type="dxa"/>
            <w:tcBorders>
              <w:top w:val="nil"/>
              <w:left w:val="single" w:sz="8" w:space="0" w:color="auto"/>
              <w:bottom w:val="nil"/>
              <w:right w:val="single" w:sz="4" w:space="0" w:color="auto"/>
            </w:tcBorders>
            <w:shd w:val="clear" w:color="auto" w:fill="auto"/>
            <w:noWrap/>
            <w:vAlign w:val="bottom"/>
            <w:hideMark/>
          </w:tcPr>
          <w:p w14:paraId="5E775A4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w:t>
            </w:r>
          </w:p>
        </w:tc>
        <w:tc>
          <w:tcPr>
            <w:tcW w:w="1729" w:type="dxa"/>
            <w:tcBorders>
              <w:top w:val="nil"/>
              <w:left w:val="nil"/>
              <w:bottom w:val="single" w:sz="4" w:space="0" w:color="auto"/>
              <w:right w:val="single" w:sz="4" w:space="0" w:color="auto"/>
            </w:tcBorders>
            <w:shd w:val="clear" w:color="auto" w:fill="auto"/>
            <w:noWrap/>
            <w:vAlign w:val="center"/>
            <w:hideMark/>
          </w:tcPr>
          <w:p w14:paraId="23CEE621"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Гулистон</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535F4A64"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09B5C655"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1D8662D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Гулафшон</w:t>
            </w:r>
          </w:p>
        </w:tc>
        <w:tc>
          <w:tcPr>
            <w:tcW w:w="1087" w:type="dxa"/>
            <w:tcBorders>
              <w:top w:val="nil"/>
              <w:left w:val="nil"/>
              <w:bottom w:val="nil"/>
              <w:right w:val="single" w:sz="4" w:space="0" w:color="auto"/>
            </w:tcBorders>
            <w:shd w:val="clear" w:color="auto" w:fill="auto"/>
            <w:noWrap/>
            <w:vAlign w:val="bottom"/>
            <w:hideMark/>
          </w:tcPr>
          <w:p w14:paraId="478B12F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71</w:t>
            </w:r>
          </w:p>
        </w:tc>
        <w:tc>
          <w:tcPr>
            <w:tcW w:w="1165" w:type="dxa"/>
            <w:tcBorders>
              <w:top w:val="nil"/>
              <w:left w:val="nil"/>
              <w:bottom w:val="nil"/>
              <w:right w:val="single" w:sz="4" w:space="0" w:color="auto"/>
            </w:tcBorders>
            <w:shd w:val="clear" w:color="auto" w:fill="auto"/>
            <w:noWrap/>
            <w:vAlign w:val="bottom"/>
            <w:hideMark/>
          </w:tcPr>
          <w:p w14:paraId="3D63A2C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676</w:t>
            </w:r>
          </w:p>
        </w:tc>
      </w:tr>
      <w:tr w:rsidR="007F78EA" w:rsidRPr="00A119C6" w14:paraId="78359689" w14:textId="77777777" w:rsidTr="009D43D0">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906E2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w:t>
            </w:r>
          </w:p>
        </w:tc>
        <w:tc>
          <w:tcPr>
            <w:tcW w:w="1729" w:type="dxa"/>
            <w:tcBorders>
              <w:top w:val="nil"/>
              <w:left w:val="nil"/>
              <w:bottom w:val="single" w:sz="4" w:space="0" w:color="auto"/>
              <w:right w:val="single" w:sz="4" w:space="0" w:color="auto"/>
            </w:tcBorders>
            <w:shd w:val="clear" w:color="auto" w:fill="auto"/>
            <w:noWrap/>
            <w:vAlign w:val="center"/>
            <w:hideMark/>
          </w:tcPr>
          <w:p w14:paraId="14DDD1A4"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Вайсов</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1CC0386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15408743"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6791BF86"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Кадучи</w:t>
            </w:r>
          </w:p>
        </w:tc>
        <w:tc>
          <w:tcPr>
            <w:tcW w:w="1087" w:type="dxa"/>
            <w:tcBorders>
              <w:top w:val="nil"/>
              <w:left w:val="nil"/>
              <w:bottom w:val="single" w:sz="4" w:space="0" w:color="auto"/>
              <w:right w:val="single" w:sz="4" w:space="0" w:color="auto"/>
            </w:tcBorders>
            <w:shd w:val="clear" w:color="auto" w:fill="auto"/>
            <w:noWrap/>
            <w:vAlign w:val="bottom"/>
            <w:hideMark/>
          </w:tcPr>
          <w:p w14:paraId="5D6D5BA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1246</w:t>
            </w:r>
          </w:p>
        </w:tc>
        <w:tc>
          <w:tcPr>
            <w:tcW w:w="1165" w:type="dxa"/>
            <w:tcBorders>
              <w:top w:val="nil"/>
              <w:left w:val="nil"/>
              <w:bottom w:val="single" w:sz="4" w:space="0" w:color="auto"/>
              <w:right w:val="single" w:sz="4" w:space="0" w:color="auto"/>
            </w:tcBorders>
            <w:shd w:val="clear" w:color="auto" w:fill="auto"/>
            <w:noWrap/>
            <w:vAlign w:val="bottom"/>
            <w:hideMark/>
          </w:tcPr>
          <w:p w14:paraId="47613B8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11919</w:t>
            </w:r>
          </w:p>
        </w:tc>
      </w:tr>
      <w:tr w:rsidR="007F78EA" w:rsidRPr="00A119C6" w14:paraId="1747F994" w14:textId="77777777" w:rsidTr="009D43D0">
        <w:trPr>
          <w:trHeight w:val="288"/>
        </w:trPr>
        <w:tc>
          <w:tcPr>
            <w:tcW w:w="496" w:type="dxa"/>
            <w:tcBorders>
              <w:top w:val="nil"/>
              <w:left w:val="single" w:sz="8" w:space="0" w:color="auto"/>
              <w:bottom w:val="nil"/>
              <w:right w:val="single" w:sz="4" w:space="0" w:color="auto"/>
            </w:tcBorders>
            <w:shd w:val="clear" w:color="auto" w:fill="auto"/>
            <w:noWrap/>
            <w:vAlign w:val="bottom"/>
            <w:hideMark/>
          </w:tcPr>
          <w:p w14:paraId="3ADD069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w:t>
            </w:r>
          </w:p>
        </w:tc>
        <w:tc>
          <w:tcPr>
            <w:tcW w:w="1729" w:type="dxa"/>
            <w:tcBorders>
              <w:top w:val="nil"/>
              <w:left w:val="nil"/>
              <w:bottom w:val="single" w:sz="4" w:space="0" w:color="auto"/>
              <w:right w:val="single" w:sz="4" w:space="0" w:color="auto"/>
            </w:tcBorders>
            <w:shd w:val="clear" w:color="auto" w:fill="auto"/>
            <w:noWrap/>
            <w:vAlign w:val="center"/>
            <w:hideMark/>
          </w:tcPr>
          <w:p w14:paraId="4C51F22B"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Вайсов</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7EC4415F"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4A0CCCFA"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68206936"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Кайнар</w:t>
            </w:r>
          </w:p>
        </w:tc>
        <w:tc>
          <w:tcPr>
            <w:tcW w:w="1087" w:type="dxa"/>
            <w:tcBorders>
              <w:top w:val="nil"/>
              <w:left w:val="nil"/>
              <w:bottom w:val="single" w:sz="4" w:space="0" w:color="auto"/>
              <w:right w:val="single" w:sz="4" w:space="0" w:color="auto"/>
            </w:tcBorders>
            <w:shd w:val="clear" w:color="auto" w:fill="auto"/>
            <w:noWrap/>
            <w:vAlign w:val="bottom"/>
            <w:hideMark/>
          </w:tcPr>
          <w:p w14:paraId="3E71270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420</w:t>
            </w:r>
          </w:p>
        </w:tc>
        <w:tc>
          <w:tcPr>
            <w:tcW w:w="1165" w:type="dxa"/>
            <w:tcBorders>
              <w:top w:val="nil"/>
              <w:left w:val="nil"/>
              <w:bottom w:val="single" w:sz="4" w:space="0" w:color="auto"/>
              <w:right w:val="single" w:sz="4" w:space="0" w:color="auto"/>
            </w:tcBorders>
            <w:shd w:val="clear" w:color="auto" w:fill="auto"/>
            <w:noWrap/>
            <w:vAlign w:val="bottom"/>
            <w:hideMark/>
          </w:tcPr>
          <w:p w14:paraId="15F29B9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3649</w:t>
            </w:r>
          </w:p>
        </w:tc>
      </w:tr>
      <w:tr w:rsidR="007F78EA" w:rsidRPr="00A119C6" w14:paraId="2122662F" w14:textId="77777777" w:rsidTr="009D43D0">
        <w:trPr>
          <w:trHeight w:val="288"/>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3E50B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w:t>
            </w:r>
          </w:p>
        </w:tc>
        <w:tc>
          <w:tcPr>
            <w:tcW w:w="1729" w:type="dxa"/>
            <w:tcBorders>
              <w:top w:val="nil"/>
              <w:left w:val="nil"/>
              <w:bottom w:val="single" w:sz="4" w:space="0" w:color="auto"/>
              <w:right w:val="single" w:sz="4" w:space="0" w:color="auto"/>
            </w:tcBorders>
            <w:shd w:val="clear" w:color="auto" w:fill="auto"/>
            <w:noWrap/>
            <w:vAlign w:val="center"/>
            <w:hideMark/>
          </w:tcPr>
          <w:p w14:paraId="54AAA3C4"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Вайсов</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31596DA5"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4ED02BCE"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232D6803"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Бахористон</w:t>
            </w:r>
          </w:p>
        </w:tc>
        <w:tc>
          <w:tcPr>
            <w:tcW w:w="1087" w:type="dxa"/>
            <w:tcBorders>
              <w:top w:val="nil"/>
              <w:left w:val="nil"/>
              <w:bottom w:val="single" w:sz="4" w:space="0" w:color="auto"/>
              <w:right w:val="single" w:sz="4" w:space="0" w:color="auto"/>
            </w:tcBorders>
            <w:shd w:val="clear" w:color="auto" w:fill="auto"/>
            <w:noWrap/>
            <w:vAlign w:val="bottom"/>
            <w:hideMark/>
          </w:tcPr>
          <w:p w14:paraId="1FFBFD5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141</w:t>
            </w:r>
          </w:p>
        </w:tc>
        <w:tc>
          <w:tcPr>
            <w:tcW w:w="1165" w:type="dxa"/>
            <w:tcBorders>
              <w:top w:val="nil"/>
              <w:left w:val="nil"/>
              <w:bottom w:val="single" w:sz="4" w:space="0" w:color="auto"/>
              <w:right w:val="single" w:sz="4" w:space="0" w:color="auto"/>
            </w:tcBorders>
            <w:shd w:val="clear" w:color="auto" w:fill="auto"/>
            <w:noWrap/>
            <w:vAlign w:val="bottom"/>
            <w:hideMark/>
          </w:tcPr>
          <w:p w14:paraId="213248D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1495</w:t>
            </w:r>
          </w:p>
        </w:tc>
      </w:tr>
      <w:tr w:rsidR="007F78EA" w:rsidRPr="00A119C6" w14:paraId="16074586" w14:textId="77777777" w:rsidTr="009D43D0">
        <w:trPr>
          <w:trHeight w:val="564"/>
        </w:trPr>
        <w:tc>
          <w:tcPr>
            <w:tcW w:w="496" w:type="dxa"/>
            <w:tcBorders>
              <w:top w:val="nil"/>
              <w:left w:val="single" w:sz="8" w:space="0" w:color="auto"/>
              <w:bottom w:val="nil"/>
              <w:right w:val="single" w:sz="4" w:space="0" w:color="auto"/>
            </w:tcBorders>
            <w:shd w:val="clear" w:color="auto" w:fill="auto"/>
            <w:noWrap/>
            <w:vAlign w:val="bottom"/>
            <w:hideMark/>
          </w:tcPr>
          <w:p w14:paraId="3FB6E46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w:t>
            </w:r>
          </w:p>
        </w:tc>
        <w:tc>
          <w:tcPr>
            <w:tcW w:w="1729" w:type="dxa"/>
            <w:tcBorders>
              <w:top w:val="nil"/>
              <w:left w:val="nil"/>
              <w:bottom w:val="single" w:sz="4" w:space="0" w:color="auto"/>
              <w:right w:val="single" w:sz="4" w:space="0" w:color="auto"/>
            </w:tcBorders>
            <w:shd w:val="clear" w:color="auto" w:fill="auto"/>
            <w:noWrap/>
            <w:vAlign w:val="center"/>
            <w:hideMark/>
          </w:tcPr>
          <w:p w14:paraId="666425C4"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Вайсов</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2B09C9D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319002D6"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vAlign w:val="bottom"/>
            <w:hideMark/>
          </w:tcPr>
          <w:p w14:paraId="7CC99026"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Даштидили (Хочагалтон)</w:t>
            </w:r>
          </w:p>
        </w:tc>
        <w:tc>
          <w:tcPr>
            <w:tcW w:w="1087" w:type="dxa"/>
            <w:tcBorders>
              <w:top w:val="nil"/>
              <w:left w:val="nil"/>
              <w:bottom w:val="single" w:sz="4" w:space="0" w:color="auto"/>
              <w:right w:val="single" w:sz="4" w:space="0" w:color="auto"/>
            </w:tcBorders>
            <w:shd w:val="clear" w:color="auto" w:fill="auto"/>
            <w:noWrap/>
            <w:vAlign w:val="bottom"/>
            <w:hideMark/>
          </w:tcPr>
          <w:p w14:paraId="5BABFBC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242</w:t>
            </w:r>
          </w:p>
        </w:tc>
        <w:tc>
          <w:tcPr>
            <w:tcW w:w="1165" w:type="dxa"/>
            <w:tcBorders>
              <w:top w:val="nil"/>
              <w:left w:val="nil"/>
              <w:bottom w:val="single" w:sz="4" w:space="0" w:color="auto"/>
              <w:right w:val="single" w:sz="4" w:space="0" w:color="auto"/>
            </w:tcBorders>
            <w:shd w:val="clear" w:color="auto" w:fill="auto"/>
            <w:noWrap/>
            <w:vAlign w:val="bottom"/>
            <w:hideMark/>
          </w:tcPr>
          <w:p w14:paraId="6FE7432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2125</w:t>
            </w:r>
          </w:p>
        </w:tc>
      </w:tr>
      <w:tr w:rsidR="007F78EA" w:rsidRPr="00A119C6" w14:paraId="4265393C" w14:textId="77777777" w:rsidTr="009D43D0">
        <w:trPr>
          <w:trHeight w:val="288"/>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02D4F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7</w:t>
            </w:r>
          </w:p>
        </w:tc>
        <w:tc>
          <w:tcPr>
            <w:tcW w:w="1729" w:type="dxa"/>
            <w:tcBorders>
              <w:top w:val="nil"/>
              <w:left w:val="nil"/>
              <w:bottom w:val="single" w:sz="4" w:space="0" w:color="auto"/>
              <w:right w:val="single" w:sz="4" w:space="0" w:color="auto"/>
            </w:tcBorders>
            <w:shd w:val="clear" w:color="auto" w:fill="auto"/>
            <w:noWrap/>
            <w:vAlign w:val="center"/>
            <w:hideMark/>
          </w:tcPr>
          <w:p w14:paraId="77B0AC71"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 Вайсов</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4FD46B6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23292E1A"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7DDA738F"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Х.Баротов</w:t>
            </w:r>
          </w:p>
        </w:tc>
        <w:tc>
          <w:tcPr>
            <w:tcW w:w="1087" w:type="dxa"/>
            <w:tcBorders>
              <w:top w:val="nil"/>
              <w:left w:val="nil"/>
              <w:bottom w:val="single" w:sz="4" w:space="0" w:color="auto"/>
              <w:right w:val="single" w:sz="4" w:space="0" w:color="auto"/>
            </w:tcBorders>
            <w:shd w:val="clear" w:color="auto" w:fill="auto"/>
            <w:noWrap/>
            <w:vAlign w:val="bottom"/>
            <w:hideMark/>
          </w:tcPr>
          <w:p w14:paraId="4090262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261</w:t>
            </w:r>
          </w:p>
        </w:tc>
        <w:tc>
          <w:tcPr>
            <w:tcW w:w="1165" w:type="dxa"/>
            <w:tcBorders>
              <w:top w:val="nil"/>
              <w:left w:val="nil"/>
              <w:bottom w:val="single" w:sz="4" w:space="0" w:color="auto"/>
              <w:right w:val="single" w:sz="4" w:space="0" w:color="auto"/>
            </w:tcBorders>
            <w:shd w:val="clear" w:color="auto" w:fill="auto"/>
            <w:noWrap/>
            <w:vAlign w:val="bottom"/>
            <w:hideMark/>
          </w:tcPr>
          <w:p w14:paraId="751504C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2396</w:t>
            </w:r>
          </w:p>
        </w:tc>
      </w:tr>
      <w:tr w:rsidR="007F78EA" w:rsidRPr="00A119C6" w14:paraId="328923D1" w14:textId="77777777" w:rsidTr="009D43D0">
        <w:trPr>
          <w:trHeight w:val="300"/>
        </w:trPr>
        <w:tc>
          <w:tcPr>
            <w:tcW w:w="496" w:type="dxa"/>
            <w:tcBorders>
              <w:top w:val="nil"/>
              <w:left w:val="single" w:sz="8" w:space="0" w:color="auto"/>
              <w:bottom w:val="nil"/>
              <w:right w:val="single" w:sz="4" w:space="0" w:color="auto"/>
            </w:tcBorders>
            <w:shd w:val="clear" w:color="auto" w:fill="auto"/>
            <w:noWrap/>
            <w:vAlign w:val="bottom"/>
            <w:hideMark/>
          </w:tcPr>
          <w:p w14:paraId="40517ED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w:t>
            </w:r>
          </w:p>
        </w:tc>
        <w:tc>
          <w:tcPr>
            <w:tcW w:w="1729" w:type="dxa"/>
            <w:tcBorders>
              <w:top w:val="nil"/>
              <w:left w:val="nil"/>
              <w:bottom w:val="single" w:sz="4" w:space="0" w:color="auto"/>
              <w:right w:val="single" w:sz="4" w:space="0" w:color="auto"/>
            </w:tcBorders>
            <w:shd w:val="clear" w:color="auto" w:fill="auto"/>
            <w:noWrap/>
            <w:vAlign w:val="bottom"/>
            <w:hideMark/>
          </w:tcPr>
          <w:p w14:paraId="117C32B0"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А. Рудаки</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64B133F8"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7D23AD79"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5CC2E8E0"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Мехнатобод</w:t>
            </w:r>
          </w:p>
        </w:tc>
        <w:tc>
          <w:tcPr>
            <w:tcW w:w="1087" w:type="dxa"/>
            <w:tcBorders>
              <w:top w:val="nil"/>
              <w:left w:val="nil"/>
              <w:bottom w:val="single" w:sz="4" w:space="0" w:color="auto"/>
              <w:right w:val="single" w:sz="4" w:space="0" w:color="auto"/>
            </w:tcBorders>
            <w:shd w:val="clear" w:color="auto" w:fill="auto"/>
            <w:noWrap/>
            <w:vAlign w:val="bottom"/>
            <w:hideMark/>
          </w:tcPr>
          <w:p w14:paraId="3C6CC53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502</w:t>
            </w:r>
          </w:p>
        </w:tc>
        <w:tc>
          <w:tcPr>
            <w:tcW w:w="1165" w:type="dxa"/>
            <w:tcBorders>
              <w:top w:val="nil"/>
              <w:left w:val="nil"/>
              <w:bottom w:val="single" w:sz="4" w:space="0" w:color="auto"/>
              <w:right w:val="single" w:sz="4" w:space="0" w:color="auto"/>
            </w:tcBorders>
            <w:shd w:val="clear" w:color="auto" w:fill="auto"/>
            <w:noWrap/>
            <w:vAlign w:val="bottom"/>
            <w:hideMark/>
          </w:tcPr>
          <w:p w14:paraId="33D5F79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4364</w:t>
            </w:r>
          </w:p>
        </w:tc>
      </w:tr>
      <w:tr w:rsidR="007F78EA" w:rsidRPr="00A119C6" w14:paraId="4D217305" w14:textId="77777777" w:rsidTr="009D43D0">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2FE45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9</w:t>
            </w:r>
          </w:p>
        </w:tc>
        <w:tc>
          <w:tcPr>
            <w:tcW w:w="1729" w:type="dxa"/>
            <w:tcBorders>
              <w:top w:val="nil"/>
              <w:left w:val="nil"/>
              <w:bottom w:val="single" w:sz="4" w:space="0" w:color="auto"/>
              <w:right w:val="single" w:sz="4" w:space="0" w:color="auto"/>
            </w:tcBorders>
            <w:shd w:val="clear" w:color="auto" w:fill="auto"/>
            <w:noWrap/>
            <w:vAlign w:val="bottom"/>
            <w:hideMark/>
          </w:tcPr>
          <w:p w14:paraId="1257A82A"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А. Рудаки</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47DAFC78"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37145DB0"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235AF777" w14:textId="77777777" w:rsidR="007F78EA" w:rsidRPr="00A119C6" w:rsidRDefault="007F78EA" w:rsidP="009D43D0">
            <w:pPr>
              <w:rPr>
                <w:rFonts w:ascii="Times New Roman" w:hAnsi="Times New Roman"/>
                <w:color w:val="FF0000"/>
                <w:szCs w:val="22"/>
                <w:lang w:val="ru-RU" w:eastAsia="ru-RU"/>
              </w:rPr>
            </w:pPr>
            <w:r w:rsidRPr="00A119C6">
              <w:rPr>
                <w:rFonts w:ascii="Times New Roman" w:hAnsi="Times New Roman"/>
                <w:color w:val="FF0000"/>
                <w:szCs w:val="22"/>
                <w:lang w:val="ru-RU" w:eastAsia="ru-RU"/>
              </w:rPr>
              <w:t>Анористон</w:t>
            </w:r>
          </w:p>
        </w:tc>
        <w:tc>
          <w:tcPr>
            <w:tcW w:w="1087" w:type="dxa"/>
            <w:tcBorders>
              <w:top w:val="nil"/>
              <w:left w:val="nil"/>
              <w:bottom w:val="single" w:sz="4" w:space="0" w:color="auto"/>
              <w:right w:val="single" w:sz="4" w:space="0" w:color="auto"/>
            </w:tcBorders>
            <w:shd w:val="clear" w:color="auto" w:fill="auto"/>
            <w:noWrap/>
            <w:vAlign w:val="bottom"/>
            <w:hideMark/>
          </w:tcPr>
          <w:p w14:paraId="73D4517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356</w:t>
            </w:r>
          </w:p>
        </w:tc>
        <w:tc>
          <w:tcPr>
            <w:tcW w:w="1165" w:type="dxa"/>
            <w:tcBorders>
              <w:top w:val="nil"/>
              <w:left w:val="nil"/>
              <w:bottom w:val="single" w:sz="4" w:space="0" w:color="auto"/>
              <w:right w:val="single" w:sz="4" w:space="0" w:color="auto"/>
            </w:tcBorders>
            <w:shd w:val="clear" w:color="auto" w:fill="auto"/>
            <w:noWrap/>
            <w:vAlign w:val="bottom"/>
            <w:hideMark/>
          </w:tcPr>
          <w:p w14:paraId="334730A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4023</w:t>
            </w:r>
          </w:p>
        </w:tc>
      </w:tr>
      <w:tr w:rsidR="007F78EA" w:rsidRPr="00A119C6" w14:paraId="4394F701" w14:textId="77777777" w:rsidTr="009D43D0">
        <w:trPr>
          <w:trHeight w:val="300"/>
        </w:trPr>
        <w:tc>
          <w:tcPr>
            <w:tcW w:w="496" w:type="dxa"/>
            <w:tcBorders>
              <w:top w:val="nil"/>
              <w:left w:val="single" w:sz="8" w:space="0" w:color="auto"/>
              <w:bottom w:val="nil"/>
              <w:right w:val="single" w:sz="4" w:space="0" w:color="auto"/>
            </w:tcBorders>
            <w:shd w:val="clear" w:color="auto" w:fill="auto"/>
            <w:noWrap/>
            <w:vAlign w:val="bottom"/>
            <w:hideMark/>
          </w:tcPr>
          <w:p w14:paraId="17465B3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w:t>
            </w:r>
          </w:p>
        </w:tc>
        <w:tc>
          <w:tcPr>
            <w:tcW w:w="1729" w:type="dxa"/>
            <w:tcBorders>
              <w:top w:val="nil"/>
              <w:left w:val="nil"/>
              <w:bottom w:val="single" w:sz="4" w:space="0" w:color="auto"/>
              <w:right w:val="single" w:sz="4" w:space="0" w:color="auto"/>
            </w:tcBorders>
            <w:shd w:val="clear" w:color="auto" w:fill="auto"/>
            <w:noWrap/>
            <w:vAlign w:val="bottom"/>
            <w:hideMark/>
          </w:tcPr>
          <w:p w14:paraId="01250826"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А. Рудаки</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04B646C4"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5FC58014"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36CF716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Гофилобод</w:t>
            </w:r>
          </w:p>
        </w:tc>
        <w:tc>
          <w:tcPr>
            <w:tcW w:w="1087" w:type="dxa"/>
            <w:tcBorders>
              <w:top w:val="nil"/>
              <w:left w:val="nil"/>
              <w:bottom w:val="single" w:sz="4" w:space="0" w:color="auto"/>
              <w:right w:val="single" w:sz="4" w:space="0" w:color="auto"/>
            </w:tcBorders>
            <w:shd w:val="clear" w:color="auto" w:fill="auto"/>
            <w:noWrap/>
            <w:vAlign w:val="bottom"/>
            <w:hideMark/>
          </w:tcPr>
          <w:p w14:paraId="4F3ECA8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163</w:t>
            </w:r>
          </w:p>
        </w:tc>
        <w:tc>
          <w:tcPr>
            <w:tcW w:w="1165" w:type="dxa"/>
            <w:tcBorders>
              <w:top w:val="nil"/>
              <w:left w:val="nil"/>
              <w:bottom w:val="single" w:sz="4" w:space="0" w:color="auto"/>
              <w:right w:val="single" w:sz="4" w:space="0" w:color="auto"/>
            </w:tcBorders>
            <w:shd w:val="clear" w:color="auto" w:fill="auto"/>
            <w:noWrap/>
            <w:vAlign w:val="bottom"/>
            <w:hideMark/>
          </w:tcPr>
          <w:p w14:paraId="36ED2AE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1192</w:t>
            </w:r>
          </w:p>
        </w:tc>
      </w:tr>
      <w:tr w:rsidR="007F78EA" w:rsidRPr="00A119C6" w14:paraId="1590EB71" w14:textId="77777777" w:rsidTr="009D43D0">
        <w:trPr>
          <w:trHeight w:val="315"/>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D4B59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w:t>
            </w:r>
          </w:p>
        </w:tc>
        <w:tc>
          <w:tcPr>
            <w:tcW w:w="1729" w:type="dxa"/>
            <w:tcBorders>
              <w:top w:val="nil"/>
              <w:left w:val="nil"/>
              <w:bottom w:val="single" w:sz="4" w:space="0" w:color="auto"/>
              <w:right w:val="single" w:sz="4" w:space="0" w:color="auto"/>
            </w:tcBorders>
            <w:shd w:val="clear" w:color="auto" w:fill="auto"/>
            <w:noWrap/>
            <w:vAlign w:val="bottom"/>
            <w:hideMark/>
          </w:tcPr>
          <w:p w14:paraId="2F46F543"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А. Рудаки</w:t>
            </w: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503BE6E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25160469"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58B3F77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Сариангур</w:t>
            </w:r>
          </w:p>
        </w:tc>
        <w:tc>
          <w:tcPr>
            <w:tcW w:w="1087" w:type="dxa"/>
            <w:tcBorders>
              <w:top w:val="nil"/>
              <w:left w:val="nil"/>
              <w:bottom w:val="nil"/>
              <w:right w:val="single" w:sz="4" w:space="0" w:color="auto"/>
            </w:tcBorders>
            <w:shd w:val="clear" w:color="auto" w:fill="auto"/>
            <w:noWrap/>
            <w:vAlign w:val="bottom"/>
            <w:hideMark/>
          </w:tcPr>
          <w:p w14:paraId="0B29DA2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52</w:t>
            </w:r>
          </w:p>
        </w:tc>
        <w:tc>
          <w:tcPr>
            <w:tcW w:w="1165" w:type="dxa"/>
            <w:tcBorders>
              <w:top w:val="nil"/>
              <w:left w:val="nil"/>
              <w:bottom w:val="nil"/>
              <w:right w:val="single" w:sz="4" w:space="0" w:color="auto"/>
            </w:tcBorders>
            <w:shd w:val="clear" w:color="auto" w:fill="auto"/>
            <w:noWrap/>
            <w:vAlign w:val="bottom"/>
            <w:hideMark/>
          </w:tcPr>
          <w:p w14:paraId="5FA344B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911</w:t>
            </w:r>
          </w:p>
        </w:tc>
      </w:tr>
      <w:tr w:rsidR="007F78EA" w:rsidRPr="00A119C6" w14:paraId="75754650" w14:textId="77777777" w:rsidTr="009D43D0">
        <w:trPr>
          <w:trHeight w:val="360"/>
        </w:trPr>
        <w:tc>
          <w:tcPr>
            <w:tcW w:w="496" w:type="dxa"/>
            <w:tcBorders>
              <w:top w:val="single" w:sz="8" w:space="0" w:color="auto"/>
              <w:left w:val="single" w:sz="8" w:space="0" w:color="auto"/>
              <w:bottom w:val="single" w:sz="8" w:space="0" w:color="auto"/>
              <w:right w:val="single" w:sz="4" w:space="0" w:color="auto"/>
            </w:tcBorders>
            <w:shd w:val="clear" w:color="000000" w:fill="DCE6F1"/>
            <w:noWrap/>
            <w:vAlign w:val="bottom"/>
            <w:hideMark/>
          </w:tcPr>
          <w:p w14:paraId="73A50D4A"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lastRenderedPageBreak/>
              <w:t>11</w:t>
            </w:r>
          </w:p>
        </w:tc>
        <w:tc>
          <w:tcPr>
            <w:tcW w:w="1729" w:type="dxa"/>
            <w:tcBorders>
              <w:top w:val="nil"/>
              <w:left w:val="nil"/>
              <w:bottom w:val="single" w:sz="8" w:space="0" w:color="auto"/>
              <w:right w:val="nil"/>
            </w:tcBorders>
            <w:shd w:val="clear" w:color="000000" w:fill="DCE6F1"/>
            <w:noWrap/>
            <w:vAlign w:val="bottom"/>
            <w:hideMark/>
          </w:tcPr>
          <w:p w14:paraId="1DFBB56A"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tcBorders>
              <w:top w:val="nil"/>
              <w:left w:val="single" w:sz="4" w:space="0" w:color="auto"/>
              <w:bottom w:val="single" w:sz="8" w:space="0" w:color="auto"/>
              <w:right w:val="nil"/>
            </w:tcBorders>
            <w:shd w:val="clear" w:color="000000" w:fill="DCE6F1"/>
            <w:noWrap/>
            <w:vAlign w:val="bottom"/>
            <w:hideMark/>
          </w:tcPr>
          <w:p w14:paraId="5C6B5BC7"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069" w:type="dxa"/>
            <w:tcBorders>
              <w:top w:val="nil"/>
              <w:left w:val="single" w:sz="4" w:space="0" w:color="auto"/>
              <w:bottom w:val="single" w:sz="8" w:space="0" w:color="auto"/>
              <w:right w:val="nil"/>
            </w:tcBorders>
            <w:shd w:val="clear" w:color="000000" w:fill="DCE6F1"/>
            <w:noWrap/>
            <w:vAlign w:val="bottom"/>
            <w:hideMark/>
          </w:tcPr>
          <w:p w14:paraId="1DACCAF2"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nil"/>
              <w:left w:val="single" w:sz="4" w:space="0" w:color="auto"/>
              <w:bottom w:val="single" w:sz="8" w:space="0" w:color="auto"/>
              <w:right w:val="nil"/>
            </w:tcBorders>
            <w:shd w:val="clear" w:color="000000" w:fill="DCE6F1"/>
            <w:noWrap/>
            <w:vAlign w:val="bottom"/>
            <w:hideMark/>
          </w:tcPr>
          <w:p w14:paraId="08F25DBD"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Итого:</w:t>
            </w:r>
          </w:p>
        </w:tc>
        <w:tc>
          <w:tcPr>
            <w:tcW w:w="1087" w:type="dxa"/>
            <w:tcBorders>
              <w:top w:val="single" w:sz="8" w:space="0" w:color="auto"/>
              <w:left w:val="single" w:sz="8" w:space="0" w:color="auto"/>
              <w:bottom w:val="single" w:sz="8" w:space="0" w:color="auto"/>
              <w:right w:val="single" w:sz="4" w:space="0" w:color="auto"/>
            </w:tcBorders>
            <w:shd w:val="clear" w:color="000000" w:fill="DCE6F1"/>
            <w:noWrap/>
            <w:vAlign w:val="bottom"/>
            <w:hideMark/>
          </w:tcPr>
          <w:p w14:paraId="5502DB80"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3574</w:t>
            </w:r>
          </w:p>
        </w:tc>
        <w:tc>
          <w:tcPr>
            <w:tcW w:w="1165" w:type="dxa"/>
            <w:tcBorders>
              <w:top w:val="single" w:sz="8" w:space="0" w:color="auto"/>
              <w:left w:val="nil"/>
              <w:bottom w:val="single" w:sz="8" w:space="0" w:color="auto"/>
              <w:right w:val="single" w:sz="4" w:space="0" w:color="auto"/>
            </w:tcBorders>
            <w:shd w:val="clear" w:color="000000" w:fill="DCE6F1"/>
            <w:noWrap/>
            <w:vAlign w:val="bottom"/>
            <w:hideMark/>
          </w:tcPr>
          <w:p w14:paraId="69AB8E0C"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33809</w:t>
            </w:r>
          </w:p>
        </w:tc>
      </w:tr>
      <w:tr w:rsidR="007F78EA" w:rsidRPr="00A119C6" w14:paraId="29A9E790"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2F1750B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w:t>
            </w:r>
          </w:p>
        </w:tc>
        <w:tc>
          <w:tcPr>
            <w:tcW w:w="17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814F3C"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М.Вайсов</w:t>
            </w:r>
          </w:p>
        </w:tc>
        <w:tc>
          <w:tcPr>
            <w:tcW w:w="76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7C96BD6"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Третья зона</w:t>
            </w:r>
          </w:p>
        </w:tc>
        <w:tc>
          <w:tcPr>
            <w:tcW w:w="10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3AF60B"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3.1</w:t>
            </w:r>
          </w:p>
        </w:tc>
        <w:tc>
          <w:tcPr>
            <w:tcW w:w="1906" w:type="dxa"/>
            <w:tcBorders>
              <w:top w:val="nil"/>
              <w:left w:val="nil"/>
              <w:bottom w:val="single" w:sz="4" w:space="0" w:color="auto"/>
              <w:right w:val="single" w:sz="4" w:space="0" w:color="auto"/>
            </w:tcBorders>
            <w:shd w:val="clear" w:color="auto" w:fill="auto"/>
            <w:noWrap/>
            <w:vAlign w:val="bottom"/>
            <w:hideMark/>
          </w:tcPr>
          <w:p w14:paraId="41FDBCDE"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Чорбог</w:t>
            </w:r>
          </w:p>
        </w:tc>
        <w:tc>
          <w:tcPr>
            <w:tcW w:w="1087" w:type="dxa"/>
            <w:tcBorders>
              <w:top w:val="nil"/>
              <w:left w:val="nil"/>
              <w:bottom w:val="single" w:sz="4" w:space="0" w:color="auto"/>
              <w:right w:val="single" w:sz="4" w:space="0" w:color="auto"/>
            </w:tcBorders>
            <w:shd w:val="clear" w:color="auto" w:fill="auto"/>
            <w:noWrap/>
            <w:vAlign w:val="bottom"/>
            <w:hideMark/>
          </w:tcPr>
          <w:p w14:paraId="3E43655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501</w:t>
            </w:r>
          </w:p>
        </w:tc>
        <w:tc>
          <w:tcPr>
            <w:tcW w:w="1165" w:type="dxa"/>
            <w:tcBorders>
              <w:top w:val="nil"/>
              <w:left w:val="nil"/>
              <w:bottom w:val="single" w:sz="4" w:space="0" w:color="auto"/>
              <w:right w:val="single" w:sz="4" w:space="0" w:color="auto"/>
            </w:tcBorders>
            <w:shd w:val="clear" w:color="auto" w:fill="auto"/>
            <w:noWrap/>
            <w:vAlign w:val="bottom"/>
            <w:hideMark/>
          </w:tcPr>
          <w:p w14:paraId="3A92B80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4798</w:t>
            </w:r>
          </w:p>
        </w:tc>
      </w:tr>
      <w:tr w:rsidR="007F78EA" w:rsidRPr="00A119C6" w14:paraId="798C277E"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6255A0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w:t>
            </w:r>
          </w:p>
        </w:tc>
        <w:tc>
          <w:tcPr>
            <w:tcW w:w="1729" w:type="dxa"/>
            <w:vMerge/>
            <w:tcBorders>
              <w:top w:val="nil"/>
              <w:left w:val="single" w:sz="4" w:space="0" w:color="auto"/>
              <w:bottom w:val="single" w:sz="4" w:space="0" w:color="auto"/>
              <w:right w:val="single" w:sz="4" w:space="0" w:color="auto"/>
            </w:tcBorders>
            <w:vAlign w:val="center"/>
            <w:hideMark/>
          </w:tcPr>
          <w:p w14:paraId="11FC7D4B" w14:textId="77777777" w:rsidR="007F78EA" w:rsidRPr="00A119C6" w:rsidRDefault="007F78EA" w:rsidP="009D43D0">
            <w:pPr>
              <w:rPr>
                <w:rFonts w:ascii="Times New Roman" w:hAnsi="Times New Roman"/>
                <w:color w:val="000000"/>
                <w:sz w:val="20"/>
                <w:lang w:val="ru-RU" w:eastAsia="ru-RU"/>
              </w:rPr>
            </w:pPr>
          </w:p>
        </w:tc>
        <w:tc>
          <w:tcPr>
            <w:tcW w:w="762" w:type="dxa"/>
            <w:vMerge/>
            <w:tcBorders>
              <w:top w:val="nil"/>
              <w:left w:val="single" w:sz="4" w:space="0" w:color="auto"/>
              <w:bottom w:val="single" w:sz="4" w:space="0" w:color="auto"/>
              <w:right w:val="single" w:sz="4" w:space="0" w:color="auto"/>
            </w:tcBorders>
            <w:vAlign w:val="center"/>
            <w:hideMark/>
          </w:tcPr>
          <w:p w14:paraId="1E5F4E56"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494CF389"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2827B4C0"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Заркорон</w:t>
            </w:r>
          </w:p>
        </w:tc>
        <w:tc>
          <w:tcPr>
            <w:tcW w:w="1087" w:type="dxa"/>
            <w:tcBorders>
              <w:top w:val="nil"/>
              <w:left w:val="nil"/>
              <w:bottom w:val="single" w:sz="4" w:space="0" w:color="auto"/>
              <w:right w:val="single" w:sz="4" w:space="0" w:color="auto"/>
            </w:tcBorders>
            <w:shd w:val="clear" w:color="auto" w:fill="auto"/>
            <w:noWrap/>
            <w:vAlign w:val="bottom"/>
            <w:hideMark/>
          </w:tcPr>
          <w:p w14:paraId="164DE56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530</w:t>
            </w:r>
          </w:p>
        </w:tc>
        <w:tc>
          <w:tcPr>
            <w:tcW w:w="1165" w:type="dxa"/>
            <w:tcBorders>
              <w:top w:val="nil"/>
              <w:left w:val="nil"/>
              <w:bottom w:val="single" w:sz="4" w:space="0" w:color="auto"/>
              <w:right w:val="single" w:sz="4" w:space="0" w:color="auto"/>
            </w:tcBorders>
            <w:shd w:val="clear" w:color="auto" w:fill="auto"/>
            <w:noWrap/>
            <w:vAlign w:val="bottom"/>
            <w:hideMark/>
          </w:tcPr>
          <w:p w14:paraId="45661DA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5306</w:t>
            </w:r>
          </w:p>
        </w:tc>
      </w:tr>
      <w:tr w:rsidR="007F78EA" w:rsidRPr="00A119C6" w14:paraId="67F2BB73"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0D403D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w:t>
            </w:r>
          </w:p>
        </w:tc>
        <w:tc>
          <w:tcPr>
            <w:tcW w:w="17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A3F459"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А. Авазов</w:t>
            </w:r>
          </w:p>
        </w:tc>
        <w:tc>
          <w:tcPr>
            <w:tcW w:w="762" w:type="dxa"/>
            <w:vMerge/>
            <w:tcBorders>
              <w:top w:val="nil"/>
              <w:left w:val="single" w:sz="4" w:space="0" w:color="auto"/>
              <w:bottom w:val="single" w:sz="4" w:space="0" w:color="auto"/>
              <w:right w:val="single" w:sz="4" w:space="0" w:color="auto"/>
            </w:tcBorders>
            <w:vAlign w:val="center"/>
            <w:hideMark/>
          </w:tcPr>
          <w:p w14:paraId="1CE1B86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1A6AFDA4"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159129FD"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Гулобод</w:t>
            </w:r>
          </w:p>
        </w:tc>
        <w:tc>
          <w:tcPr>
            <w:tcW w:w="1087" w:type="dxa"/>
            <w:tcBorders>
              <w:top w:val="nil"/>
              <w:left w:val="nil"/>
              <w:bottom w:val="single" w:sz="4" w:space="0" w:color="auto"/>
              <w:right w:val="single" w:sz="4" w:space="0" w:color="auto"/>
            </w:tcBorders>
            <w:shd w:val="clear" w:color="auto" w:fill="auto"/>
            <w:noWrap/>
            <w:vAlign w:val="bottom"/>
            <w:hideMark/>
          </w:tcPr>
          <w:p w14:paraId="7D04853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503</w:t>
            </w:r>
          </w:p>
        </w:tc>
        <w:tc>
          <w:tcPr>
            <w:tcW w:w="1165" w:type="dxa"/>
            <w:tcBorders>
              <w:top w:val="nil"/>
              <w:left w:val="nil"/>
              <w:bottom w:val="single" w:sz="4" w:space="0" w:color="auto"/>
              <w:right w:val="single" w:sz="4" w:space="0" w:color="auto"/>
            </w:tcBorders>
            <w:shd w:val="clear" w:color="auto" w:fill="auto"/>
            <w:noWrap/>
            <w:vAlign w:val="bottom"/>
            <w:hideMark/>
          </w:tcPr>
          <w:p w14:paraId="31781CB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4210</w:t>
            </w:r>
          </w:p>
        </w:tc>
      </w:tr>
      <w:tr w:rsidR="007F78EA" w:rsidRPr="00A119C6" w14:paraId="5E3AAEC4" w14:textId="77777777" w:rsidTr="009D43D0">
        <w:trPr>
          <w:trHeight w:val="63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60E073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w:t>
            </w:r>
          </w:p>
        </w:tc>
        <w:tc>
          <w:tcPr>
            <w:tcW w:w="1729" w:type="dxa"/>
            <w:vMerge/>
            <w:tcBorders>
              <w:top w:val="nil"/>
              <w:left w:val="single" w:sz="4" w:space="0" w:color="auto"/>
              <w:bottom w:val="single" w:sz="4" w:space="0" w:color="auto"/>
              <w:right w:val="single" w:sz="4" w:space="0" w:color="auto"/>
            </w:tcBorders>
            <w:vAlign w:val="center"/>
            <w:hideMark/>
          </w:tcPr>
          <w:p w14:paraId="43388E8B" w14:textId="77777777" w:rsidR="007F78EA" w:rsidRPr="00A119C6" w:rsidRDefault="007F78EA" w:rsidP="009D43D0">
            <w:pPr>
              <w:rPr>
                <w:rFonts w:ascii="Times New Roman" w:hAnsi="Times New Roman"/>
                <w:color w:val="000000"/>
                <w:sz w:val="20"/>
                <w:lang w:val="ru-RU" w:eastAsia="ru-RU"/>
              </w:rPr>
            </w:pPr>
          </w:p>
        </w:tc>
        <w:tc>
          <w:tcPr>
            <w:tcW w:w="762" w:type="dxa"/>
            <w:vMerge/>
            <w:tcBorders>
              <w:top w:val="nil"/>
              <w:left w:val="single" w:sz="4" w:space="0" w:color="auto"/>
              <w:bottom w:val="single" w:sz="4" w:space="0" w:color="auto"/>
              <w:right w:val="single" w:sz="4" w:space="0" w:color="auto"/>
            </w:tcBorders>
            <w:vAlign w:val="center"/>
            <w:hideMark/>
          </w:tcPr>
          <w:p w14:paraId="6BC14D19"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71B7B9C8"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vAlign w:val="bottom"/>
            <w:hideMark/>
          </w:tcPr>
          <w:p w14:paraId="305F17AE"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Восеъободи Калон</w:t>
            </w:r>
          </w:p>
        </w:tc>
        <w:tc>
          <w:tcPr>
            <w:tcW w:w="1087" w:type="dxa"/>
            <w:tcBorders>
              <w:top w:val="nil"/>
              <w:left w:val="nil"/>
              <w:bottom w:val="single" w:sz="4" w:space="0" w:color="auto"/>
              <w:right w:val="single" w:sz="4" w:space="0" w:color="auto"/>
            </w:tcBorders>
            <w:shd w:val="clear" w:color="auto" w:fill="auto"/>
            <w:noWrap/>
            <w:vAlign w:val="bottom"/>
            <w:hideMark/>
          </w:tcPr>
          <w:p w14:paraId="4B1C48F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471</w:t>
            </w:r>
          </w:p>
        </w:tc>
        <w:tc>
          <w:tcPr>
            <w:tcW w:w="1165" w:type="dxa"/>
            <w:tcBorders>
              <w:top w:val="nil"/>
              <w:left w:val="nil"/>
              <w:bottom w:val="single" w:sz="4" w:space="0" w:color="auto"/>
              <w:right w:val="single" w:sz="4" w:space="0" w:color="auto"/>
            </w:tcBorders>
            <w:shd w:val="clear" w:color="auto" w:fill="auto"/>
            <w:noWrap/>
            <w:vAlign w:val="bottom"/>
            <w:hideMark/>
          </w:tcPr>
          <w:p w14:paraId="17276AD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4368</w:t>
            </w:r>
          </w:p>
        </w:tc>
      </w:tr>
      <w:tr w:rsidR="007F78EA" w:rsidRPr="00A119C6" w14:paraId="6CC15B3D"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C4F8E4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w:t>
            </w:r>
          </w:p>
        </w:tc>
        <w:tc>
          <w:tcPr>
            <w:tcW w:w="1729" w:type="dxa"/>
            <w:vMerge/>
            <w:tcBorders>
              <w:top w:val="nil"/>
              <w:left w:val="single" w:sz="4" w:space="0" w:color="auto"/>
              <w:bottom w:val="single" w:sz="4" w:space="0" w:color="auto"/>
              <w:right w:val="single" w:sz="4" w:space="0" w:color="auto"/>
            </w:tcBorders>
            <w:vAlign w:val="center"/>
            <w:hideMark/>
          </w:tcPr>
          <w:p w14:paraId="631274BD" w14:textId="77777777" w:rsidR="007F78EA" w:rsidRPr="00A119C6" w:rsidRDefault="007F78EA" w:rsidP="009D43D0">
            <w:pPr>
              <w:rPr>
                <w:rFonts w:ascii="Times New Roman" w:hAnsi="Times New Roman"/>
                <w:color w:val="000000"/>
                <w:sz w:val="20"/>
                <w:lang w:val="ru-RU" w:eastAsia="ru-RU"/>
              </w:rPr>
            </w:pPr>
          </w:p>
        </w:tc>
        <w:tc>
          <w:tcPr>
            <w:tcW w:w="762" w:type="dxa"/>
            <w:vMerge/>
            <w:tcBorders>
              <w:top w:val="nil"/>
              <w:left w:val="single" w:sz="4" w:space="0" w:color="auto"/>
              <w:bottom w:val="single" w:sz="4" w:space="0" w:color="auto"/>
              <w:right w:val="single" w:sz="4" w:space="0" w:color="auto"/>
            </w:tcBorders>
            <w:vAlign w:val="center"/>
            <w:hideMark/>
          </w:tcPr>
          <w:p w14:paraId="561557EB"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0BDAA35F"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nil"/>
              <w:right w:val="single" w:sz="4" w:space="0" w:color="auto"/>
            </w:tcBorders>
            <w:shd w:val="clear" w:color="auto" w:fill="auto"/>
            <w:noWrap/>
            <w:vAlign w:val="bottom"/>
            <w:hideMark/>
          </w:tcPr>
          <w:p w14:paraId="5DBA348C"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 xml:space="preserve">Восеъобод </w:t>
            </w:r>
          </w:p>
        </w:tc>
        <w:tc>
          <w:tcPr>
            <w:tcW w:w="1087" w:type="dxa"/>
            <w:tcBorders>
              <w:top w:val="nil"/>
              <w:left w:val="nil"/>
              <w:bottom w:val="nil"/>
              <w:right w:val="single" w:sz="4" w:space="0" w:color="auto"/>
            </w:tcBorders>
            <w:shd w:val="clear" w:color="auto" w:fill="auto"/>
            <w:noWrap/>
            <w:vAlign w:val="bottom"/>
            <w:hideMark/>
          </w:tcPr>
          <w:p w14:paraId="4B7ED22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161</w:t>
            </w:r>
          </w:p>
        </w:tc>
        <w:tc>
          <w:tcPr>
            <w:tcW w:w="1165" w:type="dxa"/>
            <w:tcBorders>
              <w:top w:val="nil"/>
              <w:left w:val="nil"/>
              <w:bottom w:val="nil"/>
              <w:right w:val="single" w:sz="4" w:space="0" w:color="auto"/>
            </w:tcBorders>
            <w:shd w:val="clear" w:color="auto" w:fill="auto"/>
            <w:noWrap/>
            <w:vAlign w:val="bottom"/>
            <w:hideMark/>
          </w:tcPr>
          <w:p w14:paraId="5B51D0B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1462</w:t>
            </w:r>
          </w:p>
        </w:tc>
      </w:tr>
      <w:tr w:rsidR="007F78EA" w:rsidRPr="00A119C6" w14:paraId="4FB57B8B"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0D63409"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 </w:t>
            </w:r>
          </w:p>
        </w:tc>
        <w:tc>
          <w:tcPr>
            <w:tcW w:w="1729" w:type="dxa"/>
            <w:vMerge/>
            <w:tcBorders>
              <w:top w:val="nil"/>
              <w:left w:val="single" w:sz="4" w:space="0" w:color="auto"/>
              <w:bottom w:val="single" w:sz="4" w:space="0" w:color="auto"/>
              <w:right w:val="single" w:sz="4" w:space="0" w:color="auto"/>
            </w:tcBorders>
            <w:vAlign w:val="center"/>
            <w:hideMark/>
          </w:tcPr>
          <w:p w14:paraId="4497274B" w14:textId="77777777" w:rsidR="007F78EA" w:rsidRPr="00A119C6" w:rsidRDefault="007F78EA" w:rsidP="009D43D0">
            <w:pPr>
              <w:rPr>
                <w:rFonts w:ascii="Times New Roman" w:hAnsi="Times New Roman"/>
                <w:color w:val="000000"/>
                <w:sz w:val="20"/>
                <w:lang w:val="ru-RU" w:eastAsia="ru-RU"/>
              </w:rPr>
            </w:pPr>
          </w:p>
        </w:tc>
        <w:tc>
          <w:tcPr>
            <w:tcW w:w="762" w:type="dxa"/>
            <w:vMerge/>
            <w:tcBorders>
              <w:top w:val="nil"/>
              <w:left w:val="single" w:sz="4" w:space="0" w:color="auto"/>
              <w:bottom w:val="single" w:sz="4" w:space="0" w:color="auto"/>
              <w:right w:val="single" w:sz="4" w:space="0" w:color="auto"/>
            </w:tcBorders>
            <w:vAlign w:val="center"/>
            <w:hideMark/>
          </w:tcPr>
          <w:p w14:paraId="75CB42E8" w14:textId="77777777" w:rsidR="007F78EA" w:rsidRPr="00A119C6" w:rsidRDefault="007F78EA" w:rsidP="009D43D0">
            <w:pPr>
              <w:rPr>
                <w:rFonts w:ascii="Times New Roman" w:hAnsi="Times New Roman"/>
                <w:b/>
                <w:bCs/>
                <w:color w:val="000000"/>
                <w:sz w:val="28"/>
                <w:szCs w:val="28"/>
                <w:lang w:val="ru-RU" w:eastAsia="ru-RU"/>
              </w:rPr>
            </w:pPr>
          </w:p>
        </w:tc>
        <w:tc>
          <w:tcPr>
            <w:tcW w:w="1069" w:type="dxa"/>
            <w:tcBorders>
              <w:top w:val="single" w:sz="8" w:space="0" w:color="auto"/>
              <w:left w:val="single" w:sz="8" w:space="0" w:color="auto"/>
              <w:bottom w:val="single" w:sz="8" w:space="0" w:color="auto"/>
              <w:right w:val="single" w:sz="4" w:space="0" w:color="auto"/>
            </w:tcBorders>
            <w:shd w:val="clear" w:color="000000" w:fill="FCD5B4"/>
            <w:noWrap/>
            <w:vAlign w:val="center"/>
            <w:hideMark/>
          </w:tcPr>
          <w:p w14:paraId="11D2B63F"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single" w:sz="8" w:space="0" w:color="auto"/>
              <w:left w:val="nil"/>
              <w:bottom w:val="single" w:sz="8" w:space="0" w:color="auto"/>
              <w:right w:val="single" w:sz="4" w:space="0" w:color="auto"/>
            </w:tcBorders>
            <w:shd w:val="clear" w:color="000000" w:fill="FCD5B4"/>
            <w:noWrap/>
            <w:vAlign w:val="bottom"/>
            <w:hideMark/>
          </w:tcPr>
          <w:p w14:paraId="5BA63B05"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Итого:</w:t>
            </w:r>
          </w:p>
        </w:tc>
        <w:tc>
          <w:tcPr>
            <w:tcW w:w="1087" w:type="dxa"/>
            <w:tcBorders>
              <w:top w:val="single" w:sz="8" w:space="0" w:color="auto"/>
              <w:left w:val="nil"/>
              <w:bottom w:val="single" w:sz="8" w:space="0" w:color="auto"/>
              <w:right w:val="single" w:sz="4" w:space="0" w:color="auto"/>
            </w:tcBorders>
            <w:shd w:val="clear" w:color="000000" w:fill="FCD5B4"/>
            <w:noWrap/>
            <w:vAlign w:val="bottom"/>
            <w:hideMark/>
          </w:tcPr>
          <w:p w14:paraId="13330822"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2166</w:t>
            </w:r>
          </w:p>
        </w:tc>
        <w:tc>
          <w:tcPr>
            <w:tcW w:w="1165" w:type="dxa"/>
            <w:tcBorders>
              <w:top w:val="single" w:sz="8" w:space="0" w:color="auto"/>
              <w:left w:val="nil"/>
              <w:bottom w:val="single" w:sz="8" w:space="0" w:color="auto"/>
              <w:right w:val="single" w:sz="4" w:space="0" w:color="auto"/>
            </w:tcBorders>
            <w:shd w:val="clear" w:color="000000" w:fill="FCD5B4"/>
            <w:noWrap/>
            <w:vAlign w:val="bottom"/>
            <w:hideMark/>
          </w:tcPr>
          <w:p w14:paraId="27CBC79C"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20144</w:t>
            </w:r>
          </w:p>
        </w:tc>
      </w:tr>
      <w:tr w:rsidR="007F78EA" w:rsidRPr="00A119C6" w14:paraId="4FC3679F"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051757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w:t>
            </w:r>
          </w:p>
        </w:tc>
        <w:tc>
          <w:tcPr>
            <w:tcW w:w="1729" w:type="dxa"/>
            <w:vMerge/>
            <w:tcBorders>
              <w:top w:val="nil"/>
              <w:left w:val="single" w:sz="4" w:space="0" w:color="auto"/>
              <w:bottom w:val="single" w:sz="4" w:space="0" w:color="auto"/>
              <w:right w:val="single" w:sz="4" w:space="0" w:color="auto"/>
            </w:tcBorders>
            <w:vAlign w:val="center"/>
            <w:hideMark/>
          </w:tcPr>
          <w:p w14:paraId="50141445" w14:textId="77777777" w:rsidR="007F78EA" w:rsidRPr="00A119C6" w:rsidRDefault="007F78EA" w:rsidP="009D43D0">
            <w:pPr>
              <w:rPr>
                <w:rFonts w:ascii="Times New Roman" w:hAnsi="Times New Roman"/>
                <w:color w:val="000000"/>
                <w:sz w:val="20"/>
                <w:lang w:val="ru-RU" w:eastAsia="ru-RU"/>
              </w:rPr>
            </w:pPr>
          </w:p>
        </w:tc>
        <w:tc>
          <w:tcPr>
            <w:tcW w:w="762" w:type="dxa"/>
            <w:vMerge/>
            <w:tcBorders>
              <w:top w:val="nil"/>
              <w:left w:val="single" w:sz="4" w:space="0" w:color="auto"/>
              <w:bottom w:val="single" w:sz="4" w:space="0" w:color="auto"/>
              <w:right w:val="single" w:sz="4" w:space="0" w:color="auto"/>
            </w:tcBorders>
            <w:vAlign w:val="center"/>
            <w:hideMark/>
          </w:tcPr>
          <w:p w14:paraId="2D5A8432"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E2DF6"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3.2</w:t>
            </w:r>
          </w:p>
        </w:tc>
        <w:tc>
          <w:tcPr>
            <w:tcW w:w="1906" w:type="dxa"/>
            <w:tcBorders>
              <w:top w:val="nil"/>
              <w:left w:val="nil"/>
              <w:bottom w:val="single" w:sz="4" w:space="0" w:color="auto"/>
              <w:right w:val="single" w:sz="4" w:space="0" w:color="auto"/>
            </w:tcBorders>
            <w:shd w:val="clear" w:color="auto" w:fill="auto"/>
            <w:noWrap/>
            <w:vAlign w:val="bottom"/>
            <w:hideMark/>
          </w:tcPr>
          <w:p w14:paraId="5D85E7E5"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Чавони</w:t>
            </w:r>
          </w:p>
        </w:tc>
        <w:tc>
          <w:tcPr>
            <w:tcW w:w="1087" w:type="dxa"/>
            <w:tcBorders>
              <w:top w:val="nil"/>
              <w:left w:val="nil"/>
              <w:bottom w:val="single" w:sz="4" w:space="0" w:color="auto"/>
              <w:right w:val="single" w:sz="4" w:space="0" w:color="auto"/>
            </w:tcBorders>
            <w:shd w:val="clear" w:color="auto" w:fill="auto"/>
            <w:noWrap/>
            <w:vAlign w:val="bottom"/>
            <w:hideMark/>
          </w:tcPr>
          <w:p w14:paraId="751E188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333</w:t>
            </w:r>
          </w:p>
        </w:tc>
        <w:tc>
          <w:tcPr>
            <w:tcW w:w="1165" w:type="dxa"/>
            <w:tcBorders>
              <w:top w:val="nil"/>
              <w:left w:val="nil"/>
              <w:bottom w:val="single" w:sz="4" w:space="0" w:color="auto"/>
              <w:right w:val="single" w:sz="4" w:space="0" w:color="auto"/>
            </w:tcBorders>
            <w:shd w:val="clear" w:color="auto" w:fill="auto"/>
            <w:noWrap/>
            <w:vAlign w:val="bottom"/>
            <w:hideMark/>
          </w:tcPr>
          <w:p w14:paraId="1E9EDE5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3471</w:t>
            </w:r>
          </w:p>
        </w:tc>
      </w:tr>
      <w:tr w:rsidR="007F78EA" w:rsidRPr="00A119C6" w14:paraId="67A22AFD"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66B205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7</w:t>
            </w:r>
          </w:p>
        </w:tc>
        <w:tc>
          <w:tcPr>
            <w:tcW w:w="1729" w:type="dxa"/>
            <w:vMerge/>
            <w:tcBorders>
              <w:top w:val="nil"/>
              <w:left w:val="single" w:sz="4" w:space="0" w:color="auto"/>
              <w:bottom w:val="single" w:sz="4" w:space="0" w:color="auto"/>
              <w:right w:val="single" w:sz="4" w:space="0" w:color="auto"/>
            </w:tcBorders>
            <w:vAlign w:val="center"/>
            <w:hideMark/>
          </w:tcPr>
          <w:p w14:paraId="26C3B04C" w14:textId="77777777" w:rsidR="007F78EA" w:rsidRPr="00A119C6" w:rsidRDefault="007F78EA" w:rsidP="009D43D0">
            <w:pPr>
              <w:rPr>
                <w:rFonts w:ascii="Times New Roman" w:hAnsi="Times New Roman"/>
                <w:color w:val="000000"/>
                <w:sz w:val="20"/>
                <w:lang w:val="ru-RU" w:eastAsia="ru-RU"/>
              </w:rPr>
            </w:pPr>
          </w:p>
        </w:tc>
        <w:tc>
          <w:tcPr>
            <w:tcW w:w="762" w:type="dxa"/>
            <w:vMerge/>
            <w:tcBorders>
              <w:top w:val="nil"/>
              <w:left w:val="single" w:sz="4" w:space="0" w:color="auto"/>
              <w:bottom w:val="single" w:sz="4" w:space="0" w:color="auto"/>
              <w:right w:val="single" w:sz="4" w:space="0" w:color="auto"/>
            </w:tcBorders>
            <w:vAlign w:val="center"/>
            <w:hideMark/>
          </w:tcPr>
          <w:p w14:paraId="3C4F2A8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441F4B7E"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7FA0016D"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Чаврез</w:t>
            </w:r>
          </w:p>
        </w:tc>
        <w:tc>
          <w:tcPr>
            <w:tcW w:w="1087" w:type="dxa"/>
            <w:tcBorders>
              <w:top w:val="nil"/>
              <w:left w:val="nil"/>
              <w:bottom w:val="single" w:sz="4" w:space="0" w:color="auto"/>
              <w:right w:val="single" w:sz="4" w:space="0" w:color="auto"/>
            </w:tcBorders>
            <w:shd w:val="clear" w:color="auto" w:fill="auto"/>
            <w:noWrap/>
            <w:vAlign w:val="bottom"/>
            <w:hideMark/>
          </w:tcPr>
          <w:p w14:paraId="3863BEF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365</w:t>
            </w:r>
          </w:p>
        </w:tc>
        <w:tc>
          <w:tcPr>
            <w:tcW w:w="1165" w:type="dxa"/>
            <w:tcBorders>
              <w:top w:val="nil"/>
              <w:left w:val="nil"/>
              <w:bottom w:val="single" w:sz="4" w:space="0" w:color="auto"/>
              <w:right w:val="single" w:sz="4" w:space="0" w:color="auto"/>
            </w:tcBorders>
            <w:shd w:val="clear" w:color="auto" w:fill="auto"/>
            <w:noWrap/>
            <w:vAlign w:val="bottom"/>
            <w:hideMark/>
          </w:tcPr>
          <w:p w14:paraId="65A0DF4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3671</w:t>
            </w:r>
          </w:p>
        </w:tc>
      </w:tr>
      <w:tr w:rsidR="007F78EA" w:rsidRPr="00A119C6" w14:paraId="4DF60EA1" w14:textId="77777777" w:rsidTr="009D43D0">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3580C5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w:t>
            </w:r>
          </w:p>
        </w:tc>
        <w:tc>
          <w:tcPr>
            <w:tcW w:w="1729" w:type="dxa"/>
            <w:tcBorders>
              <w:top w:val="nil"/>
              <w:left w:val="nil"/>
              <w:bottom w:val="single" w:sz="4" w:space="0" w:color="auto"/>
              <w:right w:val="single" w:sz="4" w:space="0" w:color="auto"/>
            </w:tcBorders>
            <w:shd w:val="clear" w:color="auto" w:fill="auto"/>
            <w:noWrap/>
            <w:vAlign w:val="center"/>
            <w:hideMark/>
          </w:tcPr>
          <w:p w14:paraId="73DE5D0A"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Гулистон</w:t>
            </w:r>
          </w:p>
        </w:tc>
        <w:tc>
          <w:tcPr>
            <w:tcW w:w="762" w:type="dxa"/>
            <w:vMerge/>
            <w:tcBorders>
              <w:top w:val="nil"/>
              <w:left w:val="single" w:sz="4" w:space="0" w:color="auto"/>
              <w:bottom w:val="single" w:sz="4" w:space="0" w:color="auto"/>
              <w:right w:val="single" w:sz="4" w:space="0" w:color="auto"/>
            </w:tcBorders>
            <w:vAlign w:val="center"/>
            <w:hideMark/>
          </w:tcPr>
          <w:p w14:paraId="34A43701"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1ADEEA45"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nil"/>
              <w:right w:val="single" w:sz="4" w:space="0" w:color="auto"/>
            </w:tcBorders>
            <w:shd w:val="clear" w:color="auto" w:fill="auto"/>
            <w:noWrap/>
            <w:vAlign w:val="bottom"/>
            <w:hideMark/>
          </w:tcPr>
          <w:p w14:paraId="74CE28C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Саъдулои Шариф</w:t>
            </w:r>
          </w:p>
        </w:tc>
        <w:tc>
          <w:tcPr>
            <w:tcW w:w="1087" w:type="dxa"/>
            <w:tcBorders>
              <w:top w:val="nil"/>
              <w:left w:val="nil"/>
              <w:bottom w:val="nil"/>
              <w:right w:val="single" w:sz="4" w:space="0" w:color="auto"/>
            </w:tcBorders>
            <w:shd w:val="clear" w:color="auto" w:fill="auto"/>
            <w:noWrap/>
            <w:vAlign w:val="bottom"/>
            <w:hideMark/>
          </w:tcPr>
          <w:p w14:paraId="23FFB16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371</w:t>
            </w:r>
          </w:p>
        </w:tc>
        <w:tc>
          <w:tcPr>
            <w:tcW w:w="1165" w:type="dxa"/>
            <w:tcBorders>
              <w:top w:val="nil"/>
              <w:left w:val="nil"/>
              <w:bottom w:val="nil"/>
              <w:right w:val="single" w:sz="4" w:space="0" w:color="auto"/>
            </w:tcBorders>
            <w:shd w:val="clear" w:color="auto" w:fill="auto"/>
            <w:noWrap/>
            <w:vAlign w:val="bottom"/>
            <w:hideMark/>
          </w:tcPr>
          <w:p w14:paraId="2345F5D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3069</w:t>
            </w:r>
          </w:p>
        </w:tc>
      </w:tr>
      <w:tr w:rsidR="007F78EA" w:rsidRPr="00A119C6" w14:paraId="4C351187" w14:textId="77777777" w:rsidTr="009D43D0">
        <w:trPr>
          <w:trHeight w:val="300"/>
        </w:trPr>
        <w:tc>
          <w:tcPr>
            <w:tcW w:w="496" w:type="dxa"/>
            <w:tcBorders>
              <w:top w:val="nil"/>
              <w:left w:val="single" w:sz="4" w:space="0" w:color="auto"/>
              <w:bottom w:val="single" w:sz="4" w:space="0" w:color="auto"/>
              <w:right w:val="single" w:sz="4" w:space="0" w:color="auto"/>
            </w:tcBorders>
            <w:shd w:val="clear" w:color="000000" w:fill="FCD5B4"/>
            <w:noWrap/>
            <w:hideMark/>
          </w:tcPr>
          <w:p w14:paraId="739C0D2D"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8</w:t>
            </w:r>
          </w:p>
        </w:tc>
        <w:tc>
          <w:tcPr>
            <w:tcW w:w="1729" w:type="dxa"/>
            <w:tcBorders>
              <w:top w:val="nil"/>
              <w:left w:val="nil"/>
              <w:bottom w:val="single" w:sz="4" w:space="0" w:color="auto"/>
              <w:right w:val="single" w:sz="4" w:space="0" w:color="auto"/>
            </w:tcBorders>
            <w:shd w:val="clear" w:color="000000" w:fill="FCD5B4"/>
            <w:hideMark/>
          </w:tcPr>
          <w:p w14:paraId="44B27D9F"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vMerge/>
            <w:tcBorders>
              <w:top w:val="nil"/>
              <w:left w:val="single" w:sz="4" w:space="0" w:color="auto"/>
              <w:bottom w:val="single" w:sz="4" w:space="0" w:color="auto"/>
              <w:right w:val="single" w:sz="4" w:space="0" w:color="auto"/>
            </w:tcBorders>
            <w:vAlign w:val="center"/>
            <w:hideMark/>
          </w:tcPr>
          <w:p w14:paraId="0E8A036C" w14:textId="77777777" w:rsidR="007F78EA" w:rsidRPr="00A119C6" w:rsidRDefault="007F78EA" w:rsidP="009D43D0">
            <w:pPr>
              <w:rPr>
                <w:rFonts w:ascii="Times New Roman" w:hAnsi="Times New Roman"/>
                <w:b/>
                <w:bCs/>
                <w:color w:val="000000"/>
                <w:sz w:val="28"/>
                <w:szCs w:val="28"/>
                <w:lang w:val="ru-RU" w:eastAsia="ru-RU"/>
              </w:rPr>
            </w:pPr>
          </w:p>
        </w:tc>
        <w:tc>
          <w:tcPr>
            <w:tcW w:w="1069" w:type="dxa"/>
            <w:tcBorders>
              <w:top w:val="single" w:sz="8" w:space="0" w:color="auto"/>
              <w:left w:val="single" w:sz="8" w:space="0" w:color="auto"/>
              <w:bottom w:val="single" w:sz="4" w:space="0" w:color="auto"/>
              <w:right w:val="single" w:sz="4" w:space="0" w:color="auto"/>
            </w:tcBorders>
            <w:shd w:val="clear" w:color="000000" w:fill="FCD5B4"/>
            <w:hideMark/>
          </w:tcPr>
          <w:p w14:paraId="5FB204B9"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 </w:t>
            </w:r>
          </w:p>
        </w:tc>
        <w:tc>
          <w:tcPr>
            <w:tcW w:w="1906" w:type="dxa"/>
            <w:tcBorders>
              <w:top w:val="single" w:sz="8" w:space="0" w:color="auto"/>
              <w:left w:val="nil"/>
              <w:bottom w:val="single" w:sz="4" w:space="0" w:color="auto"/>
              <w:right w:val="single" w:sz="4" w:space="0" w:color="auto"/>
            </w:tcBorders>
            <w:shd w:val="clear" w:color="000000" w:fill="FCD5B4"/>
            <w:noWrap/>
            <w:vAlign w:val="bottom"/>
            <w:hideMark/>
          </w:tcPr>
          <w:p w14:paraId="4B6C19C7"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Итого:</w:t>
            </w:r>
          </w:p>
        </w:tc>
        <w:tc>
          <w:tcPr>
            <w:tcW w:w="1087" w:type="dxa"/>
            <w:tcBorders>
              <w:top w:val="single" w:sz="8" w:space="0" w:color="auto"/>
              <w:left w:val="nil"/>
              <w:bottom w:val="single" w:sz="4" w:space="0" w:color="auto"/>
              <w:right w:val="single" w:sz="4" w:space="0" w:color="auto"/>
            </w:tcBorders>
            <w:shd w:val="clear" w:color="000000" w:fill="FCD5B4"/>
            <w:hideMark/>
          </w:tcPr>
          <w:p w14:paraId="0D25C8B4"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1069</w:t>
            </w:r>
          </w:p>
        </w:tc>
        <w:tc>
          <w:tcPr>
            <w:tcW w:w="1165" w:type="dxa"/>
            <w:tcBorders>
              <w:top w:val="single" w:sz="8" w:space="0" w:color="auto"/>
              <w:left w:val="nil"/>
              <w:bottom w:val="single" w:sz="4" w:space="0" w:color="auto"/>
              <w:right w:val="single" w:sz="4" w:space="0" w:color="auto"/>
            </w:tcBorders>
            <w:shd w:val="clear" w:color="000000" w:fill="FCD5B4"/>
            <w:hideMark/>
          </w:tcPr>
          <w:p w14:paraId="7D9159F5"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10211</w:t>
            </w:r>
          </w:p>
        </w:tc>
      </w:tr>
      <w:tr w:rsidR="007F78EA" w:rsidRPr="00A119C6" w14:paraId="1F043F53" w14:textId="77777777" w:rsidTr="009D43D0">
        <w:trPr>
          <w:trHeight w:val="375"/>
        </w:trPr>
        <w:tc>
          <w:tcPr>
            <w:tcW w:w="496" w:type="dxa"/>
            <w:tcBorders>
              <w:top w:val="nil"/>
              <w:left w:val="single" w:sz="4" w:space="0" w:color="auto"/>
              <w:bottom w:val="single" w:sz="4" w:space="0" w:color="auto"/>
              <w:right w:val="single" w:sz="4" w:space="0" w:color="auto"/>
            </w:tcBorders>
            <w:shd w:val="clear" w:color="auto" w:fill="auto"/>
            <w:noWrap/>
            <w:hideMark/>
          </w:tcPr>
          <w:p w14:paraId="2AEE35E5" w14:textId="77777777" w:rsidR="007F78EA" w:rsidRPr="00A119C6" w:rsidRDefault="007F78EA" w:rsidP="009D43D0">
            <w:pPr>
              <w:jc w:val="center"/>
              <w:rPr>
                <w:rFonts w:ascii="Times New Roman" w:hAnsi="Times New Roman"/>
                <w:b/>
                <w:bCs/>
                <w:color w:val="000000"/>
                <w:lang w:val="ru-RU" w:eastAsia="ru-RU"/>
              </w:rPr>
            </w:pPr>
            <w:r w:rsidRPr="00A119C6">
              <w:rPr>
                <w:rFonts w:ascii="Times New Roman" w:hAnsi="Times New Roman"/>
                <w:b/>
                <w:bCs/>
                <w:color w:val="000000"/>
                <w:lang w:val="ru-RU" w:eastAsia="ru-RU"/>
              </w:rPr>
              <w:t> </w:t>
            </w:r>
          </w:p>
        </w:tc>
        <w:tc>
          <w:tcPr>
            <w:tcW w:w="1729" w:type="dxa"/>
            <w:tcBorders>
              <w:top w:val="nil"/>
              <w:left w:val="nil"/>
              <w:bottom w:val="single" w:sz="4" w:space="0" w:color="auto"/>
              <w:right w:val="single" w:sz="4" w:space="0" w:color="auto"/>
            </w:tcBorders>
            <w:shd w:val="clear" w:color="auto" w:fill="auto"/>
            <w:hideMark/>
          </w:tcPr>
          <w:p w14:paraId="0F966178" w14:textId="77777777" w:rsidR="007F78EA" w:rsidRPr="00A119C6" w:rsidRDefault="007F78EA" w:rsidP="009D43D0">
            <w:pPr>
              <w:rPr>
                <w:rFonts w:ascii="Times New Roman" w:hAnsi="Times New Roman"/>
                <w:color w:val="000000"/>
                <w:lang w:val="ru-RU" w:eastAsia="ru-RU"/>
              </w:rPr>
            </w:pPr>
            <w:r w:rsidRPr="00A119C6">
              <w:rPr>
                <w:rFonts w:ascii="Times New Roman" w:hAnsi="Times New Roman"/>
                <w:color w:val="000000"/>
                <w:lang w:val="ru-RU" w:eastAsia="ru-RU"/>
              </w:rPr>
              <w:t> </w:t>
            </w:r>
          </w:p>
        </w:tc>
        <w:tc>
          <w:tcPr>
            <w:tcW w:w="762" w:type="dxa"/>
            <w:vMerge/>
            <w:tcBorders>
              <w:top w:val="nil"/>
              <w:left w:val="single" w:sz="4" w:space="0" w:color="auto"/>
              <w:bottom w:val="single" w:sz="4" w:space="0" w:color="auto"/>
              <w:right w:val="single" w:sz="4" w:space="0" w:color="auto"/>
            </w:tcBorders>
            <w:vAlign w:val="center"/>
            <w:hideMark/>
          </w:tcPr>
          <w:p w14:paraId="1725F2D1" w14:textId="77777777" w:rsidR="007F78EA" w:rsidRPr="00A119C6" w:rsidRDefault="007F78EA" w:rsidP="009D43D0">
            <w:pPr>
              <w:rPr>
                <w:rFonts w:ascii="Times New Roman" w:hAnsi="Times New Roman"/>
                <w:b/>
                <w:bCs/>
                <w:color w:val="000000"/>
                <w:sz w:val="28"/>
                <w:szCs w:val="28"/>
                <w:lang w:val="ru-RU" w:eastAsia="ru-RU"/>
              </w:rPr>
            </w:pPr>
          </w:p>
        </w:tc>
        <w:tc>
          <w:tcPr>
            <w:tcW w:w="1069" w:type="dxa"/>
            <w:tcBorders>
              <w:top w:val="nil"/>
              <w:left w:val="single" w:sz="8" w:space="0" w:color="auto"/>
              <w:bottom w:val="single" w:sz="8" w:space="0" w:color="auto"/>
              <w:right w:val="single" w:sz="4" w:space="0" w:color="auto"/>
            </w:tcBorders>
            <w:shd w:val="clear" w:color="000000" w:fill="DCE6F1"/>
            <w:hideMark/>
          </w:tcPr>
          <w:p w14:paraId="25E0F493" w14:textId="77777777" w:rsidR="007F78EA" w:rsidRPr="00A119C6" w:rsidRDefault="007F78EA" w:rsidP="009D43D0">
            <w:pPr>
              <w:jc w:val="center"/>
              <w:rPr>
                <w:rFonts w:ascii="Times New Roman" w:hAnsi="Times New Roman"/>
                <w:b/>
                <w:bCs/>
                <w:color w:val="000000"/>
                <w:lang w:val="ru-RU" w:eastAsia="ru-RU"/>
              </w:rPr>
            </w:pPr>
            <w:r w:rsidRPr="00A119C6">
              <w:rPr>
                <w:rFonts w:ascii="Times New Roman" w:hAnsi="Times New Roman"/>
                <w:b/>
                <w:bCs/>
                <w:color w:val="000000"/>
                <w:lang w:val="ru-RU" w:eastAsia="ru-RU"/>
              </w:rPr>
              <w:t> </w:t>
            </w:r>
          </w:p>
        </w:tc>
        <w:tc>
          <w:tcPr>
            <w:tcW w:w="1906" w:type="dxa"/>
            <w:tcBorders>
              <w:top w:val="nil"/>
              <w:left w:val="nil"/>
              <w:bottom w:val="single" w:sz="8" w:space="0" w:color="auto"/>
              <w:right w:val="single" w:sz="4" w:space="0" w:color="auto"/>
            </w:tcBorders>
            <w:shd w:val="clear" w:color="000000" w:fill="DCE6F1"/>
            <w:noWrap/>
            <w:hideMark/>
          </w:tcPr>
          <w:p w14:paraId="42136B2B" w14:textId="77777777" w:rsidR="007F78EA" w:rsidRPr="00A119C6" w:rsidRDefault="007F78EA" w:rsidP="009D43D0">
            <w:pPr>
              <w:jc w:val="center"/>
              <w:rPr>
                <w:rFonts w:ascii="Times New Roman" w:hAnsi="Times New Roman"/>
                <w:b/>
                <w:bCs/>
                <w:color w:val="000000"/>
                <w:lang w:val="ru-RU" w:eastAsia="ru-RU"/>
              </w:rPr>
            </w:pPr>
            <w:r w:rsidRPr="00A119C6">
              <w:rPr>
                <w:rFonts w:ascii="Times New Roman" w:hAnsi="Times New Roman"/>
                <w:b/>
                <w:bCs/>
                <w:color w:val="000000"/>
                <w:lang w:val="ru-RU" w:eastAsia="ru-RU"/>
              </w:rPr>
              <w:t>Всего</w:t>
            </w:r>
          </w:p>
        </w:tc>
        <w:tc>
          <w:tcPr>
            <w:tcW w:w="1087" w:type="dxa"/>
            <w:tcBorders>
              <w:top w:val="nil"/>
              <w:left w:val="nil"/>
              <w:bottom w:val="single" w:sz="8" w:space="0" w:color="auto"/>
              <w:right w:val="single" w:sz="4" w:space="0" w:color="auto"/>
            </w:tcBorders>
            <w:shd w:val="clear" w:color="000000" w:fill="DCE6F1"/>
            <w:hideMark/>
          </w:tcPr>
          <w:p w14:paraId="7E031A32" w14:textId="77777777" w:rsidR="007F78EA" w:rsidRPr="00A119C6" w:rsidRDefault="007F78EA" w:rsidP="009D43D0">
            <w:pPr>
              <w:jc w:val="center"/>
              <w:rPr>
                <w:rFonts w:ascii="Times New Roman" w:hAnsi="Times New Roman"/>
                <w:b/>
                <w:bCs/>
                <w:color w:val="000000"/>
                <w:lang w:val="ru-RU" w:eastAsia="ru-RU"/>
              </w:rPr>
            </w:pPr>
            <w:r w:rsidRPr="00A119C6">
              <w:rPr>
                <w:rFonts w:ascii="Times New Roman" w:hAnsi="Times New Roman"/>
                <w:b/>
                <w:bCs/>
                <w:color w:val="000000"/>
                <w:lang w:val="ru-RU" w:eastAsia="ru-RU"/>
              </w:rPr>
              <w:t>3235</w:t>
            </w:r>
          </w:p>
        </w:tc>
        <w:tc>
          <w:tcPr>
            <w:tcW w:w="1165" w:type="dxa"/>
            <w:tcBorders>
              <w:top w:val="nil"/>
              <w:left w:val="nil"/>
              <w:bottom w:val="single" w:sz="8" w:space="0" w:color="auto"/>
              <w:right w:val="single" w:sz="4" w:space="0" w:color="auto"/>
            </w:tcBorders>
            <w:shd w:val="clear" w:color="000000" w:fill="DCE6F1"/>
            <w:hideMark/>
          </w:tcPr>
          <w:p w14:paraId="5810FE9A" w14:textId="77777777" w:rsidR="007F78EA" w:rsidRPr="00A119C6" w:rsidRDefault="007F78EA" w:rsidP="009D43D0">
            <w:pPr>
              <w:jc w:val="center"/>
              <w:rPr>
                <w:rFonts w:ascii="Times New Roman" w:hAnsi="Times New Roman"/>
                <w:b/>
                <w:bCs/>
                <w:color w:val="000000"/>
                <w:lang w:val="ru-RU" w:eastAsia="ru-RU"/>
              </w:rPr>
            </w:pPr>
            <w:r w:rsidRPr="00A119C6">
              <w:rPr>
                <w:rFonts w:ascii="Times New Roman" w:hAnsi="Times New Roman"/>
                <w:b/>
                <w:bCs/>
                <w:color w:val="000000"/>
                <w:lang w:val="ru-RU" w:eastAsia="ru-RU"/>
              </w:rPr>
              <w:t>30355</w:t>
            </w:r>
          </w:p>
        </w:tc>
      </w:tr>
      <w:tr w:rsidR="007F78EA" w:rsidRPr="00A119C6" w14:paraId="363E55D0" w14:textId="77777777" w:rsidTr="009D43D0">
        <w:trPr>
          <w:trHeight w:val="435"/>
        </w:trPr>
        <w:tc>
          <w:tcPr>
            <w:tcW w:w="49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FE23C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w:t>
            </w:r>
          </w:p>
        </w:tc>
        <w:tc>
          <w:tcPr>
            <w:tcW w:w="1729" w:type="dxa"/>
            <w:tcBorders>
              <w:top w:val="single" w:sz="8" w:space="0" w:color="auto"/>
              <w:left w:val="nil"/>
              <w:bottom w:val="single" w:sz="4" w:space="0" w:color="auto"/>
              <w:right w:val="single" w:sz="4" w:space="0" w:color="auto"/>
            </w:tcBorders>
            <w:shd w:val="clear" w:color="auto" w:fill="auto"/>
            <w:noWrap/>
            <w:vAlign w:val="center"/>
            <w:hideMark/>
          </w:tcPr>
          <w:p w14:paraId="30AF4DDB"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504A85C1"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Четвёртая зона</w:t>
            </w:r>
          </w:p>
        </w:tc>
        <w:tc>
          <w:tcPr>
            <w:tcW w:w="10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FA0F1F"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4.1</w:t>
            </w:r>
          </w:p>
        </w:tc>
        <w:tc>
          <w:tcPr>
            <w:tcW w:w="1906" w:type="dxa"/>
            <w:tcBorders>
              <w:top w:val="nil"/>
              <w:left w:val="nil"/>
              <w:bottom w:val="single" w:sz="4" w:space="0" w:color="auto"/>
              <w:right w:val="single" w:sz="4" w:space="0" w:color="auto"/>
            </w:tcBorders>
            <w:shd w:val="clear" w:color="auto" w:fill="auto"/>
            <w:noWrap/>
            <w:vAlign w:val="bottom"/>
            <w:hideMark/>
          </w:tcPr>
          <w:p w14:paraId="7522FDDD"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М Курбонов</w:t>
            </w:r>
          </w:p>
        </w:tc>
        <w:tc>
          <w:tcPr>
            <w:tcW w:w="1087" w:type="dxa"/>
            <w:tcBorders>
              <w:top w:val="nil"/>
              <w:left w:val="nil"/>
              <w:bottom w:val="single" w:sz="4" w:space="0" w:color="auto"/>
              <w:right w:val="single" w:sz="4" w:space="0" w:color="auto"/>
            </w:tcBorders>
            <w:shd w:val="clear" w:color="auto" w:fill="auto"/>
            <w:noWrap/>
            <w:vAlign w:val="bottom"/>
            <w:hideMark/>
          </w:tcPr>
          <w:p w14:paraId="5A71ECD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342</w:t>
            </w:r>
          </w:p>
        </w:tc>
        <w:tc>
          <w:tcPr>
            <w:tcW w:w="1165" w:type="dxa"/>
            <w:tcBorders>
              <w:top w:val="nil"/>
              <w:left w:val="nil"/>
              <w:bottom w:val="single" w:sz="4" w:space="0" w:color="auto"/>
              <w:right w:val="single" w:sz="4" w:space="0" w:color="auto"/>
            </w:tcBorders>
            <w:shd w:val="clear" w:color="auto" w:fill="auto"/>
            <w:noWrap/>
            <w:vAlign w:val="bottom"/>
            <w:hideMark/>
          </w:tcPr>
          <w:p w14:paraId="5F96C63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3664</w:t>
            </w:r>
          </w:p>
        </w:tc>
      </w:tr>
      <w:tr w:rsidR="007F78EA" w:rsidRPr="00A119C6" w14:paraId="5EA106D4"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06EEAC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w:t>
            </w:r>
          </w:p>
        </w:tc>
        <w:tc>
          <w:tcPr>
            <w:tcW w:w="1729" w:type="dxa"/>
            <w:tcBorders>
              <w:top w:val="nil"/>
              <w:left w:val="nil"/>
              <w:bottom w:val="single" w:sz="4" w:space="0" w:color="auto"/>
              <w:right w:val="single" w:sz="4" w:space="0" w:color="auto"/>
            </w:tcBorders>
            <w:shd w:val="clear" w:color="auto" w:fill="auto"/>
            <w:noWrap/>
            <w:vAlign w:val="center"/>
            <w:hideMark/>
          </w:tcPr>
          <w:p w14:paraId="0A308798"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02CE7C68"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46875F5F"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5262A531"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Иттифок</w:t>
            </w:r>
          </w:p>
        </w:tc>
        <w:tc>
          <w:tcPr>
            <w:tcW w:w="1087" w:type="dxa"/>
            <w:tcBorders>
              <w:top w:val="nil"/>
              <w:left w:val="nil"/>
              <w:bottom w:val="single" w:sz="4" w:space="0" w:color="auto"/>
              <w:right w:val="single" w:sz="4" w:space="0" w:color="auto"/>
            </w:tcBorders>
            <w:shd w:val="clear" w:color="auto" w:fill="auto"/>
            <w:noWrap/>
            <w:vAlign w:val="bottom"/>
            <w:hideMark/>
          </w:tcPr>
          <w:p w14:paraId="2D6825F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81</w:t>
            </w:r>
          </w:p>
        </w:tc>
        <w:tc>
          <w:tcPr>
            <w:tcW w:w="1165" w:type="dxa"/>
            <w:tcBorders>
              <w:top w:val="nil"/>
              <w:left w:val="nil"/>
              <w:bottom w:val="single" w:sz="4" w:space="0" w:color="auto"/>
              <w:right w:val="single" w:sz="4" w:space="0" w:color="auto"/>
            </w:tcBorders>
            <w:shd w:val="clear" w:color="auto" w:fill="auto"/>
            <w:noWrap/>
            <w:vAlign w:val="bottom"/>
            <w:hideMark/>
          </w:tcPr>
          <w:p w14:paraId="0F84399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618</w:t>
            </w:r>
          </w:p>
        </w:tc>
      </w:tr>
      <w:tr w:rsidR="007F78EA" w:rsidRPr="00A119C6" w14:paraId="7EA6F6A0"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628FD1B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w:t>
            </w:r>
          </w:p>
        </w:tc>
        <w:tc>
          <w:tcPr>
            <w:tcW w:w="1729" w:type="dxa"/>
            <w:tcBorders>
              <w:top w:val="nil"/>
              <w:left w:val="nil"/>
              <w:bottom w:val="single" w:sz="4" w:space="0" w:color="auto"/>
              <w:right w:val="single" w:sz="4" w:space="0" w:color="auto"/>
            </w:tcBorders>
            <w:shd w:val="clear" w:color="auto" w:fill="auto"/>
            <w:noWrap/>
            <w:vAlign w:val="center"/>
            <w:hideMark/>
          </w:tcPr>
          <w:p w14:paraId="426D96D3"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013FF6B8"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0DE8B110"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32DD597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Шобика</w:t>
            </w:r>
          </w:p>
        </w:tc>
        <w:tc>
          <w:tcPr>
            <w:tcW w:w="1087" w:type="dxa"/>
            <w:tcBorders>
              <w:top w:val="nil"/>
              <w:left w:val="nil"/>
              <w:bottom w:val="single" w:sz="4" w:space="0" w:color="auto"/>
              <w:right w:val="single" w:sz="4" w:space="0" w:color="auto"/>
            </w:tcBorders>
            <w:shd w:val="clear" w:color="auto" w:fill="auto"/>
            <w:noWrap/>
            <w:vAlign w:val="bottom"/>
            <w:hideMark/>
          </w:tcPr>
          <w:p w14:paraId="70BE782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351</w:t>
            </w:r>
          </w:p>
        </w:tc>
        <w:tc>
          <w:tcPr>
            <w:tcW w:w="1165" w:type="dxa"/>
            <w:tcBorders>
              <w:top w:val="nil"/>
              <w:left w:val="nil"/>
              <w:bottom w:val="single" w:sz="4" w:space="0" w:color="auto"/>
              <w:right w:val="single" w:sz="4" w:space="0" w:color="auto"/>
            </w:tcBorders>
            <w:shd w:val="clear" w:color="auto" w:fill="auto"/>
            <w:noWrap/>
            <w:vAlign w:val="bottom"/>
            <w:hideMark/>
          </w:tcPr>
          <w:p w14:paraId="5614FFD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3472</w:t>
            </w:r>
          </w:p>
        </w:tc>
      </w:tr>
      <w:tr w:rsidR="007F78EA" w:rsidRPr="00A119C6" w14:paraId="08C33A73"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6650421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w:t>
            </w:r>
          </w:p>
        </w:tc>
        <w:tc>
          <w:tcPr>
            <w:tcW w:w="1729" w:type="dxa"/>
            <w:tcBorders>
              <w:top w:val="nil"/>
              <w:left w:val="nil"/>
              <w:bottom w:val="single" w:sz="4" w:space="0" w:color="auto"/>
              <w:right w:val="single" w:sz="4" w:space="0" w:color="auto"/>
            </w:tcBorders>
            <w:shd w:val="clear" w:color="auto" w:fill="auto"/>
            <w:noWrap/>
            <w:vAlign w:val="center"/>
            <w:hideMark/>
          </w:tcPr>
          <w:p w14:paraId="3003A6C0"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1720D10B"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61005CCC"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65F4FB16"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Шобикаи боло</w:t>
            </w:r>
          </w:p>
        </w:tc>
        <w:tc>
          <w:tcPr>
            <w:tcW w:w="1087" w:type="dxa"/>
            <w:tcBorders>
              <w:top w:val="nil"/>
              <w:left w:val="nil"/>
              <w:bottom w:val="single" w:sz="4" w:space="0" w:color="auto"/>
              <w:right w:val="single" w:sz="4" w:space="0" w:color="auto"/>
            </w:tcBorders>
            <w:shd w:val="clear" w:color="auto" w:fill="auto"/>
            <w:noWrap/>
            <w:vAlign w:val="bottom"/>
            <w:hideMark/>
          </w:tcPr>
          <w:p w14:paraId="02517A4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198</w:t>
            </w:r>
          </w:p>
        </w:tc>
        <w:tc>
          <w:tcPr>
            <w:tcW w:w="1165" w:type="dxa"/>
            <w:tcBorders>
              <w:top w:val="nil"/>
              <w:left w:val="nil"/>
              <w:bottom w:val="single" w:sz="4" w:space="0" w:color="auto"/>
              <w:right w:val="single" w:sz="4" w:space="0" w:color="auto"/>
            </w:tcBorders>
            <w:shd w:val="clear" w:color="auto" w:fill="auto"/>
            <w:noWrap/>
            <w:vAlign w:val="bottom"/>
            <w:hideMark/>
          </w:tcPr>
          <w:p w14:paraId="0ACD806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1908</w:t>
            </w:r>
          </w:p>
        </w:tc>
      </w:tr>
      <w:tr w:rsidR="007F78EA" w:rsidRPr="00A119C6" w14:paraId="68BE4E69"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4A6082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w:t>
            </w:r>
          </w:p>
        </w:tc>
        <w:tc>
          <w:tcPr>
            <w:tcW w:w="1729" w:type="dxa"/>
            <w:tcBorders>
              <w:top w:val="nil"/>
              <w:left w:val="nil"/>
              <w:bottom w:val="single" w:sz="4" w:space="0" w:color="auto"/>
              <w:right w:val="single" w:sz="4" w:space="0" w:color="auto"/>
            </w:tcBorders>
            <w:shd w:val="clear" w:color="auto" w:fill="auto"/>
            <w:noWrap/>
            <w:vAlign w:val="center"/>
            <w:hideMark/>
          </w:tcPr>
          <w:p w14:paraId="30930468"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131CC6A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51FCAE7B"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65BE9406"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Рамазон Файзов</w:t>
            </w:r>
          </w:p>
        </w:tc>
        <w:tc>
          <w:tcPr>
            <w:tcW w:w="1087" w:type="dxa"/>
            <w:tcBorders>
              <w:top w:val="nil"/>
              <w:left w:val="nil"/>
              <w:bottom w:val="single" w:sz="4" w:space="0" w:color="auto"/>
              <w:right w:val="single" w:sz="4" w:space="0" w:color="auto"/>
            </w:tcBorders>
            <w:shd w:val="clear" w:color="auto" w:fill="auto"/>
            <w:noWrap/>
            <w:vAlign w:val="bottom"/>
            <w:hideMark/>
          </w:tcPr>
          <w:p w14:paraId="5B41A73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246</w:t>
            </w:r>
          </w:p>
        </w:tc>
        <w:tc>
          <w:tcPr>
            <w:tcW w:w="1165" w:type="dxa"/>
            <w:tcBorders>
              <w:top w:val="nil"/>
              <w:left w:val="nil"/>
              <w:bottom w:val="single" w:sz="4" w:space="0" w:color="auto"/>
              <w:right w:val="single" w:sz="4" w:space="0" w:color="auto"/>
            </w:tcBorders>
            <w:shd w:val="clear" w:color="auto" w:fill="auto"/>
            <w:noWrap/>
            <w:vAlign w:val="bottom"/>
            <w:hideMark/>
          </w:tcPr>
          <w:p w14:paraId="00B988B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2447</w:t>
            </w:r>
          </w:p>
        </w:tc>
      </w:tr>
      <w:tr w:rsidR="007F78EA" w:rsidRPr="00A119C6" w14:paraId="78777067"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67D2F6F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w:t>
            </w:r>
          </w:p>
        </w:tc>
        <w:tc>
          <w:tcPr>
            <w:tcW w:w="1729" w:type="dxa"/>
            <w:tcBorders>
              <w:top w:val="nil"/>
              <w:left w:val="nil"/>
              <w:bottom w:val="single" w:sz="4" w:space="0" w:color="auto"/>
              <w:right w:val="single" w:sz="4" w:space="0" w:color="auto"/>
            </w:tcBorders>
            <w:shd w:val="clear" w:color="auto" w:fill="auto"/>
            <w:noWrap/>
            <w:vAlign w:val="center"/>
            <w:hideMark/>
          </w:tcPr>
          <w:p w14:paraId="235A8CAD"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63D37BDF"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43440E9A"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24F0F5B3"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Навобод</w:t>
            </w:r>
          </w:p>
        </w:tc>
        <w:tc>
          <w:tcPr>
            <w:tcW w:w="1087" w:type="dxa"/>
            <w:tcBorders>
              <w:top w:val="nil"/>
              <w:left w:val="nil"/>
              <w:bottom w:val="single" w:sz="4" w:space="0" w:color="auto"/>
              <w:right w:val="single" w:sz="4" w:space="0" w:color="auto"/>
            </w:tcBorders>
            <w:shd w:val="clear" w:color="auto" w:fill="auto"/>
            <w:noWrap/>
            <w:vAlign w:val="bottom"/>
            <w:hideMark/>
          </w:tcPr>
          <w:p w14:paraId="4B0EA00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503</w:t>
            </w:r>
          </w:p>
        </w:tc>
        <w:tc>
          <w:tcPr>
            <w:tcW w:w="1165" w:type="dxa"/>
            <w:tcBorders>
              <w:top w:val="nil"/>
              <w:left w:val="nil"/>
              <w:bottom w:val="single" w:sz="4" w:space="0" w:color="auto"/>
              <w:right w:val="single" w:sz="4" w:space="0" w:color="auto"/>
            </w:tcBorders>
            <w:shd w:val="clear" w:color="auto" w:fill="auto"/>
            <w:noWrap/>
            <w:vAlign w:val="bottom"/>
            <w:hideMark/>
          </w:tcPr>
          <w:p w14:paraId="0B1D274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4663</w:t>
            </w:r>
          </w:p>
        </w:tc>
      </w:tr>
      <w:tr w:rsidR="007F78EA" w:rsidRPr="00A119C6" w14:paraId="36BD71A6"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9201B6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7</w:t>
            </w:r>
          </w:p>
        </w:tc>
        <w:tc>
          <w:tcPr>
            <w:tcW w:w="1729" w:type="dxa"/>
            <w:tcBorders>
              <w:top w:val="nil"/>
              <w:left w:val="nil"/>
              <w:bottom w:val="single" w:sz="4" w:space="0" w:color="auto"/>
              <w:right w:val="single" w:sz="4" w:space="0" w:color="auto"/>
            </w:tcBorders>
            <w:shd w:val="clear" w:color="auto" w:fill="auto"/>
            <w:noWrap/>
            <w:vAlign w:val="center"/>
            <w:hideMark/>
          </w:tcPr>
          <w:p w14:paraId="7FC8EFBF"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5AA279B5"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2623F065"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4BCA0BC9"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Тугарак</w:t>
            </w:r>
          </w:p>
        </w:tc>
        <w:tc>
          <w:tcPr>
            <w:tcW w:w="1087" w:type="dxa"/>
            <w:tcBorders>
              <w:top w:val="nil"/>
              <w:left w:val="nil"/>
              <w:bottom w:val="single" w:sz="4" w:space="0" w:color="auto"/>
              <w:right w:val="single" w:sz="4" w:space="0" w:color="auto"/>
            </w:tcBorders>
            <w:shd w:val="clear" w:color="auto" w:fill="auto"/>
            <w:noWrap/>
            <w:vAlign w:val="bottom"/>
            <w:hideMark/>
          </w:tcPr>
          <w:p w14:paraId="2133079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496</w:t>
            </w:r>
          </w:p>
        </w:tc>
        <w:tc>
          <w:tcPr>
            <w:tcW w:w="1165" w:type="dxa"/>
            <w:tcBorders>
              <w:top w:val="nil"/>
              <w:left w:val="nil"/>
              <w:bottom w:val="single" w:sz="4" w:space="0" w:color="auto"/>
              <w:right w:val="single" w:sz="4" w:space="0" w:color="auto"/>
            </w:tcBorders>
            <w:shd w:val="clear" w:color="auto" w:fill="auto"/>
            <w:noWrap/>
            <w:vAlign w:val="bottom"/>
            <w:hideMark/>
          </w:tcPr>
          <w:p w14:paraId="3DB7297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5117</w:t>
            </w:r>
          </w:p>
        </w:tc>
      </w:tr>
      <w:tr w:rsidR="007F78EA" w:rsidRPr="00A119C6" w14:paraId="728FCB5C"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CBDBD7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w:t>
            </w:r>
          </w:p>
        </w:tc>
        <w:tc>
          <w:tcPr>
            <w:tcW w:w="1729" w:type="dxa"/>
            <w:tcBorders>
              <w:top w:val="nil"/>
              <w:left w:val="nil"/>
              <w:bottom w:val="single" w:sz="4" w:space="0" w:color="auto"/>
              <w:right w:val="single" w:sz="4" w:space="0" w:color="auto"/>
            </w:tcBorders>
            <w:shd w:val="clear" w:color="auto" w:fill="auto"/>
            <w:noWrap/>
            <w:vAlign w:val="center"/>
            <w:hideMark/>
          </w:tcPr>
          <w:p w14:paraId="361AD8CC"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3EFBDE08"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5F819D2A"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0A77404F"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Навбахор</w:t>
            </w:r>
          </w:p>
        </w:tc>
        <w:tc>
          <w:tcPr>
            <w:tcW w:w="1087" w:type="dxa"/>
            <w:tcBorders>
              <w:top w:val="nil"/>
              <w:left w:val="nil"/>
              <w:bottom w:val="single" w:sz="4" w:space="0" w:color="auto"/>
              <w:right w:val="single" w:sz="4" w:space="0" w:color="auto"/>
            </w:tcBorders>
            <w:shd w:val="clear" w:color="auto" w:fill="auto"/>
            <w:noWrap/>
            <w:vAlign w:val="bottom"/>
            <w:hideMark/>
          </w:tcPr>
          <w:p w14:paraId="1BEAC75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267</w:t>
            </w:r>
          </w:p>
        </w:tc>
        <w:tc>
          <w:tcPr>
            <w:tcW w:w="1165" w:type="dxa"/>
            <w:tcBorders>
              <w:top w:val="nil"/>
              <w:left w:val="nil"/>
              <w:bottom w:val="single" w:sz="4" w:space="0" w:color="auto"/>
              <w:right w:val="single" w:sz="4" w:space="0" w:color="auto"/>
            </w:tcBorders>
            <w:shd w:val="clear" w:color="auto" w:fill="auto"/>
            <w:noWrap/>
            <w:vAlign w:val="bottom"/>
            <w:hideMark/>
          </w:tcPr>
          <w:p w14:paraId="18EDB6F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2232</w:t>
            </w:r>
          </w:p>
        </w:tc>
      </w:tr>
      <w:tr w:rsidR="007F78EA" w:rsidRPr="00A119C6" w14:paraId="155CE71C" w14:textId="77777777" w:rsidTr="009D43D0">
        <w:trPr>
          <w:trHeight w:val="435"/>
        </w:trPr>
        <w:tc>
          <w:tcPr>
            <w:tcW w:w="496" w:type="dxa"/>
            <w:tcBorders>
              <w:top w:val="nil"/>
              <w:left w:val="single" w:sz="8" w:space="0" w:color="auto"/>
              <w:bottom w:val="nil"/>
              <w:right w:val="single" w:sz="4" w:space="0" w:color="auto"/>
            </w:tcBorders>
            <w:shd w:val="clear" w:color="auto" w:fill="auto"/>
            <w:noWrap/>
            <w:vAlign w:val="bottom"/>
            <w:hideMark/>
          </w:tcPr>
          <w:p w14:paraId="11796EC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9</w:t>
            </w:r>
          </w:p>
        </w:tc>
        <w:tc>
          <w:tcPr>
            <w:tcW w:w="1729" w:type="dxa"/>
            <w:tcBorders>
              <w:top w:val="nil"/>
              <w:left w:val="nil"/>
              <w:bottom w:val="nil"/>
              <w:right w:val="single" w:sz="4" w:space="0" w:color="auto"/>
            </w:tcBorders>
            <w:shd w:val="clear" w:color="auto" w:fill="auto"/>
            <w:noWrap/>
            <w:vAlign w:val="center"/>
            <w:hideMark/>
          </w:tcPr>
          <w:p w14:paraId="7A9B8090"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3A9FFDF6"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26DEA4B4"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nil"/>
              <w:right w:val="single" w:sz="4" w:space="0" w:color="auto"/>
            </w:tcBorders>
            <w:shd w:val="clear" w:color="auto" w:fill="auto"/>
            <w:noWrap/>
            <w:vAlign w:val="bottom"/>
            <w:hideMark/>
          </w:tcPr>
          <w:p w14:paraId="46615B2B"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Чордара</w:t>
            </w:r>
          </w:p>
        </w:tc>
        <w:tc>
          <w:tcPr>
            <w:tcW w:w="1087" w:type="dxa"/>
            <w:tcBorders>
              <w:top w:val="nil"/>
              <w:left w:val="nil"/>
              <w:bottom w:val="nil"/>
              <w:right w:val="single" w:sz="4" w:space="0" w:color="auto"/>
            </w:tcBorders>
            <w:shd w:val="clear" w:color="auto" w:fill="auto"/>
            <w:noWrap/>
            <w:vAlign w:val="bottom"/>
            <w:hideMark/>
          </w:tcPr>
          <w:p w14:paraId="1FF348E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81</w:t>
            </w:r>
          </w:p>
        </w:tc>
        <w:tc>
          <w:tcPr>
            <w:tcW w:w="1165" w:type="dxa"/>
            <w:tcBorders>
              <w:top w:val="nil"/>
              <w:left w:val="nil"/>
              <w:bottom w:val="nil"/>
              <w:right w:val="single" w:sz="4" w:space="0" w:color="auto"/>
            </w:tcBorders>
            <w:shd w:val="clear" w:color="auto" w:fill="auto"/>
            <w:noWrap/>
            <w:vAlign w:val="bottom"/>
            <w:hideMark/>
          </w:tcPr>
          <w:p w14:paraId="534190C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929</w:t>
            </w:r>
          </w:p>
        </w:tc>
      </w:tr>
      <w:tr w:rsidR="007F78EA" w:rsidRPr="00A119C6" w14:paraId="34BE5C00" w14:textId="77777777" w:rsidTr="009D43D0">
        <w:trPr>
          <w:trHeight w:val="435"/>
        </w:trPr>
        <w:tc>
          <w:tcPr>
            <w:tcW w:w="4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81AE07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 </w:t>
            </w:r>
          </w:p>
        </w:tc>
        <w:tc>
          <w:tcPr>
            <w:tcW w:w="1729" w:type="dxa"/>
            <w:tcBorders>
              <w:top w:val="single" w:sz="8" w:space="0" w:color="auto"/>
              <w:left w:val="nil"/>
              <w:bottom w:val="single" w:sz="8" w:space="0" w:color="auto"/>
              <w:right w:val="single" w:sz="8" w:space="0" w:color="auto"/>
            </w:tcBorders>
            <w:shd w:val="clear" w:color="auto" w:fill="auto"/>
            <w:noWrap/>
            <w:vAlign w:val="center"/>
            <w:hideMark/>
          </w:tcPr>
          <w:p w14:paraId="2A21C6B1"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6CD03423" w14:textId="77777777" w:rsidR="007F78EA" w:rsidRPr="00A119C6" w:rsidRDefault="007F78EA" w:rsidP="009D43D0">
            <w:pPr>
              <w:rPr>
                <w:rFonts w:ascii="Times New Roman" w:hAnsi="Times New Roman"/>
                <w:b/>
                <w:bCs/>
                <w:color w:val="000000"/>
                <w:sz w:val="28"/>
                <w:szCs w:val="28"/>
                <w:lang w:val="ru-RU" w:eastAsia="ru-RU"/>
              </w:rPr>
            </w:pPr>
          </w:p>
        </w:tc>
        <w:tc>
          <w:tcPr>
            <w:tcW w:w="1069" w:type="dxa"/>
            <w:tcBorders>
              <w:top w:val="single" w:sz="8" w:space="0" w:color="auto"/>
              <w:left w:val="single" w:sz="8" w:space="0" w:color="auto"/>
              <w:bottom w:val="single" w:sz="8" w:space="0" w:color="auto"/>
              <w:right w:val="single" w:sz="4" w:space="0" w:color="auto"/>
            </w:tcBorders>
            <w:shd w:val="clear" w:color="000000" w:fill="FCD5B4"/>
            <w:noWrap/>
            <w:vAlign w:val="center"/>
            <w:hideMark/>
          </w:tcPr>
          <w:p w14:paraId="0A6D19A1"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single" w:sz="8" w:space="0" w:color="auto"/>
              <w:left w:val="nil"/>
              <w:bottom w:val="single" w:sz="8" w:space="0" w:color="auto"/>
              <w:right w:val="single" w:sz="4" w:space="0" w:color="auto"/>
            </w:tcBorders>
            <w:shd w:val="clear" w:color="000000" w:fill="FCD5B4"/>
            <w:noWrap/>
            <w:vAlign w:val="bottom"/>
            <w:hideMark/>
          </w:tcPr>
          <w:p w14:paraId="167CF328"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Итого:</w:t>
            </w:r>
          </w:p>
        </w:tc>
        <w:tc>
          <w:tcPr>
            <w:tcW w:w="1087" w:type="dxa"/>
            <w:tcBorders>
              <w:top w:val="single" w:sz="8" w:space="0" w:color="auto"/>
              <w:left w:val="nil"/>
              <w:bottom w:val="single" w:sz="8" w:space="0" w:color="auto"/>
              <w:right w:val="single" w:sz="4" w:space="0" w:color="auto"/>
            </w:tcBorders>
            <w:shd w:val="clear" w:color="000000" w:fill="FCD5B4"/>
            <w:noWrap/>
            <w:vAlign w:val="bottom"/>
            <w:hideMark/>
          </w:tcPr>
          <w:p w14:paraId="52890BD0"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2565</w:t>
            </w:r>
          </w:p>
        </w:tc>
        <w:tc>
          <w:tcPr>
            <w:tcW w:w="1165" w:type="dxa"/>
            <w:tcBorders>
              <w:top w:val="single" w:sz="8" w:space="0" w:color="auto"/>
              <w:left w:val="nil"/>
              <w:bottom w:val="single" w:sz="8" w:space="0" w:color="auto"/>
              <w:right w:val="single" w:sz="4" w:space="0" w:color="auto"/>
            </w:tcBorders>
            <w:shd w:val="clear" w:color="000000" w:fill="FCD5B4"/>
            <w:noWrap/>
            <w:vAlign w:val="bottom"/>
            <w:hideMark/>
          </w:tcPr>
          <w:p w14:paraId="6E9712EF"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25050</w:t>
            </w:r>
          </w:p>
        </w:tc>
      </w:tr>
      <w:tr w:rsidR="007F78EA" w:rsidRPr="00A119C6" w14:paraId="78576E90"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05DC4B8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w:t>
            </w:r>
          </w:p>
        </w:tc>
        <w:tc>
          <w:tcPr>
            <w:tcW w:w="1729" w:type="dxa"/>
            <w:tcBorders>
              <w:top w:val="nil"/>
              <w:left w:val="nil"/>
              <w:bottom w:val="single" w:sz="4" w:space="0" w:color="auto"/>
              <w:right w:val="single" w:sz="4" w:space="0" w:color="auto"/>
            </w:tcBorders>
            <w:shd w:val="clear" w:color="auto" w:fill="auto"/>
            <w:noWrap/>
            <w:vAlign w:val="center"/>
            <w:hideMark/>
          </w:tcPr>
          <w:p w14:paraId="6F4A90F2"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1AA78D6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E76049"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4.2</w:t>
            </w:r>
          </w:p>
        </w:tc>
        <w:tc>
          <w:tcPr>
            <w:tcW w:w="1906" w:type="dxa"/>
            <w:tcBorders>
              <w:top w:val="nil"/>
              <w:left w:val="nil"/>
              <w:bottom w:val="single" w:sz="4" w:space="0" w:color="auto"/>
              <w:right w:val="single" w:sz="4" w:space="0" w:color="auto"/>
            </w:tcBorders>
            <w:shd w:val="clear" w:color="auto" w:fill="auto"/>
            <w:noWrap/>
            <w:vAlign w:val="bottom"/>
            <w:hideMark/>
          </w:tcPr>
          <w:p w14:paraId="4F65A424"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Сулхобод</w:t>
            </w:r>
          </w:p>
        </w:tc>
        <w:tc>
          <w:tcPr>
            <w:tcW w:w="1087" w:type="dxa"/>
            <w:tcBorders>
              <w:top w:val="nil"/>
              <w:left w:val="nil"/>
              <w:bottom w:val="single" w:sz="4" w:space="0" w:color="auto"/>
              <w:right w:val="single" w:sz="4" w:space="0" w:color="auto"/>
            </w:tcBorders>
            <w:shd w:val="clear" w:color="auto" w:fill="auto"/>
            <w:noWrap/>
            <w:vAlign w:val="bottom"/>
            <w:hideMark/>
          </w:tcPr>
          <w:p w14:paraId="0956C7D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470</w:t>
            </w:r>
          </w:p>
        </w:tc>
        <w:tc>
          <w:tcPr>
            <w:tcW w:w="1165" w:type="dxa"/>
            <w:tcBorders>
              <w:top w:val="nil"/>
              <w:left w:val="nil"/>
              <w:bottom w:val="single" w:sz="4" w:space="0" w:color="auto"/>
              <w:right w:val="single" w:sz="4" w:space="0" w:color="auto"/>
            </w:tcBorders>
            <w:shd w:val="clear" w:color="auto" w:fill="auto"/>
            <w:noWrap/>
            <w:vAlign w:val="bottom"/>
            <w:hideMark/>
          </w:tcPr>
          <w:p w14:paraId="613CE62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4897</w:t>
            </w:r>
          </w:p>
        </w:tc>
      </w:tr>
      <w:tr w:rsidR="007F78EA" w:rsidRPr="00A119C6" w14:paraId="2D99B985" w14:textId="77777777" w:rsidTr="009D43D0">
        <w:trPr>
          <w:trHeight w:val="43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D39942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w:t>
            </w:r>
          </w:p>
        </w:tc>
        <w:tc>
          <w:tcPr>
            <w:tcW w:w="1729" w:type="dxa"/>
            <w:tcBorders>
              <w:top w:val="nil"/>
              <w:left w:val="nil"/>
              <w:bottom w:val="single" w:sz="4" w:space="0" w:color="auto"/>
              <w:right w:val="single" w:sz="4" w:space="0" w:color="auto"/>
            </w:tcBorders>
            <w:shd w:val="clear" w:color="auto" w:fill="auto"/>
            <w:noWrap/>
            <w:vAlign w:val="center"/>
            <w:hideMark/>
          </w:tcPr>
          <w:p w14:paraId="34F68AF1"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713D1E68"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50C47A56"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1C960724"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Ибрат</w:t>
            </w:r>
          </w:p>
        </w:tc>
        <w:tc>
          <w:tcPr>
            <w:tcW w:w="1087" w:type="dxa"/>
            <w:tcBorders>
              <w:top w:val="nil"/>
              <w:left w:val="nil"/>
              <w:bottom w:val="single" w:sz="4" w:space="0" w:color="auto"/>
              <w:right w:val="single" w:sz="4" w:space="0" w:color="auto"/>
            </w:tcBorders>
            <w:shd w:val="clear" w:color="auto" w:fill="auto"/>
            <w:noWrap/>
            <w:vAlign w:val="bottom"/>
            <w:hideMark/>
          </w:tcPr>
          <w:p w14:paraId="429CB80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315</w:t>
            </w:r>
          </w:p>
        </w:tc>
        <w:tc>
          <w:tcPr>
            <w:tcW w:w="1165" w:type="dxa"/>
            <w:tcBorders>
              <w:top w:val="nil"/>
              <w:left w:val="nil"/>
              <w:bottom w:val="single" w:sz="4" w:space="0" w:color="auto"/>
              <w:right w:val="single" w:sz="4" w:space="0" w:color="auto"/>
            </w:tcBorders>
            <w:shd w:val="clear" w:color="auto" w:fill="auto"/>
            <w:noWrap/>
            <w:vAlign w:val="bottom"/>
            <w:hideMark/>
          </w:tcPr>
          <w:p w14:paraId="114C0CF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1796</w:t>
            </w:r>
          </w:p>
        </w:tc>
      </w:tr>
      <w:tr w:rsidR="007F78EA" w:rsidRPr="00A119C6" w14:paraId="50CCB529" w14:textId="77777777" w:rsidTr="009D43D0">
        <w:trPr>
          <w:trHeight w:val="435"/>
        </w:trPr>
        <w:tc>
          <w:tcPr>
            <w:tcW w:w="496" w:type="dxa"/>
            <w:tcBorders>
              <w:top w:val="nil"/>
              <w:left w:val="single" w:sz="8" w:space="0" w:color="auto"/>
              <w:bottom w:val="nil"/>
              <w:right w:val="single" w:sz="4" w:space="0" w:color="auto"/>
            </w:tcBorders>
            <w:shd w:val="clear" w:color="auto" w:fill="auto"/>
            <w:noWrap/>
            <w:vAlign w:val="bottom"/>
            <w:hideMark/>
          </w:tcPr>
          <w:p w14:paraId="7D6EE4B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w:t>
            </w:r>
          </w:p>
        </w:tc>
        <w:tc>
          <w:tcPr>
            <w:tcW w:w="1729" w:type="dxa"/>
            <w:tcBorders>
              <w:top w:val="nil"/>
              <w:left w:val="nil"/>
              <w:bottom w:val="nil"/>
              <w:right w:val="single" w:sz="4" w:space="0" w:color="auto"/>
            </w:tcBorders>
            <w:shd w:val="clear" w:color="auto" w:fill="auto"/>
            <w:noWrap/>
            <w:vAlign w:val="center"/>
            <w:hideMark/>
          </w:tcPr>
          <w:p w14:paraId="2249A35E"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Тугарак</w:t>
            </w:r>
          </w:p>
        </w:tc>
        <w:tc>
          <w:tcPr>
            <w:tcW w:w="762" w:type="dxa"/>
            <w:vMerge/>
            <w:tcBorders>
              <w:top w:val="single" w:sz="8" w:space="0" w:color="auto"/>
              <w:left w:val="single" w:sz="4" w:space="0" w:color="auto"/>
              <w:bottom w:val="single" w:sz="4" w:space="0" w:color="auto"/>
              <w:right w:val="single" w:sz="4" w:space="0" w:color="auto"/>
            </w:tcBorders>
            <w:vAlign w:val="center"/>
            <w:hideMark/>
          </w:tcPr>
          <w:p w14:paraId="7E0D00EC"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4" w:space="0" w:color="auto"/>
              <w:right w:val="single" w:sz="4" w:space="0" w:color="auto"/>
            </w:tcBorders>
            <w:vAlign w:val="center"/>
            <w:hideMark/>
          </w:tcPr>
          <w:p w14:paraId="53E94B47"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nil"/>
              <w:right w:val="single" w:sz="4" w:space="0" w:color="auto"/>
            </w:tcBorders>
            <w:shd w:val="clear" w:color="auto" w:fill="auto"/>
            <w:noWrap/>
            <w:vAlign w:val="bottom"/>
            <w:hideMark/>
          </w:tcPr>
          <w:p w14:paraId="37F9D236"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Хоча Мумин</w:t>
            </w:r>
          </w:p>
        </w:tc>
        <w:tc>
          <w:tcPr>
            <w:tcW w:w="1087" w:type="dxa"/>
            <w:tcBorders>
              <w:top w:val="nil"/>
              <w:left w:val="nil"/>
              <w:bottom w:val="nil"/>
              <w:right w:val="single" w:sz="4" w:space="0" w:color="auto"/>
            </w:tcBorders>
            <w:shd w:val="clear" w:color="auto" w:fill="auto"/>
            <w:noWrap/>
            <w:vAlign w:val="bottom"/>
            <w:hideMark/>
          </w:tcPr>
          <w:p w14:paraId="06023F4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130</w:t>
            </w:r>
          </w:p>
        </w:tc>
        <w:tc>
          <w:tcPr>
            <w:tcW w:w="1165" w:type="dxa"/>
            <w:tcBorders>
              <w:top w:val="nil"/>
              <w:left w:val="nil"/>
              <w:bottom w:val="nil"/>
              <w:right w:val="single" w:sz="4" w:space="0" w:color="auto"/>
            </w:tcBorders>
            <w:shd w:val="clear" w:color="auto" w:fill="auto"/>
            <w:noWrap/>
            <w:vAlign w:val="bottom"/>
            <w:hideMark/>
          </w:tcPr>
          <w:p w14:paraId="1F42629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1108</w:t>
            </w:r>
          </w:p>
        </w:tc>
      </w:tr>
      <w:tr w:rsidR="007F78EA" w:rsidRPr="00A119C6" w14:paraId="31B637E1" w14:textId="77777777" w:rsidTr="009D43D0">
        <w:trPr>
          <w:trHeight w:val="435"/>
        </w:trPr>
        <w:tc>
          <w:tcPr>
            <w:tcW w:w="496"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14:paraId="584EC73A"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12</w:t>
            </w:r>
          </w:p>
        </w:tc>
        <w:tc>
          <w:tcPr>
            <w:tcW w:w="1729" w:type="dxa"/>
            <w:tcBorders>
              <w:top w:val="single" w:sz="8" w:space="0" w:color="auto"/>
              <w:left w:val="nil"/>
              <w:bottom w:val="single" w:sz="8" w:space="0" w:color="auto"/>
              <w:right w:val="single" w:sz="4" w:space="0" w:color="auto"/>
            </w:tcBorders>
            <w:shd w:val="clear" w:color="000000" w:fill="FCD5B4"/>
            <w:noWrap/>
            <w:vAlign w:val="bottom"/>
            <w:hideMark/>
          </w:tcPr>
          <w:p w14:paraId="613DD409"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tcBorders>
              <w:top w:val="single" w:sz="8" w:space="0" w:color="auto"/>
              <w:left w:val="nil"/>
              <w:bottom w:val="single" w:sz="8" w:space="0" w:color="auto"/>
              <w:right w:val="single" w:sz="4" w:space="0" w:color="auto"/>
            </w:tcBorders>
            <w:shd w:val="clear" w:color="000000" w:fill="FCD5B4"/>
            <w:noWrap/>
            <w:vAlign w:val="bottom"/>
            <w:hideMark/>
          </w:tcPr>
          <w:p w14:paraId="1BFC408D"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069" w:type="dxa"/>
            <w:tcBorders>
              <w:top w:val="single" w:sz="8" w:space="0" w:color="auto"/>
              <w:left w:val="nil"/>
              <w:bottom w:val="single" w:sz="8" w:space="0" w:color="auto"/>
              <w:right w:val="single" w:sz="4" w:space="0" w:color="auto"/>
            </w:tcBorders>
            <w:shd w:val="clear" w:color="000000" w:fill="FCD5B4"/>
            <w:noWrap/>
            <w:vAlign w:val="bottom"/>
            <w:hideMark/>
          </w:tcPr>
          <w:p w14:paraId="37452E8D"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single" w:sz="8" w:space="0" w:color="auto"/>
              <w:left w:val="nil"/>
              <w:bottom w:val="single" w:sz="8" w:space="0" w:color="auto"/>
              <w:right w:val="single" w:sz="4" w:space="0" w:color="auto"/>
            </w:tcBorders>
            <w:shd w:val="clear" w:color="000000" w:fill="FCD5B4"/>
            <w:noWrap/>
            <w:vAlign w:val="bottom"/>
            <w:hideMark/>
          </w:tcPr>
          <w:p w14:paraId="74179C14"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Итого:</w:t>
            </w:r>
          </w:p>
        </w:tc>
        <w:tc>
          <w:tcPr>
            <w:tcW w:w="1087" w:type="dxa"/>
            <w:tcBorders>
              <w:top w:val="single" w:sz="8" w:space="0" w:color="auto"/>
              <w:left w:val="nil"/>
              <w:bottom w:val="single" w:sz="8" w:space="0" w:color="auto"/>
              <w:right w:val="single" w:sz="4" w:space="0" w:color="auto"/>
            </w:tcBorders>
            <w:shd w:val="clear" w:color="000000" w:fill="FCD5B4"/>
            <w:noWrap/>
            <w:vAlign w:val="bottom"/>
            <w:hideMark/>
          </w:tcPr>
          <w:p w14:paraId="48CBA8B2"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915</w:t>
            </w:r>
          </w:p>
        </w:tc>
        <w:tc>
          <w:tcPr>
            <w:tcW w:w="1165" w:type="dxa"/>
            <w:tcBorders>
              <w:top w:val="single" w:sz="8" w:space="0" w:color="auto"/>
              <w:left w:val="nil"/>
              <w:bottom w:val="single" w:sz="8" w:space="0" w:color="auto"/>
              <w:right w:val="single" w:sz="4" w:space="0" w:color="auto"/>
            </w:tcBorders>
            <w:shd w:val="clear" w:color="000000" w:fill="FCD5B4"/>
            <w:noWrap/>
            <w:vAlign w:val="bottom"/>
            <w:hideMark/>
          </w:tcPr>
          <w:p w14:paraId="48139133"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7801</w:t>
            </w:r>
          </w:p>
        </w:tc>
      </w:tr>
      <w:tr w:rsidR="007F78EA" w:rsidRPr="00A119C6" w14:paraId="4A686A5A" w14:textId="77777777" w:rsidTr="009D43D0">
        <w:trPr>
          <w:trHeight w:val="435"/>
        </w:trPr>
        <w:tc>
          <w:tcPr>
            <w:tcW w:w="496" w:type="dxa"/>
            <w:tcBorders>
              <w:top w:val="nil"/>
              <w:left w:val="single" w:sz="8" w:space="0" w:color="auto"/>
              <w:bottom w:val="nil"/>
              <w:right w:val="single" w:sz="4" w:space="0" w:color="auto"/>
            </w:tcBorders>
            <w:shd w:val="clear" w:color="000000" w:fill="DCE6F1"/>
            <w:noWrap/>
            <w:vAlign w:val="bottom"/>
            <w:hideMark/>
          </w:tcPr>
          <w:p w14:paraId="368A9139"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 </w:t>
            </w:r>
          </w:p>
        </w:tc>
        <w:tc>
          <w:tcPr>
            <w:tcW w:w="1729" w:type="dxa"/>
            <w:tcBorders>
              <w:top w:val="nil"/>
              <w:left w:val="nil"/>
              <w:bottom w:val="nil"/>
              <w:right w:val="single" w:sz="4" w:space="0" w:color="auto"/>
            </w:tcBorders>
            <w:shd w:val="clear" w:color="000000" w:fill="DCE6F1"/>
            <w:noWrap/>
            <w:vAlign w:val="bottom"/>
            <w:hideMark/>
          </w:tcPr>
          <w:p w14:paraId="7CF2136A"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tcBorders>
              <w:top w:val="nil"/>
              <w:left w:val="nil"/>
              <w:bottom w:val="nil"/>
              <w:right w:val="single" w:sz="4" w:space="0" w:color="auto"/>
            </w:tcBorders>
            <w:shd w:val="clear" w:color="000000" w:fill="DCE6F1"/>
            <w:noWrap/>
            <w:vAlign w:val="bottom"/>
            <w:hideMark/>
          </w:tcPr>
          <w:p w14:paraId="6DDFD64C"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069" w:type="dxa"/>
            <w:tcBorders>
              <w:top w:val="nil"/>
              <w:left w:val="nil"/>
              <w:bottom w:val="nil"/>
              <w:right w:val="single" w:sz="4" w:space="0" w:color="auto"/>
            </w:tcBorders>
            <w:shd w:val="clear" w:color="000000" w:fill="DCE6F1"/>
            <w:noWrap/>
            <w:vAlign w:val="bottom"/>
            <w:hideMark/>
          </w:tcPr>
          <w:p w14:paraId="3F2D0723"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nil"/>
              <w:left w:val="nil"/>
              <w:bottom w:val="nil"/>
              <w:right w:val="single" w:sz="4" w:space="0" w:color="auto"/>
            </w:tcBorders>
            <w:shd w:val="clear" w:color="000000" w:fill="DCE6F1"/>
            <w:noWrap/>
            <w:vAlign w:val="bottom"/>
            <w:hideMark/>
          </w:tcPr>
          <w:p w14:paraId="3D77A85A"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Всего</w:t>
            </w:r>
          </w:p>
        </w:tc>
        <w:tc>
          <w:tcPr>
            <w:tcW w:w="1087" w:type="dxa"/>
            <w:tcBorders>
              <w:top w:val="nil"/>
              <w:left w:val="nil"/>
              <w:bottom w:val="nil"/>
              <w:right w:val="single" w:sz="4" w:space="0" w:color="auto"/>
            </w:tcBorders>
            <w:shd w:val="clear" w:color="000000" w:fill="DCE6F1"/>
            <w:noWrap/>
            <w:vAlign w:val="bottom"/>
            <w:hideMark/>
          </w:tcPr>
          <w:p w14:paraId="328247FB"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3480</w:t>
            </w:r>
          </w:p>
        </w:tc>
        <w:tc>
          <w:tcPr>
            <w:tcW w:w="1165" w:type="dxa"/>
            <w:tcBorders>
              <w:top w:val="nil"/>
              <w:left w:val="nil"/>
              <w:bottom w:val="nil"/>
              <w:right w:val="single" w:sz="4" w:space="0" w:color="auto"/>
            </w:tcBorders>
            <w:shd w:val="clear" w:color="000000" w:fill="DCE6F1"/>
            <w:noWrap/>
            <w:vAlign w:val="bottom"/>
            <w:hideMark/>
          </w:tcPr>
          <w:p w14:paraId="4B10465E"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32851</w:t>
            </w:r>
          </w:p>
        </w:tc>
      </w:tr>
      <w:tr w:rsidR="007F78EA" w:rsidRPr="00A119C6" w14:paraId="53714CB3" w14:textId="77777777" w:rsidTr="009D43D0">
        <w:trPr>
          <w:trHeight w:val="420"/>
        </w:trPr>
        <w:tc>
          <w:tcPr>
            <w:tcW w:w="49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2C4CF3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w:t>
            </w:r>
          </w:p>
        </w:tc>
        <w:tc>
          <w:tcPr>
            <w:tcW w:w="1729" w:type="dxa"/>
            <w:tcBorders>
              <w:top w:val="single" w:sz="8" w:space="0" w:color="auto"/>
              <w:left w:val="nil"/>
              <w:bottom w:val="single" w:sz="4" w:space="0" w:color="auto"/>
              <w:right w:val="single" w:sz="4" w:space="0" w:color="auto"/>
            </w:tcBorders>
            <w:shd w:val="clear" w:color="auto" w:fill="auto"/>
            <w:noWrap/>
            <w:vAlign w:val="center"/>
            <w:hideMark/>
          </w:tcPr>
          <w:p w14:paraId="734F617A"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14:paraId="475B6AFF"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Пятая зона</w:t>
            </w:r>
          </w:p>
        </w:tc>
        <w:tc>
          <w:tcPr>
            <w:tcW w:w="106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924A536"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5.2</w:t>
            </w:r>
          </w:p>
        </w:tc>
        <w:tc>
          <w:tcPr>
            <w:tcW w:w="1906" w:type="dxa"/>
            <w:tcBorders>
              <w:top w:val="single" w:sz="8" w:space="0" w:color="auto"/>
              <w:left w:val="nil"/>
              <w:bottom w:val="single" w:sz="4" w:space="0" w:color="auto"/>
              <w:right w:val="single" w:sz="4" w:space="0" w:color="auto"/>
            </w:tcBorders>
            <w:shd w:val="clear" w:color="auto" w:fill="auto"/>
            <w:noWrap/>
            <w:vAlign w:val="bottom"/>
            <w:hideMark/>
          </w:tcPr>
          <w:p w14:paraId="2DE2C3A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Кафтархона</w:t>
            </w:r>
          </w:p>
        </w:tc>
        <w:tc>
          <w:tcPr>
            <w:tcW w:w="1087" w:type="dxa"/>
            <w:tcBorders>
              <w:top w:val="single" w:sz="8" w:space="0" w:color="auto"/>
              <w:left w:val="nil"/>
              <w:bottom w:val="single" w:sz="4" w:space="0" w:color="auto"/>
              <w:right w:val="single" w:sz="4" w:space="0" w:color="auto"/>
            </w:tcBorders>
            <w:shd w:val="clear" w:color="auto" w:fill="auto"/>
            <w:noWrap/>
            <w:vAlign w:val="bottom"/>
            <w:hideMark/>
          </w:tcPr>
          <w:p w14:paraId="6F79095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280</w:t>
            </w:r>
          </w:p>
        </w:tc>
        <w:tc>
          <w:tcPr>
            <w:tcW w:w="1165" w:type="dxa"/>
            <w:tcBorders>
              <w:top w:val="single" w:sz="8" w:space="0" w:color="auto"/>
              <w:left w:val="nil"/>
              <w:bottom w:val="single" w:sz="4" w:space="0" w:color="auto"/>
              <w:right w:val="single" w:sz="4" w:space="0" w:color="auto"/>
            </w:tcBorders>
            <w:shd w:val="clear" w:color="auto" w:fill="auto"/>
            <w:noWrap/>
            <w:vAlign w:val="bottom"/>
            <w:hideMark/>
          </w:tcPr>
          <w:p w14:paraId="1167BAAE"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2171</w:t>
            </w:r>
          </w:p>
        </w:tc>
      </w:tr>
      <w:tr w:rsidR="007F78EA" w:rsidRPr="00A119C6" w14:paraId="76486B75"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3C983E4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w:t>
            </w:r>
          </w:p>
        </w:tc>
        <w:tc>
          <w:tcPr>
            <w:tcW w:w="1729" w:type="dxa"/>
            <w:tcBorders>
              <w:top w:val="nil"/>
              <w:left w:val="nil"/>
              <w:bottom w:val="single" w:sz="4" w:space="0" w:color="auto"/>
              <w:right w:val="single" w:sz="4" w:space="0" w:color="auto"/>
            </w:tcBorders>
            <w:shd w:val="clear" w:color="auto" w:fill="auto"/>
            <w:noWrap/>
            <w:vAlign w:val="center"/>
            <w:hideMark/>
          </w:tcPr>
          <w:p w14:paraId="379AF08E"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4E0B5698"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8" w:space="0" w:color="auto"/>
              <w:left w:val="single" w:sz="4" w:space="0" w:color="auto"/>
              <w:bottom w:val="single" w:sz="4" w:space="0" w:color="auto"/>
              <w:right w:val="single" w:sz="4" w:space="0" w:color="auto"/>
            </w:tcBorders>
            <w:vAlign w:val="center"/>
            <w:hideMark/>
          </w:tcPr>
          <w:p w14:paraId="2405EB59"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12227EE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Эмомтаърифи</w:t>
            </w:r>
          </w:p>
        </w:tc>
        <w:tc>
          <w:tcPr>
            <w:tcW w:w="1087" w:type="dxa"/>
            <w:tcBorders>
              <w:top w:val="nil"/>
              <w:left w:val="nil"/>
              <w:bottom w:val="single" w:sz="4" w:space="0" w:color="auto"/>
              <w:right w:val="single" w:sz="4" w:space="0" w:color="auto"/>
            </w:tcBorders>
            <w:shd w:val="clear" w:color="auto" w:fill="auto"/>
            <w:noWrap/>
            <w:vAlign w:val="bottom"/>
            <w:hideMark/>
          </w:tcPr>
          <w:p w14:paraId="506B98B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154</w:t>
            </w:r>
          </w:p>
        </w:tc>
        <w:tc>
          <w:tcPr>
            <w:tcW w:w="1165" w:type="dxa"/>
            <w:tcBorders>
              <w:top w:val="nil"/>
              <w:left w:val="nil"/>
              <w:bottom w:val="single" w:sz="4" w:space="0" w:color="auto"/>
              <w:right w:val="single" w:sz="4" w:space="0" w:color="auto"/>
            </w:tcBorders>
            <w:shd w:val="clear" w:color="auto" w:fill="auto"/>
            <w:noWrap/>
            <w:vAlign w:val="bottom"/>
            <w:hideMark/>
          </w:tcPr>
          <w:p w14:paraId="4ACEB02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1234</w:t>
            </w:r>
          </w:p>
        </w:tc>
      </w:tr>
      <w:tr w:rsidR="007F78EA" w:rsidRPr="00A119C6" w14:paraId="591B3B0B"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534F568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w:t>
            </w:r>
          </w:p>
        </w:tc>
        <w:tc>
          <w:tcPr>
            <w:tcW w:w="1729" w:type="dxa"/>
            <w:tcBorders>
              <w:top w:val="nil"/>
              <w:left w:val="nil"/>
              <w:bottom w:val="single" w:sz="4" w:space="0" w:color="auto"/>
              <w:right w:val="single" w:sz="4" w:space="0" w:color="auto"/>
            </w:tcBorders>
            <w:shd w:val="clear" w:color="auto" w:fill="auto"/>
            <w:noWrap/>
            <w:vAlign w:val="center"/>
            <w:hideMark/>
          </w:tcPr>
          <w:p w14:paraId="25B81A31"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22D1A1C5"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8" w:space="0" w:color="auto"/>
              <w:left w:val="single" w:sz="4" w:space="0" w:color="auto"/>
              <w:bottom w:val="single" w:sz="4" w:space="0" w:color="auto"/>
              <w:right w:val="single" w:sz="4" w:space="0" w:color="auto"/>
            </w:tcBorders>
            <w:vAlign w:val="center"/>
            <w:hideMark/>
          </w:tcPr>
          <w:p w14:paraId="5F37BF7B"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78B9C55F"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Гелот</w:t>
            </w:r>
          </w:p>
        </w:tc>
        <w:tc>
          <w:tcPr>
            <w:tcW w:w="1087" w:type="dxa"/>
            <w:tcBorders>
              <w:top w:val="nil"/>
              <w:left w:val="nil"/>
              <w:bottom w:val="single" w:sz="4" w:space="0" w:color="auto"/>
              <w:right w:val="single" w:sz="4" w:space="0" w:color="auto"/>
            </w:tcBorders>
            <w:shd w:val="clear" w:color="auto" w:fill="auto"/>
            <w:noWrap/>
            <w:vAlign w:val="bottom"/>
            <w:hideMark/>
          </w:tcPr>
          <w:p w14:paraId="09D5B8BD"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506</w:t>
            </w:r>
          </w:p>
        </w:tc>
        <w:tc>
          <w:tcPr>
            <w:tcW w:w="1165" w:type="dxa"/>
            <w:tcBorders>
              <w:top w:val="nil"/>
              <w:left w:val="nil"/>
              <w:bottom w:val="single" w:sz="4" w:space="0" w:color="auto"/>
              <w:right w:val="single" w:sz="4" w:space="0" w:color="auto"/>
            </w:tcBorders>
            <w:shd w:val="clear" w:color="auto" w:fill="auto"/>
            <w:noWrap/>
            <w:vAlign w:val="bottom"/>
            <w:hideMark/>
          </w:tcPr>
          <w:p w14:paraId="671CDB7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4495</w:t>
            </w:r>
          </w:p>
        </w:tc>
      </w:tr>
      <w:tr w:rsidR="007F78EA" w:rsidRPr="00A119C6" w14:paraId="10F3D2A7"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04B4E94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w:t>
            </w:r>
          </w:p>
        </w:tc>
        <w:tc>
          <w:tcPr>
            <w:tcW w:w="1729" w:type="dxa"/>
            <w:tcBorders>
              <w:top w:val="nil"/>
              <w:left w:val="nil"/>
              <w:bottom w:val="single" w:sz="4" w:space="0" w:color="auto"/>
              <w:right w:val="single" w:sz="4" w:space="0" w:color="auto"/>
            </w:tcBorders>
            <w:shd w:val="clear" w:color="auto" w:fill="auto"/>
            <w:noWrap/>
            <w:vAlign w:val="center"/>
            <w:hideMark/>
          </w:tcPr>
          <w:p w14:paraId="2B66A2FC"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1B8774FE"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8" w:space="0" w:color="auto"/>
              <w:left w:val="single" w:sz="4" w:space="0" w:color="auto"/>
              <w:bottom w:val="single" w:sz="4" w:space="0" w:color="auto"/>
              <w:right w:val="single" w:sz="4" w:space="0" w:color="auto"/>
            </w:tcBorders>
            <w:vAlign w:val="center"/>
            <w:hideMark/>
          </w:tcPr>
          <w:p w14:paraId="369FE6C7"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2F65241B"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Саричашма</w:t>
            </w:r>
          </w:p>
        </w:tc>
        <w:tc>
          <w:tcPr>
            <w:tcW w:w="1087" w:type="dxa"/>
            <w:tcBorders>
              <w:top w:val="nil"/>
              <w:left w:val="nil"/>
              <w:bottom w:val="single" w:sz="4" w:space="0" w:color="auto"/>
              <w:right w:val="single" w:sz="4" w:space="0" w:color="auto"/>
            </w:tcBorders>
            <w:shd w:val="clear" w:color="auto" w:fill="auto"/>
            <w:noWrap/>
            <w:vAlign w:val="bottom"/>
            <w:hideMark/>
          </w:tcPr>
          <w:p w14:paraId="5626E20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340</w:t>
            </w:r>
          </w:p>
        </w:tc>
        <w:tc>
          <w:tcPr>
            <w:tcW w:w="1165" w:type="dxa"/>
            <w:tcBorders>
              <w:top w:val="nil"/>
              <w:left w:val="nil"/>
              <w:bottom w:val="single" w:sz="4" w:space="0" w:color="auto"/>
              <w:right w:val="single" w:sz="4" w:space="0" w:color="auto"/>
            </w:tcBorders>
            <w:shd w:val="clear" w:color="auto" w:fill="auto"/>
            <w:noWrap/>
            <w:vAlign w:val="bottom"/>
            <w:hideMark/>
          </w:tcPr>
          <w:p w14:paraId="2CBAAFB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2650</w:t>
            </w:r>
          </w:p>
        </w:tc>
      </w:tr>
      <w:tr w:rsidR="007F78EA" w:rsidRPr="00A119C6" w14:paraId="60981D22"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74E51BF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w:t>
            </w:r>
          </w:p>
        </w:tc>
        <w:tc>
          <w:tcPr>
            <w:tcW w:w="1729" w:type="dxa"/>
            <w:tcBorders>
              <w:top w:val="nil"/>
              <w:left w:val="nil"/>
              <w:bottom w:val="single" w:sz="4" w:space="0" w:color="auto"/>
              <w:right w:val="single" w:sz="4" w:space="0" w:color="auto"/>
            </w:tcBorders>
            <w:shd w:val="clear" w:color="auto" w:fill="auto"/>
            <w:noWrap/>
            <w:vAlign w:val="center"/>
            <w:hideMark/>
          </w:tcPr>
          <w:p w14:paraId="146EE7FE"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7DC6A827"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8" w:space="0" w:color="auto"/>
              <w:left w:val="single" w:sz="4" w:space="0" w:color="auto"/>
              <w:bottom w:val="single" w:sz="4" w:space="0" w:color="auto"/>
              <w:right w:val="single" w:sz="4" w:space="0" w:color="auto"/>
            </w:tcBorders>
            <w:vAlign w:val="center"/>
            <w:hideMark/>
          </w:tcPr>
          <w:p w14:paraId="492DD8CD"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7EE31B64"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Дарнайчи</w:t>
            </w:r>
          </w:p>
        </w:tc>
        <w:tc>
          <w:tcPr>
            <w:tcW w:w="1087" w:type="dxa"/>
            <w:tcBorders>
              <w:top w:val="nil"/>
              <w:left w:val="nil"/>
              <w:bottom w:val="single" w:sz="4" w:space="0" w:color="auto"/>
              <w:right w:val="single" w:sz="4" w:space="0" w:color="auto"/>
            </w:tcBorders>
            <w:shd w:val="clear" w:color="auto" w:fill="auto"/>
            <w:noWrap/>
            <w:vAlign w:val="bottom"/>
            <w:hideMark/>
          </w:tcPr>
          <w:p w14:paraId="699ED33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217</w:t>
            </w:r>
          </w:p>
        </w:tc>
        <w:tc>
          <w:tcPr>
            <w:tcW w:w="1165" w:type="dxa"/>
            <w:tcBorders>
              <w:top w:val="nil"/>
              <w:left w:val="nil"/>
              <w:bottom w:val="single" w:sz="4" w:space="0" w:color="auto"/>
              <w:right w:val="single" w:sz="4" w:space="0" w:color="auto"/>
            </w:tcBorders>
            <w:shd w:val="clear" w:color="auto" w:fill="auto"/>
            <w:noWrap/>
            <w:vAlign w:val="bottom"/>
            <w:hideMark/>
          </w:tcPr>
          <w:p w14:paraId="0D1B04E9"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1715</w:t>
            </w:r>
          </w:p>
        </w:tc>
      </w:tr>
      <w:tr w:rsidR="007F78EA" w:rsidRPr="00A119C6" w14:paraId="08174648"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6A28DEC"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6</w:t>
            </w:r>
          </w:p>
        </w:tc>
        <w:tc>
          <w:tcPr>
            <w:tcW w:w="1729" w:type="dxa"/>
            <w:tcBorders>
              <w:top w:val="nil"/>
              <w:left w:val="nil"/>
              <w:bottom w:val="single" w:sz="4" w:space="0" w:color="auto"/>
              <w:right w:val="single" w:sz="4" w:space="0" w:color="auto"/>
            </w:tcBorders>
            <w:shd w:val="clear" w:color="auto" w:fill="auto"/>
            <w:noWrap/>
            <w:vAlign w:val="center"/>
            <w:hideMark/>
          </w:tcPr>
          <w:p w14:paraId="652B7824"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4FACDC03"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8" w:space="0" w:color="auto"/>
              <w:left w:val="single" w:sz="4" w:space="0" w:color="auto"/>
              <w:bottom w:val="single" w:sz="4" w:space="0" w:color="auto"/>
              <w:right w:val="single" w:sz="4" w:space="0" w:color="auto"/>
            </w:tcBorders>
            <w:vAlign w:val="center"/>
            <w:hideMark/>
          </w:tcPr>
          <w:p w14:paraId="35813E40"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3A3DEAF4"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Кучабог</w:t>
            </w:r>
          </w:p>
        </w:tc>
        <w:tc>
          <w:tcPr>
            <w:tcW w:w="1087" w:type="dxa"/>
            <w:tcBorders>
              <w:top w:val="nil"/>
              <w:left w:val="nil"/>
              <w:bottom w:val="single" w:sz="4" w:space="0" w:color="auto"/>
              <w:right w:val="single" w:sz="4" w:space="0" w:color="auto"/>
            </w:tcBorders>
            <w:shd w:val="clear" w:color="auto" w:fill="auto"/>
            <w:noWrap/>
            <w:vAlign w:val="bottom"/>
            <w:hideMark/>
          </w:tcPr>
          <w:p w14:paraId="746B53F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201</w:t>
            </w:r>
          </w:p>
        </w:tc>
        <w:tc>
          <w:tcPr>
            <w:tcW w:w="1165" w:type="dxa"/>
            <w:tcBorders>
              <w:top w:val="nil"/>
              <w:left w:val="nil"/>
              <w:bottom w:val="single" w:sz="4" w:space="0" w:color="auto"/>
              <w:right w:val="single" w:sz="4" w:space="0" w:color="auto"/>
            </w:tcBorders>
            <w:shd w:val="clear" w:color="auto" w:fill="auto"/>
            <w:noWrap/>
            <w:vAlign w:val="bottom"/>
            <w:hideMark/>
          </w:tcPr>
          <w:p w14:paraId="548186A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1713</w:t>
            </w:r>
          </w:p>
        </w:tc>
      </w:tr>
      <w:tr w:rsidR="007F78EA" w:rsidRPr="00A119C6" w14:paraId="3A97CE32"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7FEFDF9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7</w:t>
            </w:r>
          </w:p>
        </w:tc>
        <w:tc>
          <w:tcPr>
            <w:tcW w:w="1729" w:type="dxa"/>
            <w:tcBorders>
              <w:top w:val="nil"/>
              <w:left w:val="nil"/>
              <w:bottom w:val="single" w:sz="4" w:space="0" w:color="auto"/>
              <w:right w:val="single" w:sz="4" w:space="0" w:color="auto"/>
            </w:tcBorders>
            <w:shd w:val="clear" w:color="auto" w:fill="auto"/>
            <w:noWrap/>
            <w:vAlign w:val="center"/>
            <w:hideMark/>
          </w:tcPr>
          <w:p w14:paraId="3060AC59"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07C090C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8" w:space="0" w:color="auto"/>
              <w:left w:val="single" w:sz="4" w:space="0" w:color="auto"/>
              <w:bottom w:val="single" w:sz="4" w:space="0" w:color="auto"/>
              <w:right w:val="single" w:sz="4" w:space="0" w:color="auto"/>
            </w:tcBorders>
            <w:vAlign w:val="center"/>
            <w:hideMark/>
          </w:tcPr>
          <w:p w14:paraId="017DD4FE"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5360D370"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Сомон</w:t>
            </w:r>
          </w:p>
        </w:tc>
        <w:tc>
          <w:tcPr>
            <w:tcW w:w="1087" w:type="dxa"/>
            <w:tcBorders>
              <w:top w:val="nil"/>
              <w:left w:val="nil"/>
              <w:bottom w:val="single" w:sz="4" w:space="0" w:color="auto"/>
              <w:right w:val="single" w:sz="4" w:space="0" w:color="auto"/>
            </w:tcBorders>
            <w:shd w:val="clear" w:color="auto" w:fill="auto"/>
            <w:noWrap/>
            <w:vAlign w:val="bottom"/>
            <w:hideMark/>
          </w:tcPr>
          <w:p w14:paraId="449C4E4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134</w:t>
            </w:r>
          </w:p>
        </w:tc>
        <w:tc>
          <w:tcPr>
            <w:tcW w:w="1165" w:type="dxa"/>
            <w:tcBorders>
              <w:top w:val="nil"/>
              <w:left w:val="nil"/>
              <w:bottom w:val="single" w:sz="4" w:space="0" w:color="auto"/>
              <w:right w:val="single" w:sz="4" w:space="0" w:color="auto"/>
            </w:tcBorders>
            <w:shd w:val="clear" w:color="auto" w:fill="auto"/>
            <w:noWrap/>
            <w:vAlign w:val="bottom"/>
            <w:hideMark/>
          </w:tcPr>
          <w:p w14:paraId="3B72B50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991</w:t>
            </w:r>
          </w:p>
        </w:tc>
      </w:tr>
      <w:tr w:rsidR="007F78EA" w:rsidRPr="00A119C6" w14:paraId="6016F73D"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6CCE294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lastRenderedPageBreak/>
              <w:t>8</w:t>
            </w:r>
          </w:p>
        </w:tc>
        <w:tc>
          <w:tcPr>
            <w:tcW w:w="1729" w:type="dxa"/>
            <w:tcBorders>
              <w:top w:val="nil"/>
              <w:left w:val="nil"/>
              <w:bottom w:val="single" w:sz="4" w:space="0" w:color="auto"/>
              <w:right w:val="single" w:sz="4" w:space="0" w:color="auto"/>
            </w:tcBorders>
            <w:shd w:val="clear" w:color="auto" w:fill="auto"/>
            <w:noWrap/>
            <w:vAlign w:val="center"/>
            <w:hideMark/>
          </w:tcPr>
          <w:p w14:paraId="3C12962F"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301859A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8" w:space="0" w:color="auto"/>
              <w:left w:val="single" w:sz="4" w:space="0" w:color="auto"/>
              <w:bottom w:val="single" w:sz="4" w:space="0" w:color="auto"/>
              <w:right w:val="single" w:sz="4" w:space="0" w:color="auto"/>
            </w:tcBorders>
            <w:vAlign w:val="center"/>
            <w:hideMark/>
          </w:tcPr>
          <w:p w14:paraId="31330CB8"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0E7BAE29"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Чанор</w:t>
            </w:r>
          </w:p>
        </w:tc>
        <w:tc>
          <w:tcPr>
            <w:tcW w:w="1087" w:type="dxa"/>
            <w:tcBorders>
              <w:top w:val="nil"/>
              <w:left w:val="nil"/>
              <w:bottom w:val="single" w:sz="4" w:space="0" w:color="auto"/>
              <w:right w:val="single" w:sz="4" w:space="0" w:color="auto"/>
            </w:tcBorders>
            <w:shd w:val="clear" w:color="auto" w:fill="auto"/>
            <w:noWrap/>
            <w:vAlign w:val="bottom"/>
            <w:hideMark/>
          </w:tcPr>
          <w:p w14:paraId="39D5210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92</w:t>
            </w:r>
          </w:p>
        </w:tc>
        <w:tc>
          <w:tcPr>
            <w:tcW w:w="1165" w:type="dxa"/>
            <w:tcBorders>
              <w:top w:val="nil"/>
              <w:left w:val="nil"/>
              <w:bottom w:val="single" w:sz="4" w:space="0" w:color="auto"/>
              <w:right w:val="single" w:sz="4" w:space="0" w:color="auto"/>
            </w:tcBorders>
            <w:shd w:val="clear" w:color="auto" w:fill="auto"/>
            <w:noWrap/>
            <w:vAlign w:val="bottom"/>
            <w:hideMark/>
          </w:tcPr>
          <w:p w14:paraId="4060E3FB"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858</w:t>
            </w:r>
          </w:p>
        </w:tc>
      </w:tr>
      <w:tr w:rsidR="007F78EA" w:rsidRPr="00A119C6" w14:paraId="6403EF54"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6C17BDF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9</w:t>
            </w:r>
          </w:p>
        </w:tc>
        <w:tc>
          <w:tcPr>
            <w:tcW w:w="1729" w:type="dxa"/>
            <w:tcBorders>
              <w:top w:val="nil"/>
              <w:left w:val="nil"/>
              <w:bottom w:val="single" w:sz="4" w:space="0" w:color="auto"/>
              <w:right w:val="single" w:sz="4" w:space="0" w:color="auto"/>
            </w:tcBorders>
            <w:shd w:val="clear" w:color="auto" w:fill="auto"/>
            <w:noWrap/>
            <w:vAlign w:val="center"/>
            <w:hideMark/>
          </w:tcPr>
          <w:p w14:paraId="65DEBE22"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2D311AA9"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single" w:sz="8" w:space="0" w:color="auto"/>
              <w:left w:val="single" w:sz="4" w:space="0" w:color="auto"/>
              <w:bottom w:val="single" w:sz="4" w:space="0" w:color="auto"/>
              <w:right w:val="single" w:sz="4" w:space="0" w:color="auto"/>
            </w:tcBorders>
            <w:vAlign w:val="center"/>
            <w:hideMark/>
          </w:tcPr>
          <w:p w14:paraId="4FD885FB"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4098DE0D"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Гултеппа</w:t>
            </w:r>
          </w:p>
        </w:tc>
        <w:tc>
          <w:tcPr>
            <w:tcW w:w="1087" w:type="dxa"/>
            <w:tcBorders>
              <w:top w:val="nil"/>
              <w:left w:val="nil"/>
              <w:bottom w:val="single" w:sz="4" w:space="0" w:color="auto"/>
              <w:right w:val="single" w:sz="4" w:space="0" w:color="auto"/>
            </w:tcBorders>
            <w:shd w:val="clear" w:color="auto" w:fill="auto"/>
            <w:noWrap/>
            <w:vAlign w:val="bottom"/>
            <w:hideMark/>
          </w:tcPr>
          <w:p w14:paraId="438B79D4"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154</w:t>
            </w:r>
          </w:p>
        </w:tc>
        <w:tc>
          <w:tcPr>
            <w:tcW w:w="1165" w:type="dxa"/>
            <w:tcBorders>
              <w:top w:val="nil"/>
              <w:left w:val="nil"/>
              <w:bottom w:val="single" w:sz="4" w:space="0" w:color="auto"/>
              <w:right w:val="single" w:sz="4" w:space="0" w:color="auto"/>
            </w:tcBorders>
            <w:shd w:val="clear" w:color="auto" w:fill="auto"/>
            <w:noWrap/>
            <w:vAlign w:val="bottom"/>
            <w:hideMark/>
          </w:tcPr>
          <w:p w14:paraId="58CDA37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1242</w:t>
            </w:r>
          </w:p>
        </w:tc>
      </w:tr>
      <w:tr w:rsidR="007F78EA" w:rsidRPr="00A119C6" w14:paraId="21B65CCC"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06015C1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 </w:t>
            </w:r>
          </w:p>
        </w:tc>
        <w:tc>
          <w:tcPr>
            <w:tcW w:w="1729" w:type="dxa"/>
            <w:tcBorders>
              <w:top w:val="nil"/>
              <w:left w:val="nil"/>
              <w:bottom w:val="single" w:sz="4" w:space="0" w:color="auto"/>
              <w:right w:val="single" w:sz="4" w:space="0" w:color="auto"/>
            </w:tcBorders>
            <w:shd w:val="clear" w:color="auto" w:fill="auto"/>
            <w:noWrap/>
            <w:vAlign w:val="center"/>
            <w:hideMark/>
          </w:tcPr>
          <w:p w14:paraId="7D36610D"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2A361E3E" w14:textId="77777777" w:rsidR="007F78EA" w:rsidRPr="00A119C6" w:rsidRDefault="007F78EA" w:rsidP="009D43D0">
            <w:pPr>
              <w:rPr>
                <w:rFonts w:ascii="Times New Roman" w:hAnsi="Times New Roman"/>
                <w:b/>
                <w:bCs/>
                <w:color w:val="000000"/>
                <w:sz w:val="28"/>
                <w:szCs w:val="28"/>
                <w:lang w:val="ru-RU" w:eastAsia="ru-RU"/>
              </w:rPr>
            </w:pPr>
          </w:p>
        </w:tc>
        <w:tc>
          <w:tcPr>
            <w:tcW w:w="1069" w:type="dxa"/>
            <w:tcBorders>
              <w:top w:val="nil"/>
              <w:left w:val="nil"/>
              <w:bottom w:val="single" w:sz="4" w:space="0" w:color="auto"/>
              <w:right w:val="single" w:sz="4" w:space="0" w:color="auto"/>
            </w:tcBorders>
            <w:shd w:val="clear" w:color="000000" w:fill="FCD5B4"/>
            <w:noWrap/>
            <w:vAlign w:val="center"/>
            <w:hideMark/>
          </w:tcPr>
          <w:p w14:paraId="7933075D"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nil"/>
              <w:left w:val="nil"/>
              <w:bottom w:val="single" w:sz="4" w:space="0" w:color="auto"/>
              <w:right w:val="single" w:sz="4" w:space="0" w:color="auto"/>
            </w:tcBorders>
            <w:shd w:val="clear" w:color="000000" w:fill="FCD5B4"/>
            <w:noWrap/>
            <w:vAlign w:val="bottom"/>
            <w:hideMark/>
          </w:tcPr>
          <w:p w14:paraId="35AE68A2"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Итого:</w:t>
            </w:r>
          </w:p>
        </w:tc>
        <w:tc>
          <w:tcPr>
            <w:tcW w:w="1087" w:type="dxa"/>
            <w:tcBorders>
              <w:top w:val="nil"/>
              <w:left w:val="nil"/>
              <w:bottom w:val="single" w:sz="4" w:space="0" w:color="auto"/>
              <w:right w:val="single" w:sz="4" w:space="0" w:color="auto"/>
            </w:tcBorders>
            <w:shd w:val="clear" w:color="000000" w:fill="FCD5B4"/>
            <w:noWrap/>
            <w:vAlign w:val="bottom"/>
            <w:hideMark/>
          </w:tcPr>
          <w:p w14:paraId="7EF0CD6A"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2078</w:t>
            </w:r>
          </w:p>
        </w:tc>
        <w:tc>
          <w:tcPr>
            <w:tcW w:w="1165" w:type="dxa"/>
            <w:tcBorders>
              <w:top w:val="nil"/>
              <w:left w:val="nil"/>
              <w:bottom w:val="single" w:sz="4" w:space="0" w:color="auto"/>
              <w:right w:val="single" w:sz="4" w:space="0" w:color="auto"/>
            </w:tcBorders>
            <w:shd w:val="clear" w:color="000000" w:fill="FCD5B4"/>
            <w:noWrap/>
            <w:vAlign w:val="bottom"/>
            <w:hideMark/>
          </w:tcPr>
          <w:p w14:paraId="77054F0B"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17069</w:t>
            </w:r>
          </w:p>
        </w:tc>
      </w:tr>
      <w:tr w:rsidR="007F78EA" w:rsidRPr="00A119C6" w14:paraId="19FE2E9C"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6C12C51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w:t>
            </w:r>
          </w:p>
        </w:tc>
        <w:tc>
          <w:tcPr>
            <w:tcW w:w="1729" w:type="dxa"/>
            <w:tcBorders>
              <w:top w:val="nil"/>
              <w:left w:val="nil"/>
              <w:bottom w:val="single" w:sz="4" w:space="0" w:color="auto"/>
              <w:right w:val="single" w:sz="4" w:space="0" w:color="auto"/>
            </w:tcBorders>
            <w:shd w:val="clear" w:color="auto" w:fill="auto"/>
            <w:noWrap/>
            <w:vAlign w:val="center"/>
            <w:hideMark/>
          </w:tcPr>
          <w:p w14:paraId="271EF78B"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6A0B455E"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7117FD"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5.1</w:t>
            </w:r>
          </w:p>
        </w:tc>
        <w:tc>
          <w:tcPr>
            <w:tcW w:w="1906" w:type="dxa"/>
            <w:tcBorders>
              <w:top w:val="nil"/>
              <w:left w:val="nil"/>
              <w:bottom w:val="single" w:sz="4" w:space="0" w:color="auto"/>
              <w:right w:val="single" w:sz="4" w:space="0" w:color="auto"/>
            </w:tcBorders>
            <w:shd w:val="clear" w:color="auto" w:fill="auto"/>
            <w:noWrap/>
            <w:vAlign w:val="bottom"/>
            <w:hideMark/>
          </w:tcPr>
          <w:p w14:paraId="06B233E2"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Пахтакор</w:t>
            </w:r>
          </w:p>
        </w:tc>
        <w:tc>
          <w:tcPr>
            <w:tcW w:w="1087" w:type="dxa"/>
            <w:tcBorders>
              <w:top w:val="nil"/>
              <w:left w:val="nil"/>
              <w:bottom w:val="single" w:sz="4" w:space="0" w:color="auto"/>
              <w:right w:val="single" w:sz="4" w:space="0" w:color="auto"/>
            </w:tcBorders>
            <w:shd w:val="clear" w:color="auto" w:fill="auto"/>
            <w:noWrap/>
            <w:vAlign w:val="bottom"/>
            <w:hideMark/>
          </w:tcPr>
          <w:p w14:paraId="7D7D18F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298</w:t>
            </w:r>
          </w:p>
        </w:tc>
        <w:tc>
          <w:tcPr>
            <w:tcW w:w="1165" w:type="dxa"/>
            <w:tcBorders>
              <w:top w:val="nil"/>
              <w:left w:val="nil"/>
              <w:bottom w:val="single" w:sz="4" w:space="0" w:color="auto"/>
              <w:right w:val="single" w:sz="4" w:space="0" w:color="auto"/>
            </w:tcBorders>
            <w:shd w:val="clear" w:color="auto" w:fill="auto"/>
            <w:noWrap/>
            <w:vAlign w:val="bottom"/>
            <w:hideMark/>
          </w:tcPr>
          <w:p w14:paraId="433316CA"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1867</w:t>
            </w:r>
          </w:p>
        </w:tc>
      </w:tr>
      <w:tr w:rsidR="007F78EA" w:rsidRPr="00A119C6" w14:paraId="53875E3D"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474EC76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w:t>
            </w:r>
          </w:p>
        </w:tc>
        <w:tc>
          <w:tcPr>
            <w:tcW w:w="1729" w:type="dxa"/>
            <w:tcBorders>
              <w:top w:val="nil"/>
              <w:left w:val="nil"/>
              <w:bottom w:val="single" w:sz="4" w:space="0" w:color="auto"/>
              <w:right w:val="single" w:sz="4" w:space="0" w:color="auto"/>
            </w:tcBorders>
            <w:shd w:val="clear" w:color="auto" w:fill="auto"/>
            <w:noWrap/>
            <w:vAlign w:val="center"/>
            <w:hideMark/>
          </w:tcPr>
          <w:p w14:paraId="34438A43"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1E1C04C2"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8" w:space="0" w:color="000000"/>
              <w:right w:val="single" w:sz="4" w:space="0" w:color="auto"/>
            </w:tcBorders>
            <w:vAlign w:val="center"/>
            <w:hideMark/>
          </w:tcPr>
          <w:p w14:paraId="33EF46D7"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7D7D8111"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Осмонбика</w:t>
            </w:r>
          </w:p>
        </w:tc>
        <w:tc>
          <w:tcPr>
            <w:tcW w:w="1087" w:type="dxa"/>
            <w:tcBorders>
              <w:top w:val="nil"/>
              <w:left w:val="nil"/>
              <w:bottom w:val="single" w:sz="4" w:space="0" w:color="auto"/>
              <w:right w:val="single" w:sz="4" w:space="0" w:color="auto"/>
            </w:tcBorders>
            <w:shd w:val="clear" w:color="auto" w:fill="auto"/>
            <w:noWrap/>
            <w:vAlign w:val="bottom"/>
            <w:hideMark/>
          </w:tcPr>
          <w:p w14:paraId="52CD56A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271</w:t>
            </w:r>
          </w:p>
        </w:tc>
        <w:tc>
          <w:tcPr>
            <w:tcW w:w="1165" w:type="dxa"/>
            <w:tcBorders>
              <w:top w:val="nil"/>
              <w:left w:val="nil"/>
              <w:bottom w:val="single" w:sz="4" w:space="0" w:color="auto"/>
              <w:right w:val="single" w:sz="4" w:space="0" w:color="auto"/>
            </w:tcBorders>
            <w:shd w:val="clear" w:color="auto" w:fill="auto"/>
            <w:noWrap/>
            <w:vAlign w:val="bottom"/>
            <w:hideMark/>
          </w:tcPr>
          <w:p w14:paraId="2A81E051"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2146</w:t>
            </w:r>
          </w:p>
        </w:tc>
      </w:tr>
      <w:tr w:rsidR="007F78EA" w:rsidRPr="00A119C6" w14:paraId="123F374E"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0B3729B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12</w:t>
            </w:r>
          </w:p>
        </w:tc>
        <w:tc>
          <w:tcPr>
            <w:tcW w:w="1729" w:type="dxa"/>
            <w:tcBorders>
              <w:top w:val="nil"/>
              <w:left w:val="nil"/>
              <w:bottom w:val="single" w:sz="4" w:space="0" w:color="auto"/>
              <w:right w:val="single" w:sz="4" w:space="0" w:color="auto"/>
            </w:tcBorders>
            <w:shd w:val="clear" w:color="auto" w:fill="auto"/>
            <w:noWrap/>
            <w:vAlign w:val="center"/>
            <w:hideMark/>
          </w:tcPr>
          <w:p w14:paraId="5E475BD7"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729B409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8" w:space="0" w:color="000000"/>
              <w:right w:val="single" w:sz="4" w:space="0" w:color="auto"/>
            </w:tcBorders>
            <w:vAlign w:val="center"/>
            <w:hideMark/>
          </w:tcPr>
          <w:p w14:paraId="4908BF03"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6F94A2BD"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Пушиёни поён</w:t>
            </w:r>
          </w:p>
        </w:tc>
        <w:tc>
          <w:tcPr>
            <w:tcW w:w="1087" w:type="dxa"/>
            <w:tcBorders>
              <w:top w:val="nil"/>
              <w:left w:val="nil"/>
              <w:bottom w:val="single" w:sz="4" w:space="0" w:color="auto"/>
              <w:right w:val="single" w:sz="4" w:space="0" w:color="auto"/>
            </w:tcBorders>
            <w:shd w:val="clear" w:color="auto" w:fill="auto"/>
            <w:noWrap/>
            <w:vAlign w:val="bottom"/>
            <w:hideMark/>
          </w:tcPr>
          <w:p w14:paraId="343425E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172</w:t>
            </w:r>
          </w:p>
        </w:tc>
        <w:tc>
          <w:tcPr>
            <w:tcW w:w="1165" w:type="dxa"/>
            <w:tcBorders>
              <w:top w:val="nil"/>
              <w:left w:val="nil"/>
              <w:bottom w:val="single" w:sz="4" w:space="0" w:color="auto"/>
              <w:right w:val="single" w:sz="4" w:space="0" w:color="auto"/>
            </w:tcBorders>
            <w:shd w:val="clear" w:color="auto" w:fill="auto"/>
            <w:noWrap/>
            <w:vAlign w:val="bottom"/>
            <w:hideMark/>
          </w:tcPr>
          <w:p w14:paraId="4F9E982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1192</w:t>
            </w:r>
          </w:p>
        </w:tc>
      </w:tr>
      <w:tr w:rsidR="007F78EA" w:rsidRPr="00A119C6" w14:paraId="632E25C0"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1E3974D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13</w:t>
            </w:r>
          </w:p>
        </w:tc>
        <w:tc>
          <w:tcPr>
            <w:tcW w:w="1729" w:type="dxa"/>
            <w:tcBorders>
              <w:top w:val="nil"/>
              <w:left w:val="nil"/>
              <w:bottom w:val="single" w:sz="4" w:space="0" w:color="auto"/>
              <w:right w:val="single" w:sz="4" w:space="0" w:color="auto"/>
            </w:tcBorders>
            <w:shd w:val="clear" w:color="auto" w:fill="auto"/>
            <w:noWrap/>
            <w:vAlign w:val="center"/>
            <w:hideMark/>
          </w:tcPr>
          <w:p w14:paraId="1D443D37"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5DED2A0A"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8" w:space="0" w:color="000000"/>
              <w:right w:val="single" w:sz="4" w:space="0" w:color="auto"/>
            </w:tcBorders>
            <w:vAlign w:val="center"/>
            <w:hideMark/>
          </w:tcPr>
          <w:p w14:paraId="6E72B146"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4107BCFF"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Навдех</w:t>
            </w:r>
          </w:p>
        </w:tc>
        <w:tc>
          <w:tcPr>
            <w:tcW w:w="1087" w:type="dxa"/>
            <w:tcBorders>
              <w:top w:val="nil"/>
              <w:left w:val="nil"/>
              <w:bottom w:val="single" w:sz="4" w:space="0" w:color="auto"/>
              <w:right w:val="single" w:sz="4" w:space="0" w:color="auto"/>
            </w:tcBorders>
            <w:shd w:val="clear" w:color="auto" w:fill="auto"/>
            <w:noWrap/>
            <w:vAlign w:val="bottom"/>
            <w:hideMark/>
          </w:tcPr>
          <w:p w14:paraId="60EA5222"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55</w:t>
            </w:r>
          </w:p>
        </w:tc>
        <w:tc>
          <w:tcPr>
            <w:tcW w:w="1165" w:type="dxa"/>
            <w:tcBorders>
              <w:top w:val="nil"/>
              <w:left w:val="nil"/>
              <w:bottom w:val="single" w:sz="4" w:space="0" w:color="auto"/>
              <w:right w:val="single" w:sz="4" w:space="0" w:color="auto"/>
            </w:tcBorders>
            <w:shd w:val="clear" w:color="auto" w:fill="auto"/>
            <w:noWrap/>
            <w:vAlign w:val="bottom"/>
            <w:hideMark/>
          </w:tcPr>
          <w:p w14:paraId="185DD7D8"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425</w:t>
            </w:r>
          </w:p>
        </w:tc>
      </w:tr>
      <w:tr w:rsidR="007F78EA" w:rsidRPr="00A119C6" w14:paraId="2C0900ED"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7C6B1DFF"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14</w:t>
            </w:r>
          </w:p>
        </w:tc>
        <w:tc>
          <w:tcPr>
            <w:tcW w:w="1729" w:type="dxa"/>
            <w:tcBorders>
              <w:top w:val="nil"/>
              <w:left w:val="nil"/>
              <w:bottom w:val="single" w:sz="4" w:space="0" w:color="auto"/>
              <w:right w:val="single" w:sz="4" w:space="0" w:color="auto"/>
            </w:tcBorders>
            <w:shd w:val="clear" w:color="auto" w:fill="auto"/>
            <w:noWrap/>
            <w:vAlign w:val="center"/>
            <w:hideMark/>
          </w:tcPr>
          <w:p w14:paraId="346ACB61"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000918F1"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8" w:space="0" w:color="000000"/>
              <w:right w:val="single" w:sz="4" w:space="0" w:color="auto"/>
            </w:tcBorders>
            <w:vAlign w:val="center"/>
            <w:hideMark/>
          </w:tcPr>
          <w:p w14:paraId="780E7AB6"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4" w:space="0" w:color="auto"/>
              <w:right w:val="single" w:sz="4" w:space="0" w:color="auto"/>
            </w:tcBorders>
            <w:shd w:val="clear" w:color="auto" w:fill="auto"/>
            <w:noWrap/>
            <w:vAlign w:val="bottom"/>
            <w:hideMark/>
          </w:tcPr>
          <w:p w14:paraId="5E869BEA"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Пушиёни  миёна</w:t>
            </w:r>
          </w:p>
        </w:tc>
        <w:tc>
          <w:tcPr>
            <w:tcW w:w="1087" w:type="dxa"/>
            <w:tcBorders>
              <w:top w:val="nil"/>
              <w:left w:val="nil"/>
              <w:bottom w:val="single" w:sz="4" w:space="0" w:color="auto"/>
              <w:right w:val="single" w:sz="4" w:space="0" w:color="auto"/>
            </w:tcBorders>
            <w:shd w:val="clear" w:color="auto" w:fill="auto"/>
            <w:noWrap/>
            <w:vAlign w:val="bottom"/>
            <w:hideMark/>
          </w:tcPr>
          <w:p w14:paraId="6D185AF6"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313</w:t>
            </w:r>
          </w:p>
        </w:tc>
        <w:tc>
          <w:tcPr>
            <w:tcW w:w="1165" w:type="dxa"/>
            <w:tcBorders>
              <w:top w:val="nil"/>
              <w:left w:val="nil"/>
              <w:bottom w:val="single" w:sz="4" w:space="0" w:color="auto"/>
              <w:right w:val="single" w:sz="4" w:space="0" w:color="auto"/>
            </w:tcBorders>
            <w:shd w:val="clear" w:color="auto" w:fill="auto"/>
            <w:noWrap/>
            <w:vAlign w:val="bottom"/>
            <w:hideMark/>
          </w:tcPr>
          <w:p w14:paraId="5A669257"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2425</w:t>
            </w:r>
          </w:p>
        </w:tc>
      </w:tr>
      <w:tr w:rsidR="007F78EA" w:rsidRPr="00A119C6" w14:paraId="77AB394B" w14:textId="77777777" w:rsidTr="009D43D0">
        <w:trPr>
          <w:trHeight w:val="42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14:paraId="70755E75"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15</w:t>
            </w:r>
          </w:p>
        </w:tc>
        <w:tc>
          <w:tcPr>
            <w:tcW w:w="1729" w:type="dxa"/>
            <w:tcBorders>
              <w:top w:val="nil"/>
              <w:left w:val="nil"/>
              <w:bottom w:val="single" w:sz="8" w:space="0" w:color="auto"/>
              <w:right w:val="single" w:sz="4" w:space="0" w:color="auto"/>
            </w:tcBorders>
            <w:shd w:val="clear" w:color="auto" w:fill="auto"/>
            <w:noWrap/>
            <w:vAlign w:val="center"/>
            <w:hideMark/>
          </w:tcPr>
          <w:p w14:paraId="61B5B0F4"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Х. Рачабов</w:t>
            </w:r>
          </w:p>
        </w:tc>
        <w:tc>
          <w:tcPr>
            <w:tcW w:w="762" w:type="dxa"/>
            <w:vMerge/>
            <w:tcBorders>
              <w:top w:val="single" w:sz="8" w:space="0" w:color="auto"/>
              <w:left w:val="single" w:sz="4" w:space="0" w:color="auto"/>
              <w:bottom w:val="single" w:sz="8" w:space="0" w:color="000000"/>
              <w:right w:val="single" w:sz="4" w:space="0" w:color="auto"/>
            </w:tcBorders>
            <w:vAlign w:val="center"/>
            <w:hideMark/>
          </w:tcPr>
          <w:p w14:paraId="125263A0" w14:textId="77777777" w:rsidR="007F78EA" w:rsidRPr="00A119C6" w:rsidRDefault="007F78EA" w:rsidP="009D43D0">
            <w:pPr>
              <w:rPr>
                <w:rFonts w:ascii="Times New Roman" w:hAnsi="Times New Roman"/>
                <w:b/>
                <w:bCs/>
                <w:color w:val="000000"/>
                <w:sz w:val="28"/>
                <w:szCs w:val="28"/>
                <w:lang w:val="ru-RU" w:eastAsia="ru-RU"/>
              </w:rPr>
            </w:pPr>
          </w:p>
        </w:tc>
        <w:tc>
          <w:tcPr>
            <w:tcW w:w="1069" w:type="dxa"/>
            <w:vMerge/>
            <w:tcBorders>
              <w:top w:val="nil"/>
              <w:left w:val="single" w:sz="4" w:space="0" w:color="auto"/>
              <w:bottom w:val="single" w:sz="8" w:space="0" w:color="000000"/>
              <w:right w:val="single" w:sz="4" w:space="0" w:color="auto"/>
            </w:tcBorders>
            <w:vAlign w:val="center"/>
            <w:hideMark/>
          </w:tcPr>
          <w:p w14:paraId="7DC4A293" w14:textId="77777777" w:rsidR="007F78EA" w:rsidRPr="00A119C6" w:rsidRDefault="007F78EA" w:rsidP="009D43D0">
            <w:pPr>
              <w:rPr>
                <w:rFonts w:ascii="Times New Roman" w:hAnsi="Times New Roman"/>
                <w:b/>
                <w:bCs/>
                <w:color w:val="000000"/>
                <w:sz w:val="28"/>
                <w:szCs w:val="28"/>
                <w:lang w:val="ru-RU" w:eastAsia="ru-RU"/>
              </w:rPr>
            </w:pPr>
          </w:p>
        </w:tc>
        <w:tc>
          <w:tcPr>
            <w:tcW w:w="1906" w:type="dxa"/>
            <w:tcBorders>
              <w:top w:val="nil"/>
              <w:left w:val="nil"/>
              <w:bottom w:val="single" w:sz="8" w:space="0" w:color="auto"/>
              <w:right w:val="single" w:sz="4" w:space="0" w:color="auto"/>
            </w:tcBorders>
            <w:shd w:val="clear" w:color="auto" w:fill="auto"/>
            <w:noWrap/>
            <w:vAlign w:val="bottom"/>
            <w:hideMark/>
          </w:tcPr>
          <w:p w14:paraId="7B9DDD1B" w14:textId="77777777" w:rsidR="007F78EA" w:rsidRPr="00A119C6" w:rsidRDefault="007F78EA" w:rsidP="009D43D0">
            <w:pPr>
              <w:rPr>
                <w:rFonts w:ascii="Times New Roman" w:hAnsi="Times New Roman"/>
                <w:color w:val="000000"/>
                <w:szCs w:val="22"/>
                <w:lang w:val="ru-RU" w:eastAsia="ru-RU"/>
              </w:rPr>
            </w:pPr>
            <w:r w:rsidRPr="00A119C6">
              <w:rPr>
                <w:rFonts w:ascii="Times New Roman" w:hAnsi="Times New Roman"/>
                <w:color w:val="000000"/>
                <w:szCs w:val="22"/>
                <w:lang w:val="ru-RU" w:eastAsia="ru-RU"/>
              </w:rPr>
              <w:t>Пушиёни боло</w:t>
            </w:r>
          </w:p>
        </w:tc>
        <w:tc>
          <w:tcPr>
            <w:tcW w:w="1087" w:type="dxa"/>
            <w:tcBorders>
              <w:top w:val="nil"/>
              <w:left w:val="nil"/>
              <w:bottom w:val="single" w:sz="8" w:space="0" w:color="auto"/>
              <w:right w:val="single" w:sz="4" w:space="0" w:color="auto"/>
            </w:tcBorders>
            <w:shd w:val="clear" w:color="auto" w:fill="auto"/>
            <w:noWrap/>
            <w:vAlign w:val="bottom"/>
            <w:hideMark/>
          </w:tcPr>
          <w:p w14:paraId="723850D0"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152</w:t>
            </w:r>
          </w:p>
        </w:tc>
        <w:tc>
          <w:tcPr>
            <w:tcW w:w="1165" w:type="dxa"/>
            <w:tcBorders>
              <w:top w:val="nil"/>
              <w:left w:val="nil"/>
              <w:bottom w:val="single" w:sz="8" w:space="0" w:color="auto"/>
              <w:right w:val="single" w:sz="4" w:space="0" w:color="auto"/>
            </w:tcBorders>
            <w:shd w:val="clear" w:color="auto" w:fill="auto"/>
            <w:noWrap/>
            <w:vAlign w:val="bottom"/>
            <w:hideMark/>
          </w:tcPr>
          <w:p w14:paraId="75812D13" w14:textId="77777777" w:rsidR="007F78EA" w:rsidRPr="00A119C6" w:rsidRDefault="007F78EA" w:rsidP="009D43D0">
            <w:pPr>
              <w:jc w:val="center"/>
              <w:rPr>
                <w:rFonts w:ascii="Times New Roman" w:hAnsi="Times New Roman"/>
                <w:color w:val="000000"/>
                <w:szCs w:val="22"/>
                <w:lang w:val="ru-RU" w:eastAsia="ru-RU"/>
              </w:rPr>
            </w:pPr>
            <w:r w:rsidRPr="00A119C6">
              <w:rPr>
                <w:rFonts w:ascii="Times New Roman" w:hAnsi="Times New Roman"/>
                <w:color w:val="000000"/>
                <w:szCs w:val="22"/>
                <w:lang w:val="ru-RU" w:eastAsia="ru-RU"/>
              </w:rPr>
              <w:t>1062</w:t>
            </w:r>
          </w:p>
        </w:tc>
      </w:tr>
      <w:tr w:rsidR="007F78EA" w:rsidRPr="00A119C6" w14:paraId="67ED9721" w14:textId="77777777" w:rsidTr="009D43D0">
        <w:trPr>
          <w:trHeight w:val="420"/>
        </w:trPr>
        <w:tc>
          <w:tcPr>
            <w:tcW w:w="496" w:type="dxa"/>
            <w:tcBorders>
              <w:top w:val="single" w:sz="8" w:space="0" w:color="auto"/>
              <w:left w:val="single" w:sz="8" w:space="0" w:color="auto"/>
              <w:bottom w:val="nil"/>
              <w:right w:val="single" w:sz="4" w:space="0" w:color="auto"/>
            </w:tcBorders>
            <w:shd w:val="clear" w:color="000000" w:fill="FCD5B4"/>
            <w:noWrap/>
            <w:vAlign w:val="bottom"/>
            <w:hideMark/>
          </w:tcPr>
          <w:p w14:paraId="7EC1FB23"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15</w:t>
            </w:r>
          </w:p>
        </w:tc>
        <w:tc>
          <w:tcPr>
            <w:tcW w:w="1729" w:type="dxa"/>
            <w:tcBorders>
              <w:top w:val="nil"/>
              <w:left w:val="nil"/>
              <w:bottom w:val="nil"/>
              <w:right w:val="nil"/>
            </w:tcBorders>
            <w:shd w:val="clear" w:color="000000" w:fill="FCD5B4"/>
            <w:noWrap/>
            <w:vAlign w:val="center"/>
            <w:hideMark/>
          </w:tcPr>
          <w:p w14:paraId="72CC6885"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tcBorders>
              <w:top w:val="nil"/>
              <w:left w:val="single" w:sz="4" w:space="0" w:color="auto"/>
              <w:bottom w:val="single" w:sz="8" w:space="0" w:color="auto"/>
              <w:right w:val="nil"/>
            </w:tcBorders>
            <w:shd w:val="clear" w:color="000000" w:fill="FCD5B4"/>
            <w:noWrap/>
            <w:textDirection w:val="btLr"/>
            <w:vAlign w:val="center"/>
            <w:hideMark/>
          </w:tcPr>
          <w:p w14:paraId="26D2AB6E"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069" w:type="dxa"/>
            <w:tcBorders>
              <w:top w:val="nil"/>
              <w:left w:val="single" w:sz="4" w:space="0" w:color="auto"/>
              <w:bottom w:val="nil"/>
              <w:right w:val="nil"/>
            </w:tcBorders>
            <w:shd w:val="clear" w:color="000000" w:fill="FCD5B4"/>
            <w:noWrap/>
            <w:vAlign w:val="center"/>
            <w:hideMark/>
          </w:tcPr>
          <w:p w14:paraId="7B077133"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nil"/>
              <w:left w:val="single" w:sz="8" w:space="0" w:color="auto"/>
              <w:bottom w:val="single" w:sz="8" w:space="0" w:color="auto"/>
              <w:right w:val="nil"/>
            </w:tcBorders>
            <w:shd w:val="clear" w:color="000000" w:fill="FCD5B4"/>
            <w:noWrap/>
            <w:vAlign w:val="bottom"/>
            <w:hideMark/>
          </w:tcPr>
          <w:p w14:paraId="678EB45A"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Итого:</w:t>
            </w:r>
          </w:p>
        </w:tc>
        <w:tc>
          <w:tcPr>
            <w:tcW w:w="1087" w:type="dxa"/>
            <w:tcBorders>
              <w:top w:val="nil"/>
              <w:left w:val="single" w:sz="4" w:space="0" w:color="auto"/>
              <w:bottom w:val="single" w:sz="8" w:space="0" w:color="auto"/>
              <w:right w:val="single" w:sz="4" w:space="0" w:color="auto"/>
            </w:tcBorders>
            <w:shd w:val="clear" w:color="000000" w:fill="FCD5B4"/>
            <w:noWrap/>
            <w:vAlign w:val="bottom"/>
            <w:hideMark/>
          </w:tcPr>
          <w:p w14:paraId="68A9C03A"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1261</w:t>
            </w:r>
          </w:p>
        </w:tc>
        <w:tc>
          <w:tcPr>
            <w:tcW w:w="1165" w:type="dxa"/>
            <w:tcBorders>
              <w:top w:val="nil"/>
              <w:left w:val="nil"/>
              <w:bottom w:val="single" w:sz="8" w:space="0" w:color="auto"/>
              <w:right w:val="single" w:sz="4" w:space="0" w:color="auto"/>
            </w:tcBorders>
            <w:shd w:val="clear" w:color="000000" w:fill="FCD5B4"/>
            <w:noWrap/>
            <w:vAlign w:val="bottom"/>
            <w:hideMark/>
          </w:tcPr>
          <w:p w14:paraId="5340619D"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9117</w:t>
            </w:r>
          </w:p>
        </w:tc>
      </w:tr>
      <w:tr w:rsidR="007F78EA" w:rsidRPr="00A119C6" w14:paraId="2B79FE97" w14:textId="77777777" w:rsidTr="009D43D0">
        <w:trPr>
          <w:trHeight w:val="420"/>
        </w:trPr>
        <w:tc>
          <w:tcPr>
            <w:tcW w:w="496" w:type="dxa"/>
            <w:tcBorders>
              <w:top w:val="single" w:sz="8" w:space="0" w:color="auto"/>
              <w:left w:val="single" w:sz="8" w:space="0" w:color="auto"/>
              <w:bottom w:val="single" w:sz="8" w:space="0" w:color="auto"/>
              <w:right w:val="single" w:sz="4" w:space="0" w:color="auto"/>
            </w:tcBorders>
            <w:shd w:val="clear" w:color="000000" w:fill="DCE6F1"/>
            <w:noWrap/>
            <w:vAlign w:val="bottom"/>
            <w:hideMark/>
          </w:tcPr>
          <w:p w14:paraId="20CBB7B0"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 </w:t>
            </w:r>
          </w:p>
        </w:tc>
        <w:tc>
          <w:tcPr>
            <w:tcW w:w="1729" w:type="dxa"/>
            <w:tcBorders>
              <w:top w:val="single" w:sz="8" w:space="0" w:color="auto"/>
              <w:left w:val="nil"/>
              <w:bottom w:val="single" w:sz="8" w:space="0" w:color="auto"/>
              <w:right w:val="nil"/>
            </w:tcBorders>
            <w:shd w:val="clear" w:color="000000" w:fill="DCE6F1"/>
            <w:noWrap/>
            <w:vAlign w:val="bottom"/>
            <w:hideMark/>
          </w:tcPr>
          <w:p w14:paraId="4252A797" w14:textId="77777777" w:rsidR="007F78EA" w:rsidRPr="00A119C6" w:rsidRDefault="007F78EA" w:rsidP="009D43D0">
            <w:pPr>
              <w:rPr>
                <w:rFonts w:ascii="Times New Roman" w:hAnsi="Times New Roman"/>
                <w:color w:val="000000"/>
                <w:sz w:val="20"/>
                <w:lang w:val="ru-RU" w:eastAsia="ru-RU"/>
              </w:rPr>
            </w:pPr>
            <w:r w:rsidRPr="00A119C6">
              <w:rPr>
                <w:rFonts w:ascii="Times New Roman" w:hAnsi="Times New Roman"/>
                <w:color w:val="000000"/>
                <w:sz w:val="20"/>
                <w:lang w:val="ru-RU" w:eastAsia="ru-RU"/>
              </w:rPr>
              <w:t> </w:t>
            </w:r>
          </w:p>
        </w:tc>
        <w:tc>
          <w:tcPr>
            <w:tcW w:w="762" w:type="dxa"/>
            <w:tcBorders>
              <w:top w:val="nil"/>
              <w:left w:val="single" w:sz="4" w:space="0" w:color="auto"/>
              <w:bottom w:val="single" w:sz="8" w:space="0" w:color="auto"/>
              <w:right w:val="nil"/>
            </w:tcBorders>
            <w:shd w:val="clear" w:color="000000" w:fill="DCE6F1"/>
            <w:noWrap/>
            <w:vAlign w:val="bottom"/>
            <w:hideMark/>
          </w:tcPr>
          <w:p w14:paraId="77F41EB9"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069" w:type="dxa"/>
            <w:tcBorders>
              <w:top w:val="single" w:sz="8" w:space="0" w:color="auto"/>
              <w:left w:val="single" w:sz="4" w:space="0" w:color="auto"/>
              <w:bottom w:val="single" w:sz="8" w:space="0" w:color="auto"/>
              <w:right w:val="nil"/>
            </w:tcBorders>
            <w:shd w:val="clear" w:color="000000" w:fill="DCE6F1"/>
            <w:noWrap/>
            <w:vAlign w:val="bottom"/>
            <w:hideMark/>
          </w:tcPr>
          <w:p w14:paraId="6B4B9B5C"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906" w:type="dxa"/>
            <w:tcBorders>
              <w:top w:val="nil"/>
              <w:left w:val="single" w:sz="8" w:space="0" w:color="auto"/>
              <w:bottom w:val="single" w:sz="8" w:space="0" w:color="auto"/>
              <w:right w:val="nil"/>
            </w:tcBorders>
            <w:shd w:val="clear" w:color="000000" w:fill="DCE6F1"/>
            <w:noWrap/>
            <w:vAlign w:val="bottom"/>
            <w:hideMark/>
          </w:tcPr>
          <w:p w14:paraId="4E9417E0" w14:textId="77777777" w:rsidR="007F78EA" w:rsidRPr="00A119C6" w:rsidRDefault="007F78EA" w:rsidP="009D43D0">
            <w:pPr>
              <w:rPr>
                <w:rFonts w:ascii="Times New Roman" w:hAnsi="Times New Roman"/>
                <w:b/>
                <w:bCs/>
                <w:color w:val="000000"/>
                <w:lang w:val="ru-RU" w:eastAsia="ru-RU"/>
              </w:rPr>
            </w:pPr>
            <w:r w:rsidRPr="00A119C6">
              <w:rPr>
                <w:rFonts w:ascii="Times New Roman" w:hAnsi="Times New Roman"/>
                <w:b/>
                <w:bCs/>
                <w:color w:val="000000"/>
                <w:lang w:val="ru-RU" w:eastAsia="ru-RU"/>
              </w:rPr>
              <w:t>Всего</w:t>
            </w:r>
          </w:p>
        </w:tc>
        <w:tc>
          <w:tcPr>
            <w:tcW w:w="1087" w:type="dxa"/>
            <w:tcBorders>
              <w:top w:val="nil"/>
              <w:left w:val="single" w:sz="8" w:space="0" w:color="auto"/>
              <w:bottom w:val="single" w:sz="8" w:space="0" w:color="auto"/>
              <w:right w:val="single" w:sz="4" w:space="0" w:color="auto"/>
            </w:tcBorders>
            <w:shd w:val="clear" w:color="000000" w:fill="DCE6F1"/>
            <w:noWrap/>
            <w:vAlign w:val="bottom"/>
            <w:hideMark/>
          </w:tcPr>
          <w:p w14:paraId="2264C52B"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3339</w:t>
            </w:r>
          </w:p>
        </w:tc>
        <w:tc>
          <w:tcPr>
            <w:tcW w:w="1165" w:type="dxa"/>
            <w:tcBorders>
              <w:top w:val="nil"/>
              <w:left w:val="single" w:sz="8" w:space="0" w:color="auto"/>
              <w:bottom w:val="single" w:sz="8" w:space="0" w:color="auto"/>
              <w:right w:val="single" w:sz="4" w:space="0" w:color="auto"/>
            </w:tcBorders>
            <w:shd w:val="clear" w:color="000000" w:fill="DCE6F1"/>
            <w:noWrap/>
            <w:vAlign w:val="bottom"/>
            <w:hideMark/>
          </w:tcPr>
          <w:p w14:paraId="0EECBF77" w14:textId="77777777" w:rsidR="007F78EA" w:rsidRPr="00A119C6" w:rsidRDefault="007F78EA" w:rsidP="009D43D0">
            <w:pPr>
              <w:jc w:val="center"/>
              <w:rPr>
                <w:rFonts w:ascii="Times New Roman" w:hAnsi="Times New Roman"/>
                <w:b/>
                <w:bCs/>
                <w:color w:val="000000"/>
                <w:szCs w:val="22"/>
                <w:lang w:val="ru-RU" w:eastAsia="ru-RU"/>
              </w:rPr>
            </w:pPr>
            <w:r w:rsidRPr="00A119C6">
              <w:rPr>
                <w:rFonts w:ascii="Times New Roman" w:hAnsi="Times New Roman"/>
                <w:b/>
                <w:bCs/>
                <w:color w:val="000000"/>
                <w:szCs w:val="22"/>
                <w:lang w:val="ru-RU" w:eastAsia="ru-RU"/>
              </w:rPr>
              <w:t>26186</w:t>
            </w:r>
          </w:p>
        </w:tc>
      </w:tr>
      <w:tr w:rsidR="007F78EA" w:rsidRPr="00A119C6" w14:paraId="680DC60D" w14:textId="77777777" w:rsidTr="009D43D0">
        <w:trPr>
          <w:trHeight w:val="360"/>
        </w:trPr>
        <w:tc>
          <w:tcPr>
            <w:tcW w:w="496" w:type="dxa"/>
            <w:tcBorders>
              <w:top w:val="nil"/>
              <w:left w:val="nil"/>
              <w:bottom w:val="nil"/>
              <w:right w:val="nil"/>
            </w:tcBorders>
            <w:shd w:val="clear" w:color="auto" w:fill="auto"/>
            <w:noWrap/>
            <w:vAlign w:val="bottom"/>
            <w:hideMark/>
          </w:tcPr>
          <w:p w14:paraId="0228AFD7" w14:textId="77777777" w:rsidR="007F78EA" w:rsidRPr="00A119C6" w:rsidRDefault="007F78EA" w:rsidP="009D43D0">
            <w:pPr>
              <w:jc w:val="center"/>
              <w:rPr>
                <w:rFonts w:ascii="Times New Roman" w:hAnsi="Times New Roman"/>
                <w:b/>
                <w:bCs/>
                <w:color w:val="000000"/>
                <w:szCs w:val="22"/>
                <w:lang w:val="ru-RU" w:eastAsia="ru-RU"/>
              </w:rPr>
            </w:pPr>
          </w:p>
        </w:tc>
        <w:tc>
          <w:tcPr>
            <w:tcW w:w="1729" w:type="dxa"/>
            <w:tcBorders>
              <w:top w:val="nil"/>
              <w:left w:val="nil"/>
              <w:bottom w:val="nil"/>
              <w:right w:val="nil"/>
            </w:tcBorders>
            <w:shd w:val="clear" w:color="auto" w:fill="auto"/>
            <w:noWrap/>
            <w:vAlign w:val="bottom"/>
            <w:hideMark/>
          </w:tcPr>
          <w:p w14:paraId="6DEE7B6F" w14:textId="77777777" w:rsidR="007F78EA" w:rsidRPr="00A119C6" w:rsidRDefault="007F78EA" w:rsidP="009D43D0">
            <w:pPr>
              <w:jc w:val="center"/>
              <w:rPr>
                <w:rFonts w:ascii="Times New Roman" w:hAnsi="Times New Roman"/>
                <w:sz w:val="20"/>
                <w:lang w:val="ru-RU" w:eastAsia="ru-RU"/>
              </w:rPr>
            </w:pPr>
          </w:p>
        </w:tc>
        <w:tc>
          <w:tcPr>
            <w:tcW w:w="762" w:type="dxa"/>
            <w:tcBorders>
              <w:top w:val="nil"/>
              <w:left w:val="nil"/>
              <w:bottom w:val="nil"/>
              <w:right w:val="nil"/>
            </w:tcBorders>
            <w:shd w:val="clear" w:color="auto" w:fill="auto"/>
            <w:noWrap/>
            <w:vAlign w:val="bottom"/>
            <w:hideMark/>
          </w:tcPr>
          <w:p w14:paraId="7102313B" w14:textId="77777777" w:rsidR="007F78EA" w:rsidRPr="00A119C6" w:rsidRDefault="007F78EA" w:rsidP="009D43D0">
            <w:pPr>
              <w:rPr>
                <w:rFonts w:ascii="Times New Roman" w:hAnsi="Times New Roman"/>
                <w:sz w:val="20"/>
                <w:lang w:val="ru-RU" w:eastAsia="ru-RU"/>
              </w:rPr>
            </w:pPr>
          </w:p>
        </w:tc>
        <w:tc>
          <w:tcPr>
            <w:tcW w:w="1069" w:type="dxa"/>
            <w:tcBorders>
              <w:top w:val="nil"/>
              <w:left w:val="nil"/>
              <w:bottom w:val="nil"/>
              <w:right w:val="nil"/>
            </w:tcBorders>
            <w:shd w:val="clear" w:color="auto" w:fill="auto"/>
            <w:noWrap/>
            <w:vAlign w:val="bottom"/>
            <w:hideMark/>
          </w:tcPr>
          <w:p w14:paraId="7C27A887" w14:textId="77777777" w:rsidR="007F78EA" w:rsidRPr="00A119C6" w:rsidRDefault="007F78EA" w:rsidP="009D43D0">
            <w:pPr>
              <w:rPr>
                <w:rFonts w:ascii="Times New Roman" w:hAnsi="Times New Roman"/>
                <w:sz w:val="20"/>
                <w:lang w:val="ru-RU" w:eastAsia="ru-RU"/>
              </w:rPr>
            </w:pPr>
          </w:p>
        </w:tc>
        <w:tc>
          <w:tcPr>
            <w:tcW w:w="1906" w:type="dxa"/>
            <w:tcBorders>
              <w:top w:val="nil"/>
              <w:left w:val="nil"/>
              <w:bottom w:val="nil"/>
              <w:right w:val="nil"/>
            </w:tcBorders>
            <w:shd w:val="clear" w:color="auto" w:fill="auto"/>
            <w:noWrap/>
            <w:vAlign w:val="bottom"/>
            <w:hideMark/>
          </w:tcPr>
          <w:p w14:paraId="18794C3D" w14:textId="77777777" w:rsidR="007F78EA" w:rsidRPr="00A119C6" w:rsidRDefault="007F78EA" w:rsidP="009D43D0">
            <w:pPr>
              <w:rPr>
                <w:rFonts w:ascii="Times New Roman" w:hAnsi="Times New Roman"/>
                <w:sz w:val="20"/>
                <w:lang w:val="ru-RU" w:eastAsia="ru-RU"/>
              </w:rPr>
            </w:pPr>
          </w:p>
        </w:tc>
        <w:tc>
          <w:tcPr>
            <w:tcW w:w="1087" w:type="dxa"/>
            <w:tcBorders>
              <w:top w:val="nil"/>
              <w:left w:val="nil"/>
              <w:bottom w:val="nil"/>
              <w:right w:val="nil"/>
            </w:tcBorders>
            <w:shd w:val="clear" w:color="auto" w:fill="auto"/>
            <w:noWrap/>
            <w:vAlign w:val="bottom"/>
            <w:hideMark/>
          </w:tcPr>
          <w:p w14:paraId="006E8A1E" w14:textId="77777777" w:rsidR="007F78EA" w:rsidRPr="00A119C6" w:rsidRDefault="007F78EA" w:rsidP="009D43D0">
            <w:pPr>
              <w:rPr>
                <w:rFonts w:ascii="Times New Roman" w:hAnsi="Times New Roman"/>
                <w:sz w:val="20"/>
                <w:lang w:val="ru-RU" w:eastAsia="ru-RU"/>
              </w:rPr>
            </w:pPr>
          </w:p>
        </w:tc>
        <w:tc>
          <w:tcPr>
            <w:tcW w:w="1165" w:type="dxa"/>
            <w:tcBorders>
              <w:top w:val="nil"/>
              <w:left w:val="nil"/>
              <w:bottom w:val="nil"/>
              <w:right w:val="nil"/>
            </w:tcBorders>
            <w:shd w:val="clear" w:color="auto" w:fill="auto"/>
            <w:noWrap/>
            <w:vAlign w:val="bottom"/>
            <w:hideMark/>
          </w:tcPr>
          <w:p w14:paraId="2BB55F17" w14:textId="77777777" w:rsidR="007F78EA" w:rsidRPr="00A119C6" w:rsidRDefault="007F78EA" w:rsidP="009D43D0">
            <w:pPr>
              <w:jc w:val="center"/>
              <w:rPr>
                <w:rFonts w:ascii="Times New Roman" w:hAnsi="Times New Roman"/>
                <w:sz w:val="20"/>
                <w:lang w:val="ru-RU" w:eastAsia="ru-RU"/>
              </w:rPr>
            </w:pPr>
          </w:p>
        </w:tc>
      </w:tr>
      <w:tr w:rsidR="007F78EA" w:rsidRPr="00A119C6" w14:paraId="4F34A425" w14:textId="77777777" w:rsidTr="009D43D0">
        <w:trPr>
          <w:trHeight w:val="372"/>
        </w:trPr>
        <w:tc>
          <w:tcPr>
            <w:tcW w:w="4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373DE1D"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65</w:t>
            </w:r>
          </w:p>
        </w:tc>
        <w:tc>
          <w:tcPr>
            <w:tcW w:w="3560" w:type="dxa"/>
            <w:gridSpan w:val="3"/>
            <w:tcBorders>
              <w:top w:val="single" w:sz="8" w:space="0" w:color="auto"/>
              <w:left w:val="nil"/>
              <w:bottom w:val="single" w:sz="8" w:space="0" w:color="auto"/>
              <w:right w:val="single" w:sz="4" w:space="0" w:color="auto"/>
            </w:tcBorders>
            <w:shd w:val="clear" w:color="auto" w:fill="auto"/>
            <w:noWrap/>
            <w:vAlign w:val="bottom"/>
            <w:hideMark/>
          </w:tcPr>
          <w:p w14:paraId="3F1CEA95"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Всего по району</w:t>
            </w:r>
          </w:p>
        </w:tc>
        <w:tc>
          <w:tcPr>
            <w:tcW w:w="1906" w:type="dxa"/>
            <w:tcBorders>
              <w:top w:val="single" w:sz="8" w:space="0" w:color="auto"/>
              <w:left w:val="nil"/>
              <w:bottom w:val="single" w:sz="8" w:space="0" w:color="auto"/>
              <w:right w:val="single" w:sz="4" w:space="0" w:color="auto"/>
            </w:tcBorders>
            <w:shd w:val="clear" w:color="auto" w:fill="auto"/>
            <w:noWrap/>
            <w:vAlign w:val="bottom"/>
            <w:hideMark/>
          </w:tcPr>
          <w:p w14:paraId="53602D45" w14:textId="77777777" w:rsidR="007F78EA" w:rsidRPr="00A119C6" w:rsidRDefault="007F78EA" w:rsidP="009D43D0">
            <w:pP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 </w:t>
            </w:r>
          </w:p>
        </w:tc>
        <w:tc>
          <w:tcPr>
            <w:tcW w:w="1087" w:type="dxa"/>
            <w:tcBorders>
              <w:top w:val="single" w:sz="8" w:space="0" w:color="auto"/>
              <w:left w:val="nil"/>
              <w:bottom w:val="single" w:sz="8" w:space="0" w:color="auto"/>
              <w:right w:val="single" w:sz="4" w:space="0" w:color="auto"/>
            </w:tcBorders>
            <w:shd w:val="clear" w:color="auto" w:fill="auto"/>
            <w:noWrap/>
            <w:vAlign w:val="bottom"/>
            <w:hideMark/>
          </w:tcPr>
          <w:p w14:paraId="2BB5936C"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20222</w:t>
            </w:r>
          </w:p>
        </w:tc>
        <w:tc>
          <w:tcPr>
            <w:tcW w:w="1165" w:type="dxa"/>
            <w:tcBorders>
              <w:top w:val="single" w:sz="8" w:space="0" w:color="auto"/>
              <w:left w:val="nil"/>
              <w:bottom w:val="single" w:sz="8" w:space="0" w:color="auto"/>
              <w:right w:val="single" w:sz="4" w:space="0" w:color="auto"/>
            </w:tcBorders>
            <w:shd w:val="clear" w:color="auto" w:fill="auto"/>
            <w:noWrap/>
            <w:vAlign w:val="bottom"/>
            <w:hideMark/>
          </w:tcPr>
          <w:p w14:paraId="6FE56A87" w14:textId="77777777" w:rsidR="007F78EA" w:rsidRPr="00A119C6" w:rsidRDefault="007F78EA" w:rsidP="009D43D0">
            <w:pPr>
              <w:jc w:val="center"/>
              <w:rPr>
                <w:rFonts w:ascii="Times New Roman" w:hAnsi="Times New Roman"/>
                <w:b/>
                <w:bCs/>
                <w:color w:val="000000"/>
                <w:sz w:val="28"/>
                <w:szCs w:val="28"/>
                <w:lang w:val="ru-RU" w:eastAsia="ru-RU"/>
              </w:rPr>
            </w:pPr>
            <w:r w:rsidRPr="00A119C6">
              <w:rPr>
                <w:rFonts w:ascii="Times New Roman" w:hAnsi="Times New Roman"/>
                <w:b/>
                <w:bCs/>
                <w:color w:val="000000"/>
                <w:sz w:val="28"/>
                <w:szCs w:val="28"/>
                <w:lang w:val="ru-RU" w:eastAsia="ru-RU"/>
              </w:rPr>
              <w:t>184039</w:t>
            </w:r>
          </w:p>
        </w:tc>
      </w:tr>
    </w:tbl>
    <w:p w14:paraId="3189F6E2" w14:textId="77777777" w:rsidR="007F78EA" w:rsidRPr="00E66E81" w:rsidRDefault="007F78EA" w:rsidP="007F78EA">
      <w:pPr>
        <w:rPr>
          <w:highlight w:val="yellow"/>
          <w:lang w:val="ru-RU"/>
        </w:rPr>
      </w:pPr>
      <w:r>
        <w:rPr>
          <w:highlight w:val="yellow"/>
          <w:lang w:val="ru-RU"/>
        </w:rPr>
        <w:t>Источник:</w:t>
      </w:r>
      <w:r w:rsidRPr="00A119C6">
        <w:rPr>
          <w:lang w:val="ru-RU"/>
        </w:rPr>
        <w:t xml:space="preserve"> статистика </w:t>
      </w:r>
      <w:r>
        <w:rPr>
          <w:lang w:val="ru-RU"/>
        </w:rPr>
        <w:t xml:space="preserve">органов </w:t>
      </w:r>
      <w:r w:rsidRPr="00A119C6">
        <w:rPr>
          <w:lang w:val="ru-RU"/>
        </w:rPr>
        <w:t>местного самоуправления</w:t>
      </w:r>
    </w:p>
    <w:p w14:paraId="14D114F8" w14:textId="77777777" w:rsidR="007F78EA" w:rsidRPr="00E66E81" w:rsidRDefault="007F78EA" w:rsidP="007F78EA">
      <w:pPr>
        <w:rPr>
          <w:highlight w:val="yellow"/>
          <w:lang w:val="ru-RU"/>
        </w:rPr>
      </w:pPr>
    </w:p>
    <w:p w14:paraId="341E31E8" w14:textId="77777777" w:rsidR="007F78EA" w:rsidRDefault="007F78EA" w:rsidP="007F78EA">
      <w:pPr>
        <w:rPr>
          <w:b/>
        </w:rPr>
      </w:pPr>
      <w:r>
        <w:rPr>
          <w:b/>
        </w:rPr>
        <w:br w:type="page"/>
      </w:r>
    </w:p>
    <w:p w14:paraId="056D5386" w14:textId="77777777" w:rsidR="007F78EA" w:rsidRPr="00E15963" w:rsidRDefault="007F78EA" w:rsidP="007F78EA">
      <w:pPr>
        <w:ind w:left="720" w:right="720"/>
        <w:contextualSpacing/>
        <w:jc w:val="center"/>
        <w:rPr>
          <w:rFonts w:eastAsia="SimSun"/>
          <w:b/>
          <w:lang w:val="ru-RU" w:bidi="en-US"/>
        </w:rPr>
      </w:pPr>
      <w:r>
        <w:rPr>
          <w:b/>
          <w:lang w:val="ru-RU"/>
        </w:rPr>
        <w:lastRenderedPageBreak/>
        <w:t>Приложение</w:t>
      </w:r>
      <w:r w:rsidRPr="00B661B8">
        <w:rPr>
          <w:b/>
          <w:lang w:val="ru-RU"/>
        </w:rPr>
        <w:t xml:space="preserve"> 3. </w:t>
      </w:r>
      <w:r w:rsidRPr="00E15963">
        <w:rPr>
          <w:rFonts w:eastAsia="SimSun"/>
          <w:b/>
          <w:lang w:val="ru-RU" w:bidi="en-US"/>
        </w:rPr>
        <w:t>ПРОЕКТ ВОПРОСНИКА ДЛЯ ОБСЛЕДОВАНИЯ ДОМАШНИХ ХОЗЯЙСТВ</w:t>
      </w:r>
    </w:p>
    <w:p w14:paraId="4E29DEAC" w14:textId="77777777" w:rsidR="007F78EA" w:rsidRPr="00E15963" w:rsidRDefault="007F78EA" w:rsidP="007F78EA">
      <w:pPr>
        <w:ind w:left="720" w:right="720"/>
        <w:contextualSpacing/>
        <w:jc w:val="center"/>
        <w:rPr>
          <w:rFonts w:eastAsia="SimSun"/>
          <w:b/>
          <w:u w:val="single"/>
          <w:lang w:val="ru-RU" w:bidi="en-US"/>
        </w:rPr>
      </w:pPr>
    </w:p>
    <w:p w14:paraId="37503FA8" w14:textId="77777777" w:rsidR="007F78EA" w:rsidRPr="00BF5B26" w:rsidRDefault="007F78EA" w:rsidP="007F78EA">
      <w:pPr>
        <w:ind w:left="720" w:right="720"/>
        <w:contextualSpacing/>
        <w:jc w:val="center"/>
        <w:rPr>
          <w:rFonts w:eastAsia="SimSun"/>
          <w:bCs/>
          <w:u w:val="single"/>
          <w:lang w:bidi="en-US"/>
        </w:rPr>
      </w:pPr>
      <w:r>
        <w:rPr>
          <w:rFonts w:eastAsia="SimSun"/>
          <w:bCs/>
          <w:u w:val="single"/>
          <w:lang w:val="ru-RU" w:bidi="en-US"/>
        </w:rPr>
        <w:t>Заявление о согласии</w:t>
      </w:r>
    </w:p>
    <w:p w14:paraId="1CA6DB56" w14:textId="77777777" w:rsidR="007F78EA" w:rsidRPr="009419C6" w:rsidRDefault="007F78EA" w:rsidP="007F78EA">
      <w:pPr>
        <w:autoSpaceDE w:val="0"/>
        <w:autoSpaceDN w:val="0"/>
        <w:adjustRightInd w:val="0"/>
        <w:ind w:left="2160" w:right="2160"/>
        <w:contextualSpacing/>
        <w:jc w:val="both"/>
        <w:rPr>
          <w:rFonts w:ascii="Times New Roman" w:eastAsia="Calibri" w:hAnsi="Times New Roman"/>
          <w:lang w:bidi="en-US"/>
        </w:rPr>
      </w:pPr>
    </w:p>
    <w:p w14:paraId="48393AC6" w14:textId="77777777" w:rsidR="007F78EA" w:rsidRPr="009419C6" w:rsidRDefault="007F78EA" w:rsidP="007F78EA">
      <w:pPr>
        <w:autoSpaceDE w:val="0"/>
        <w:autoSpaceDN w:val="0"/>
        <w:adjustRightInd w:val="0"/>
        <w:ind w:left="2160" w:right="2160"/>
        <w:contextualSpacing/>
        <w:jc w:val="both"/>
        <w:rPr>
          <w:rFonts w:ascii="Times New Roman" w:eastAsia="Calibri" w:hAnsi="Times New Roman"/>
          <w:lang w:bidi="en-US"/>
        </w:rPr>
      </w:pPr>
    </w:p>
    <w:tbl>
      <w:tblPr>
        <w:tblStyle w:val="TableGrid4"/>
        <w:tblW w:w="3947" w:type="pct"/>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5712"/>
        <w:gridCol w:w="2806"/>
      </w:tblGrid>
      <w:tr w:rsidR="007F78EA" w:rsidRPr="009419C6" w14:paraId="5FE9D953" w14:textId="77777777" w:rsidTr="009D43D0">
        <w:trPr>
          <w:trHeight w:val="962"/>
          <w:jc w:val="center"/>
        </w:trPr>
        <w:tc>
          <w:tcPr>
            <w:tcW w:w="3353" w:type="pct"/>
            <w:shd w:val="clear" w:color="auto" w:fill="D9D9D9" w:themeFill="background1" w:themeFillShade="D9"/>
          </w:tcPr>
          <w:p w14:paraId="5690912D" w14:textId="77777777" w:rsidR="007F78EA" w:rsidRPr="00E15963" w:rsidRDefault="007F78EA" w:rsidP="009D43D0">
            <w:pPr>
              <w:contextualSpacing/>
              <w:rPr>
                <w:b/>
                <w:lang w:val="ru-RU" w:bidi="en-US"/>
              </w:rPr>
            </w:pPr>
            <w:r w:rsidRPr="00E15963">
              <w:rPr>
                <w:b/>
                <w:lang w:val="ru-RU" w:bidi="en-US"/>
              </w:rPr>
              <w:t>Вы хотите принять участие в опросе?</w:t>
            </w:r>
          </w:p>
          <w:p w14:paraId="031E3D9F" w14:textId="77777777" w:rsidR="007F78EA" w:rsidRPr="00E15963" w:rsidRDefault="007F78EA" w:rsidP="009D43D0">
            <w:pPr>
              <w:contextualSpacing/>
              <w:rPr>
                <w:lang w:val="ru-RU" w:bidi="en-US"/>
              </w:rPr>
            </w:pPr>
          </w:p>
          <w:p w14:paraId="3A2EC12C" w14:textId="77777777" w:rsidR="007F78EA" w:rsidRPr="00BF5B26" w:rsidRDefault="007F78EA" w:rsidP="009D43D0">
            <w:pPr>
              <w:contextualSpacing/>
              <w:rPr>
                <w:lang w:bidi="en-US"/>
              </w:rPr>
            </w:pPr>
            <w:r>
              <w:rPr>
                <w:lang w:val="ru-RU" w:bidi="en-US"/>
              </w:rPr>
              <w:t>ДА</w:t>
            </w:r>
            <w:r w:rsidRPr="00BF5B26">
              <w:rPr>
                <w:lang w:bidi="en-US"/>
              </w:rPr>
              <w:t xml:space="preserve">…………..1 </w:t>
            </w:r>
          </w:p>
          <w:p w14:paraId="2EB5889C" w14:textId="77777777" w:rsidR="007F78EA" w:rsidRPr="00F073F6" w:rsidRDefault="007F78EA" w:rsidP="009D43D0">
            <w:pPr>
              <w:contextualSpacing/>
              <w:rPr>
                <w:b/>
                <w:lang w:val="ru-RU" w:bidi="en-US"/>
              </w:rPr>
            </w:pPr>
            <w:r>
              <w:rPr>
                <w:lang w:val="ru-RU" w:bidi="en-US"/>
              </w:rPr>
              <w:t>НЕТ</w:t>
            </w:r>
            <w:r w:rsidRPr="00BF5B26">
              <w:rPr>
                <w:lang w:bidi="en-US"/>
              </w:rPr>
              <w:t xml:space="preserve">……………2 </w:t>
            </w:r>
            <w:r w:rsidRPr="00BF5B26">
              <w:rPr>
                <w:b/>
                <w:lang w:bidi="en-US"/>
              </w:rPr>
              <w:sym w:font="Wingdings" w:char="F0E0"/>
            </w:r>
            <w:r w:rsidRPr="00BF5B26">
              <w:rPr>
                <w:b/>
                <w:lang w:bidi="en-US"/>
              </w:rPr>
              <w:t xml:space="preserve"> </w:t>
            </w:r>
            <w:r>
              <w:rPr>
                <w:b/>
                <w:lang w:val="ru-RU" w:bidi="en-US"/>
              </w:rPr>
              <w:t>СТОП</w:t>
            </w:r>
          </w:p>
          <w:p w14:paraId="05468811" w14:textId="77777777" w:rsidR="007F78EA" w:rsidRPr="00BF5B26" w:rsidRDefault="007F78EA" w:rsidP="009D43D0">
            <w:pPr>
              <w:contextualSpacing/>
              <w:rPr>
                <w:rtl/>
                <w:lang w:bidi="en-US"/>
              </w:rPr>
            </w:pPr>
          </w:p>
        </w:tc>
        <w:tc>
          <w:tcPr>
            <w:tcW w:w="1647" w:type="pct"/>
            <w:vAlign w:val="center"/>
          </w:tcPr>
          <w:p w14:paraId="7DDE9AE9" w14:textId="77777777" w:rsidR="007F78EA" w:rsidRPr="009419C6" w:rsidRDefault="007F78EA" w:rsidP="009D43D0">
            <w:pPr>
              <w:contextualSpacing/>
              <w:rPr>
                <w:szCs w:val="22"/>
                <w:lang w:bidi="en-US"/>
              </w:rPr>
            </w:pPr>
          </w:p>
        </w:tc>
      </w:tr>
      <w:tr w:rsidR="007F78EA" w:rsidRPr="009419C6" w14:paraId="4C57FB1E" w14:textId="77777777" w:rsidTr="009D43D0">
        <w:trPr>
          <w:trHeight w:val="962"/>
          <w:jc w:val="center"/>
        </w:trPr>
        <w:tc>
          <w:tcPr>
            <w:tcW w:w="3353" w:type="pct"/>
            <w:shd w:val="clear" w:color="auto" w:fill="D9D9D9" w:themeFill="background1" w:themeFillShade="D9"/>
          </w:tcPr>
          <w:p w14:paraId="29432895" w14:textId="77777777" w:rsidR="007F78EA" w:rsidRDefault="007F78EA" w:rsidP="009D43D0">
            <w:pPr>
              <w:contextualSpacing/>
              <w:rPr>
                <w:b/>
                <w:lang w:val="ru-RU" w:bidi="en-US"/>
              </w:rPr>
            </w:pPr>
            <w:r w:rsidRPr="00F073F6">
              <w:rPr>
                <w:b/>
                <w:lang w:val="ru-RU" w:bidi="en-US"/>
              </w:rPr>
              <w:t>Хотели бы вы, чтобы с вами связались по телефону в будущем?</w:t>
            </w:r>
          </w:p>
          <w:p w14:paraId="1078B765" w14:textId="77777777" w:rsidR="007F78EA" w:rsidRPr="00F073F6" w:rsidRDefault="007F78EA" w:rsidP="009D43D0">
            <w:pPr>
              <w:contextualSpacing/>
              <w:rPr>
                <w:lang w:val="ru-RU" w:bidi="en-US"/>
              </w:rPr>
            </w:pPr>
          </w:p>
          <w:p w14:paraId="02205A50" w14:textId="77777777" w:rsidR="007F78EA" w:rsidRPr="00BF5B26" w:rsidRDefault="007F78EA" w:rsidP="009D43D0">
            <w:pPr>
              <w:contextualSpacing/>
              <w:rPr>
                <w:lang w:bidi="en-US"/>
              </w:rPr>
            </w:pPr>
            <w:r>
              <w:rPr>
                <w:lang w:val="ru-RU" w:bidi="en-US"/>
              </w:rPr>
              <w:t>ДА</w:t>
            </w:r>
            <w:r w:rsidRPr="00BF5B26">
              <w:rPr>
                <w:lang w:bidi="en-US"/>
              </w:rPr>
              <w:t xml:space="preserve">…………..1 </w:t>
            </w:r>
          </w:p>
          <w:p w14:paraId="2E356084" w14:textId="77777777" w:rsidR="007F78EA" w:rsidRPr="00BF5B26" w:rsidRDefault="007F78EA" w:rsidP="009D43D0">
            <w:pPr>
              <w:contextualSpacing/>
              <w:rPr>
                <w:b/>
                <w:lang w:bidi="en-US"/>
              </w:rPr>
            </w:pPr>
            <w:r>
              <w:rPr>
                <w:lang w:val="ru-RU" w:bidi="en-US"/>
              </w:rPr>
              <w:t>НЕТ</w:t>
            </w:r>
            <w:r w:rsidRPr="00BF5B26">
              <w:rPr>
                <w:lang w:bidi="en-US"/>
              </w:rPr>
              <w:t xml:space="preserve">……………2 </w:t>
            </w:r>
          </w:p>
          <w:p w14:paraId="50C47D4C" w14:textId="77777777" w:rsidR="007F78EA" w:rsidRPr="00BF5B26" w:rsidRDefault="007F78EA" w:rsidP="009D43D0">
            <w:pPr>
              <w:contextualSpacing/>
              <w:rPr>
                <w:b/>
                <w:lang w:bidi="en-US"/>
              </w:rPr>
            </w:pPr>
          </w:p>
        </w:tc>
        <w:tc>
          <w:tcPr>
            <w:tcW w:w="1647" w:type="pct"/>
            <w:vAlign w:val="center"/>
          </w:tcPr>
          <w:p w14:paraId="1D07B92F" w14:textId="77777777" w:rsidR="007F78EA" w:rsidRPr="009419C6" w:rsidRDefault="007F78EA" w:rsidP="009D43D0">
            <w:pPr>
              <w:contextualSpacing/>
              <w:rPr>
                <w:szCs w:val="22"/>
                <w:lang w:bidi="en-US"/>
              </w:rPr>
            </w:pPr>
          </w:p>
        </w:tc>
      </w:tr>
      <w:tr w:rsidR="007F78EA" w:rsidRPr="009419C6" w14:paraId="39FEE435" w14:textId="77777777" w:rsidTr="009D43D0">
        <w:trPr>
          <w:trHeight w:val="962"/>
          <w:jc w:val="center"/>
        </w:trPr>
        <w:tc>
          <w:tcPr>
            <w:tcW w:w="3353" w:type="pct"/>
            <w:shd w:val="clear" w:color="auto" w:fill="D9D9D9" w:themeFill="background1" w:themeFillShade="D9"/>
          </w:tcPr>
          <w:p w14:paraId="66498CD5" w14:textId="77777777" w:rsidR="007F78EA" w:rsidRPr="00F073F6" w:rsidRDefault="007F78EA" w:rsidP="009D43D0">
            <w:pPr>
              <w:tabs>
                <w:tab w:val="right" w:pos="5496"/>
              </w:tabs>
              <w:contextualSpacing/>
              <w:rPr>
                <w:b/>
                <w:lang w:val="ru-RU" w:bidi="en-US"/>
              </w:rPr>
            </w:pPr>
            <w:r w:rsidRPr="00F073F6">
              <w:rPr>
                <w:b/>
                <w:lang w:val="ru-RU" w:bidi="en-US"/>
              </w:rPr>
              <w:t>Принимали ли вы участие в опросе в течение последних двух лет?</w:t>
            </w:r>
            <w:r w:rsidRPr="00F073F6">
              <w:rPr>
                <w:b/>
                <w:lang w:val="ru-RU" w:bidi="en-US"/>
              </w:rPr>
              <w:tab/>
            </w:r>
          </w:p>
          <w:p w14:paraId="2EACA68A" w14:textId="77777777" w:rsidR="007F78EA" w:rsidRPr="00F073F6" w:rsidRDefault="007F78EA" w:rsidP="009D43D0">
            <w:pPr>
              <w:contextualSpacing/>
              <w:rPr>
                <w:lang w:val="ru-RU" w:bidi="en-US"/>
              </w:rPr>
            </w:pPr>
          </w:p>
          <w:p w14:paraId="307DC9D6" w14:textId="77777777" w:rsidR="007F78EA" w:rsidRPr="00F073F6" w:rsidRDefault="007F78EA" w:rsidP="009D43D0">
            <w:pPr>
              <w:contextualSpacing/>
              <w:rPr>
                <w:lang w:val="ru-RU" w:bidi="en-US"/>
              </w:rPr>
            </w:pPr>
            <w:r>
              <w:rPr>
                <w:lang w:val="ru-RU" w:bidi="en-US"/>
              </w:rPr>
              <w:t>ДА</w:t>
            </w:r>
            <w:r w:rsidRPr="00F073F6">
              <w:rPr>
                <w:lang w:val="ru-RU" w:bidi="en-US"/>
              </w:rPr>
              <w:t xml:space="preserve">…………..1 </w:t>
            </w:r>
            <w:r w:rsidRPr="00BF5B26">
              <w:rPr>
                <w:b/>
                <w:lang w:bidi="en-US"/>
              </w:rPr>
              <w:sym w:font="Wingdings" w:char="F0E0"/>
            </w:r>
            <w:r w:rsidRPr="00F073F6">
              <w:rPr>
                <w:lang w:val="ru-RU" w:bidi="en-US"/>
              </w:rPr>
              <w:t xml:space="preserve"> </w:t>
            </w:r>
            <w:r w:rsidRPr="00F073F6">
              <w:rPr>
                <w:b/>
                <w:lang w:val="ru-RU" w:bidi="en-US"/>
              </w:rPr>
              <w:t>ОСТАНОВИТЬ</w:t>
            </w:r>
            <w:r>
              <w:rPr>
                <w:b/>
                <w:lang w:val="ru-RU" w:bidi="en-US"/>
              </w:rPr>
              <w:t xml:space="preserve"> ОПРОС</w:t>
            </w:r>
            <w:r w:rsidRPr="00F073F6">
              <w:rPr>
                <w:b/>
                <w:lang w:val="ru-RU" w:bidi="en-US"/>
              </w:rPr>
              <w:t xml:space="preserve"> И ПЕРЕЙТИ НА ПОСЛЕДНЮЮ СТРАНИЦУ</w:t>
            </w:r>
          </w:p>
          <w:p w14:paraId="64B4D814" w14:textId="77777777" w:rsidR="007F78EA" w:rsidRPr="00BF5B26" w:rsidRDefault="007F78EA" w:rsidP="009D43D0">
            <w:pPr>
              <w:contextualSpacing/>
              <w:rPr>
                <w:lang w:bidi="en-US"/>
              </w:rPr>
            </w:pPr>
            <w:r>
              <w:rPr>
                <w:lang w:val="ru-RU" w:bidi="en-US"/>
              </w:rPr>
              <w:t>НЕТ</w:t>
            </w:r>
            <w:r w:rsidRPr="00BF5B26">
              <w:rPr>
                <w:lang w:bidi="en-US"/>
              </w:rPr>
              <w:t xml:space="preserve">……………2 </w:t>
            </w:r>
          </w:p>
          <w:p w14:paraId="08D26018" w14:textId="77777777" w:rsidR="007F78EA" w:rsidRPr="00BF5B26" w:rsidRDefault="007F78EA" w:rsidP="009D43D0">
            <w:pPr>
              <w:contextualSpacing/>
              <w:rPr>
                <w:b/>
                <w:lang w:bidi="en-US"/>
              </w:rPr>
            </w:pPr>
          </w:p>
        </w:tc>
        <w:tc>
          <w:tcPr>
            <w:tcW w:w="1647" w:type="pct"/>
            <w:vAlign w:val="center"/>
          </w:tcPr>
          <w:p w14:paraId="09BD309E" w14:textId="77777777" w:rsidR="007F78EA" w:rsidRPr="009419C6" w:rsidRDefault="007F78EA" w:rsidP="009D43D0">
            <w:pPr>
              <w:contextualSpacing/>
              <w:rPr>
                <w:szCs w:val="22"/>
                <w:lang w:bidi="en-US"/>
              </w:rPr>
            </w:pPr>
          </w:p>
        </w:tc>
      </w:tr>
      <w:tr w:rsidR="007F78EA" w:rsidRPr="005A5110" w14:paraId="0269BA8B" w14:textId="77777777" w:rsidTr="009D43D0">
        <w:trPr>
          <w:trHeight w:val="962"/>
          <w:jc w:val="center"/>
        </w:trPr>
        <w:tc>
          <w:tcPr>
            <w:tcW w:w="3353" w:type="pct"/>
            <w:shd w:val="clear" w:color="auto" w:fill="D9D9D9" w:themeFill="background1" w:themeFillShade="D9"/>
          </w:tcPr>
          <w:p w14:paraId="028591AF" w14:textId="77777777" w:rsidR="007F78EA" w:rsidRPr="008C35A4" w:rsidRDefault="007F78EA" w:rsidP="009D43D0">
            <w:pPr>
              <w:rPr>
                <w:rFonts w:eastAsia="SimSun"/>
                <w:b/>
                <w:lang w:val="ru-RU"/>
              </w:rPr>
            </w:pPr>
            <w:r w:rsidRPr="008C35A4">
              <w:rPr>
                <w:rFonts w:eastAsia="SimSun"/>
                <w:b/>
                <w:lang w:val="ru-RU"/>
              </w:rPr>
              <w:t>Время начала интервью:</w:t>
            </w:r>
          </w:p>
          <w:p w14:paraId="5932A48A" w14:textId="77777777" w:rsidR="007F78EA" w:rsidRPr="00F073F6" w:rsidRDefault="007F78EA" w:rsidP="009D43D0">
            <w:pPr>
              <w:rPr>
                <w:rFonts w:eastAsia="SimSun"/>
                <w:b/>
                <w:lang w:val="ru-RU"/>
              </w:rPr>
            </w:pPr>
            <w:r>
              <w:rPr>
                <w:rFonts w:eastAsia="SimSun"/>
                <w:lang w:val="ru-RU"/>
              </w:rPr>
              <w:t>ЧЧ:ММ:СС</w:t>
            </w:r>
          </w:p>
          <w:p w14:paraId="06DF244C" w14:textId="77777777" w:rsidR="007F78EA" w:rsidRPr="008C35A4" w:rsidRDefault="007F78EA" w:rsidP="009D43D0">
            <w:pPr>
              <w:contextualSpacing/>
              <w:rPr>
                <w:b/>
                <w:lang w:val="ru-RU" w:bidi="en-US"/>
              </w:rPr>
            </w:pPr>
          </w:p>
        </w:tc>
        <w:tc>
          <w:tcPr>
            <w:tcW w:w="1647" w:type="pct"/>
          </w:tcPr>
          <w:p w14:paraId="398019C7" w14:textId="77777777" w:rsidR="007F78EA" w:rsidRPr="008C35A4" w:rsidRDefault="007F78EA" w:rsidP="009D43D0">
            <w:pPr>
              <w:contextualSpacing/>
              <w:rPr>
                <w:szCs w:val="22"/>
                <w:lang w:val="ru-RU" w:bidi="en-US"/>
              </w:rPr>
            </w:pPr>
          </w:p>
        </w:tc>
      </w:tr>
    </w:tbl>
    <w:p w14:paraId="2D261268" w14:textId="77777777" w:rsidR="007F78EA" w:rsidRPr="00B661B8" w:rsidRDefault="007F78EA" w:rsidP="007F78EA">
      <w:pPr>
        <w:contextualSpacing/>
        <w:rPr>
          <w:rFonts w:ascii="Times New Roman" w:eastAsia="SimSun" w:hAnsi="Times New Roman"/>
          <w:b/>
          <w:u w:val="single"/>
          <w:lang w:val="ru-RU" w:bidi="en-US"/>
        </w:rPr>
      </w:pPr>
    </w:p>
    <w:p w14:paraId="289CE432" w14:textId="77777777" w:rsidR="007F78EA" w:rsidRPr="00B661B8" w:rsidRDefault="007F78EA" w:rsidP="007F78EA">
      <w:pPr>
        <w:tabs>
          <w:tab w:val="left" w:pos="6530"/>
        </w:tabs>
        <w:contextualSpacing/>
        <w:rPr>
          <w:rFonts w:ascii="Times New Roman" w:eastAsia="SimSun" w:hAnsi="Times New Roman"/>
          <w:b/>
          <w:u w:val="single"/>
          <w:lang w:val="ru-RU" w:bidi="en-US"/>
        </w:rPr>
        <w:sectPr w:rsidR="007F78EA" w:rsidRPr="00B661B8" w:rsidSect="009D43D0">
          <w:footerReference w:type="default" r:id="rId12"/>
          <w:pgSz w:w="12240" w:h="15840"/>
          <w:pgMar w:top="720" w:right="720" w:bottom="720" w:left="720" w:header="720" w:footer="720" w:gutter="0"/>
          <w:cols w:space="720"/>
          <w:docGrid w:linePitch="360"/>
        </w:sectPr>
      </w:pPr>
      <w:r w:rsidRPr="00B661B8">
        <w:rPr>
          <w:rFonts w:ascii="Times New Roman" w:eastAsia="SimSun" w:hAnsi="Times New Roman"/>
          <w:b/>
          <w:u w:val="single"/>
          <w:lang w:val="ru-RU" w:bidi="en-US"/>
        </w:rPr>
        <w:br w:type="page"/>
      </w:r>
    </w:p>
    <w:p w14:paraId="46C81948" w14:textId="77777777" w:rsidR="007F78EA" w:rsidRDefault="007F78EA" w:rsidP="007F78EA">
      <w:pPr>
        <w:ind w:left="720"/>
        <w:contextualSpacing/>
        <w:rPr>
          <w:rFonts w:ascii="Times New Roman" w:eastAsia="SimSun" w:hAnsi="Times New Roman"/>
          <w:b/>
          <w:u w:val="single"/>
          <w:lang w:bidi="en-US"/>
        </w:rPr>
      </w:pPr>
      <w:r w:rsidRPr="00F073F6">
        <w:rPr>
          <w:rFonts w:ascii="Times New Roman" w:eastAsia="SimSun" w:hAnsi="Times New Roman"/>
          <w:b/>
          <w:u w:val="single"/>
          <w:lang w:bidi="en-US"/>
        </w:rPr>
        <w:lastRenderedPageBreak/>
        <w:t>РАЗДЕЛ 0: ИДЕНТИФИКАЦИЯ</w:t>
      </w:r>
    </w:p>
    <w:p w14:paraId="057EB627" w14:textId="77777777" w:rsidR="007F78EA" w:rsidRPr="009419C6" w:rsidRDefault="007F78EA" w:rsidP="007F78EA">
      <w:pPr>
        <w:ind w:left="720"/>
        <w:contextualSpacing/>
        <w:rPr>
          <w:rFonts w:ascii="Times New Roman" w:eastAsia="SimSun" w:hAnsi="Times New Roman"/>
          <w:b/>
          <w:lang w:bidi="en-US"/>
        </w:rPr>
      </w:pPr>
    </w:p>
    <w:p w14:paraId="691EA539" w14:textId="77777777" w:rsidR="007F78EA" w:rsidRPr="009419C6" w:rsidRDefault="007F78EA" w:rsidP="00503998">
      <w:pPr>
        <w:numPr>
          <w:ilvl w:val="0"/>
          <w:numId w:val="11"/>
        </w:numPr>
        <w:contextualSpacing/>
        <w:rPr>
          <w:rFonts w:ascii="Times New Roman" w:eastAsia="SimSun" w:hAnsi="Times New Roman"/>
          <w:b/>
          <w:lang w:bidi="en-US"/>
        </w:rPr>
      </w:pPr>
      <w:r>
        <w:rPr>
          <w:rFonts w:ascii="Times New Roman" w:eastAsia="SimSun" w:hAnsi="Times New Roman"/>
          <w:b/>
          <w:lang w:val="ru-RU" w:bidi="en-US"/>
        </w:rPr>
        <w:t>Идентефикация обследования</w:t>
      </w:r>
    </w:p>
    <w:p w14:paraId="57B5583E" w14:textId="77777777" w:rsidR="007F78EA" w:rsidRPr="009419C6" w:rsidRDefault="007F78EA" w:rsidP="007F78EA">
      <w:pPr>
        <w:ind w:left="720"/>
        <w:contextualSpacing/>
        <w:rPr>
          <w:rFonts w:ascii="Times New Roman" w:eastAsia="SimSun" w:hAnsi="Times New Roman"/>
          <w:b/>
          <w:lang w:bidi="en-US"/>
        </w:rPr>
      </w:pPr>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6818"/>
        <w:gridCol w:w="4140"/>
        <w:gridCol w:w="3396"/>
      </w:tblGrid>
      <w:tr w:rsidR="007F78EA" w:rsidRPr="009419C6" w14:paraId="62B1287A" w14:textId="77777777" w:rsidTr="009D43D0">
        <w:tc>
          <w:tcPr>
            <w:tcW w:w="2375" w:type="pct"/>
          </w:tcPr>
          <w:p w14:paraId="630728E0" w14:textId="77777777" w:rsidR="007F78EA" w:rsidRPr="00BF5B26" w:rsidRDefault="007F78EA" w:rsidP="00503998">
            <w:pPr>
              <w:numPr>
                <w:ilvl w:val="0"/>
                <w:numId w:val="10"/>
              </w:numPr>
              <w:ind w:left="360"/>
              <w:contextualSpacing/>
              <w:rPr>
                <w:b/>
                <w:sz w:val="20"/>
                <w:lang w:bidi="en-US"/>
              </w:rPr>
            </w:pPr>
            <w:r>
              <w:rPr>
                <w:b/>
                <w:sz w:val="20"/>
                <w:lang w:val="ru-RU" w:bidi="en-US"/>
              </w:rPr>
              <w:t>Номер Домохозяйства</w:t>
            </w:r>
            <w:r w:rsidRPr="00BF5B26">
              <w:rPr>
                <w:b/>
                <w:sz w:val="20"/>
                <w:lang w:bidi="en-US"/>
              </w:rPr>
              <w:t>:</w:t>
            </w:r>
          </w:p>
          <w:p w14:paraId="24B7F7DD" w14:textId="77777777" w:rsidR="007F78EA" w:rsidRPr="00BF5B26" w:rsidRDefault="007F78EA" w:rsidP="009D43D0">
            <w:pPr>
              <w:ind w:left="360"/>
              <w:contextualSpacing/>
              <w:rPr>
                <w:sz w:val="20"/>
                <w:lang w:bidi="en-US"/>
              </w:rPr>
            </w:pPr>
          </w:p>
        </w:tc>
        <w:tc>
          <w:tcPr>
            <w:tcW w:w="2625" w:type="pct"/>
            <w:gridSpan w:val="2"/>
            <w:shd w:val="clear" w:color="auto" w:fill="auto"/>
          </w:tcPr>
          <w:p w14:paraId="40AC8EA2" w14:textId="77777777" w:rsidR="007F78EA" w:rsidRPr="00BF5B26" w:rsidRDefault="007F78EA" w:rsidP="00503998">
            <w:pPr>
              <w:numPr>
                <w:ilvl w:val="0"/>
                <w:numId w:val="10"/>
              </w:numPr>
              <w:ind w:left="360"/>
              <w:contextualSpacing/>
              <w:rPr>
                <w:rFonts w:eastAsia="SimSun"/>
                <w:b/>
                <w:bCs/>
                <w:sz w:val="20"/>
                <w:lang w:bidi="en-US"/>
              </w:rPr>
            </w:pPr>
            <w:r>
              <w:rPr>
                <w:rFonts w:eastAsia="SimSun"/>
                <w:b/>
                <w:bCs/>
                <w:sz w:val="20"/>
                <w:lang w:val="ru-RU" w:bidi="en-US"/>
              </w:rPr>
              <w:t>Наименование Района</w:t>
            </w:r>
            <w:r w:rsidRPr="00BF5B26">
              <w:rPr>
                <w:rFonts w:eastAsia="SimSun"/>
                <w:b/>
                <w:bCs/>
                <w:sz w:val="20"/>
                <w:lang w:bidi="en-US"/>
              </w:rPr>
              <w:t>:</w:t>
            </w:r>
          </w:p>
          <w:p w14:paraId="36E8C348" w14:textId="77777777" w:rsidR="007F78EA" w:rsidRPr="00BF5B26" w:rsidRDefault="007F78EA" w:rsidP="009D43D0">
            <w:pPr>
              <w:contextualSpacing/>
              <w:rPr>
                <w:b/>
                <w:sz w:val="20"/>
                <w:lang w:bidi="en-US"/>
              </w:rPr>
            </w:pPr>
          </w:p>
          <w:p w14:paraId="1A986040" w14:textId="77777777" w:rsidR="007F78EA" w:rsidRPr="00BF5B26" w:rsidRDefault="007F78EA" w:rsidP="009D43D0">
            <w:pPr>
              <w:contextualSpacing/>
              <w:rPr>
                <w:b/>
                <w:sz w:val="20"/>
                <w:lang w:bidi="en-US"/>
              </w:rPr>
            </w:pPr>
          </w:p>
        </w:tc>
      </w:tr>
      <w:tr w:rsidR="007F78EA" w:rsidRPr="009419C6" w14:paraId="27BAAB4F" w14:textId="77777777" w:rsidTr="009D43D0">
        <w:tc>
          <w:tcPr>
            <w:tcW w:w="2375" w:type="pct"/>
          </w:tcPr>
          <w:p w14:paraId="416AB71F" w14:textId="77777777" w:rsidR="007F78EA" w:rsidRPr="00BF5B26" w:rsidRDefault="007F78EA" w:rsidP="00503998">
            <w:pPr>
              <w:numPr>
                <w:ilvl w:val="0"/>
                <w:numId w:val="10"/>
              </w:numPr>
              <w:ind w:left="360"/>
              <w:contextualSpacing/>
              <w:rPr>
                <w:rFonts w:eastAsia="SimSun"/>
                <w:b/>
                <w:bCs/>
                <w:sz w:val="20"/>
                <w:lang w:bidi="en-US"/>
              </w:rPr>
            </w:pPr>
            <w:r>
              <w:rPr>
                <w:rFonts w:eastAsia="SimSun"/>
                <w:b/>
                <w:bCs/>
                <w:sz w:val="20"/>
                <w:lang w:val="ru-RU" w:bidi="en-US"/>
              </w:rPr>
              <w:t>Наименование Села</w:t>
            </w:r>
            <w:r w:rsidRPr="00BF5B26">
              <w:rPr>
                <w:rFonts w:eastAsia="SimSun"/>
                <w:b/>
                <w:bCs/>
                <w:sz w:val="20"/>
                <w:lang w:bidi="en-US"/>
              </w:rPr>
              <w:t>:</w:t>
            </w:r>
          </w:p>
          <w:p w14:paraId="36000232" w14:textId="77777777" w:rsidR="007F78EA" w:rsidRPr="00BF5B26" w:rsidRDefault="007F78EA" w:rsidP="009D43D0">
            <w:pPr>
              <w:ind w:left="360"/>
              <w:contextualSpacing/>
              <w:rPr>
                <w:rFonts w:eastAsia="SimSun"/>
                <w:bCs/>
                <w:sz w:val="20"/>
                <w:lang w:bidi="en-US"/>
              </w:rPr>
            </w:pPr>
          </w:p>
        </w:tc>
        <w:tc>
          <w:tcPr>
            <w:tcW w:w="1442" w:type="pct"/>
            <w:shd w:val="clear" w:color="auto" w:fill="D9D9D9" w:themeFill="background1" w:themeFillShade="D9"/>
          </w:tcPr>
          <w:p w14:paraId="3960FB27" w14:textId="77777777" w:rsidR="007F78EA" w:rsidRPr="00BF5B26" w:rsidRDefault="007F78EA" w:rsidP="00503998">
            <w:pPr>
              <w:numPr>
                <w:ilvl w:val="0"/>
                <w:numId w:val="10"/>
              </w:numPr>
              <w:ind w:left="360"/>
              <w:contextualSpacing/>
              <w:rPr>
                <w:b/>
                <w:sz w:val="20"/>
                <w:lang w:bidi="en-US"/>
              </w:rPr>
            </w:pPr>
            <w:r>
              <w:rPr>
                <w:b/>
                <w:sz w:val="20"/>
                <w:lang w:val="ru-RU" w:bidi="en-US"/>
              </w:rPr>
              <w:t>Тип Жилья</w:t>
            </w:r>
            <w:r w:rsidRPr="00BF5B26">
              <w:rPr>
                <w:b/>
                <w:sz w:val="20"/>
                <w:lang w:bidi="en-US"/>
              </w:rPr>
              <w:t>:</w:t>
            </w:r>
          </w:p>
          <w:p w14:paraId="588FC97A" w14:textId="77777777" w:rsidR="007F78EA" w:rsidRPr="00BF5B26" w:rsidRDefault="007F78EA" w:rsidP="009D43D0">
            <w:pPr>
              <w:ind w:left="360"/>
              <w:contextualSpacing/>
              <w:rPr>
                <w:sz w:val="20"/>
                <w:lang w:bidi="en-US"/>
              </w:rPr>
            </w:pPr>
          </w:p>
          <w:p w14:paraId="1F314402" w14:textId="77777777" w:rsidR="007F78EA" w:rsidRPr="00BF5B26" w:rsidRDefault="007F78EA" w:rsidP="009D43D0">
            <w:pPr>
              <w:ind w:left="360"/>
              <w:contextualSpacing/>
              <w:rPr>
                <w:sz w:val="18"/>
                <w:lang w:bidi="en-US"/>
              </w:rPr>
            </w:pPr>
            <w:r>
              <w:rPr>
                <w:sz w:val="18"/>
                <w:lang w:val="ru-RU" w:bidi="en-US"/>
              </w:rPr>
              <w:t>МНОГОКВАРТИРНЫЙ ДОМ</w:t>
            </w:r>
            <w:r w:rsidRPr="00BF5B26">
              <w:rPr>
                <w:sz w:val="18"/>
                <w:lang w:bidi="en-US"/>
              </w:rPr>
              <w:t>……….1</w:t>
            </w:r>
          </w:p>
          <w:p w14:paraId="400ACFC7" w14:textId="77777777" w:rsidR="007F78EA" w:rsidRPr="00BF5B26" w:rsidRDefault="007F78EA" w:rsidP="009D43D0">
            <w:pPr>
              <w:ind w:left="360"/>
              <w:contextualSpacing/>
              <w:rPr>
                <w:sz w:val="18"/>
                <w:lang w:bidi="en-US"/>
              </w:rPr>
            </w:pPr>
            <w:r>
              <w:rPr>
                <w:sz w:val="18"/>
                <w:lang w:val="ru-RU" w:bidi="en-US"/>
              </w:rPr>
              <w:t>ЧАСТНЫЙ ДОМ</w:t>
            </w:r>
            <w:r w:rsidRPr="00BF5B26">
              <w:rPr>
                <w:sz w:val="18"/>
                <w:lang w:bidi="en-US"/>
              </w:rPr>
              <w:t>…………………2</w:t>
            </w:r>
          </w:p>
          <w:p w14:paraId="79D1D0F8" w14:textId="77777777" w:rsidR="007F78EA" w:rsidRPr="00BF5B26" w:rsidRDefault="007F78EA" w:rsidP="009D43D0">
            <w:pPr>
              <w:ind w:left="360"/>
              <w:contextualSpacing/>
              <w:rPr>
                <w:sz w:val="20"/>
                <w:lang w:bidi="en-US"/>
              </w:rPr>
            </w:pPr>
          </w:p>
        </w:tc>
        <w:tc>
          <w:tcPr>
            <w:tcW w:w="1183" w:type="pct"/>
          </w:tcPr>
          <w:p w14:paraId="014AA578" w14:textId="77777777" w:rsidR="007F78EA" w:rsidRPr="00BF5B26" w:rsidRDefault="007F78EA" w:rsidP="009D43D0">
            <w:pPr>
              <w:rPr>
                <w:rFonts w:eastAsia="SimSun"/>
                <w:bCs/>
                <w:sz w:val="20"/>
                <w:lang w:bidi="en-US"/>
              </w:rPr>
            </w:pPr>
          </w:p>
        </w:tc>
      </w:tr>
      <w:tr w:rsidR="007F78EA" w:rsidRPr="009419C6" w14:paraId="0448882C" w14:textId="77777777" w:rsidTr="009D43D0">
        <w:tc>
          <w:tcPr>
            <w:tcW w:w="2375" w:type="pct"/>
          </w:tcPr>
          <w:p w14:paraId="3F4AD0D0" w14:textId="77777777" w:rsidR="007F78EA" w:rsidRPr="00BF5B26" w:rsidRDefault="007F78EA" w:rsidP="00503998">
            <w:pPr>
              <w:numPr>
                <w:ilvl w:val="0"/>
                <w:numId w:val="10"/>
              </w:numPr>
              <w:ind w:left="360"/>
              <w:contextualSpacing/>
              <w:rPr>
                <w:b/>
                <w:sz w:val="20"/>
                <w:lang w:bidi="en-US"/>
              </w:rPr>
            </w:pPr>
            <w:r>
              <w:rPr>
                <w:b/>
                <w:sz w:val="20"/>
                <w:lang w:val="ru-RU" w:bidi="en-US"/>
              </w:rPr>
              <w:t>Единица Выборки:</w:t>
            </w:r>
          </w:p>
          <w:p w14:paraId="34399C1C" w14:textId="77777777" w:rsidR="007F78EA" w:rsidRPr="00BF5B26" w:rsidRDefault="007F78EA" w:rsidP="009D43D0">
            <w:pPr>
              <w:ind w:left="360"/>
              <w:contextualSpacing/>
              <w:rPr>
                <w:sz w:val="20"/>
                <w:lang w:bidi="en-US"/>
              </w:rPr>
            </w:pPr>
          </w:p>
        </w:tc>
        <w:tc>
          <w:tcPr>
            <w:tcW w:w="1442" w:type="pct"/>
            <w:shd w:val="clear" w:color="auto" w:fill="D9D9D9" w:themeFill="background1" w:themeFillShade="D9"/>
          </w:tcPr>
          <w:p w14:paraId="2126A68E" w14:textId="77777777" w:rsidR="007F78EA" w:rsidRPr="00BF5B26" w:rsidRDefault="007F78EA" w:rsidP="00503998">
            <w:pPr>
              <w:numPr>
                <w:ilvl w:val="0"/>
                <w:numId w:val="10"/>
              </w:numPr>
              <w:ind w:left="360"/>
              <w:contextualSpacing/>
              <w:rPr>
                <w:b/>
                <w:sz w:val="20"/>
                <w:lang w:bidi="en-US"/>
              </w:rPr>
            </w:pPr>
            <w:r>
              <w:rPr>
                <w:b/>
                <w:sz w:val="20"/>
                <w:lang w:val="ru-RU" w:bidi="en-US"/>
              </w:rPr>
              <w:t>Регион</w:t>
            </w:r>
            <w:r w:rsidRPr="00BF5B26">
              <w:rPr>
                <w:b/>
                <w:sz w:val="20"/>
                <w:lang w:bidi="en-US"/>
              </w:rPr>
              <w:t>:</w:t>
            </w:r>
          </w:p>
          <w:p w14:paraId="62D05AE5" w14:textId="77777777" w:rsidR="007F78EA" w:rsidRPr="00BF5B26" w:rsidRDefault="007F78EA" w:rsidP="009D43D0">
            <w:pPr>
              <w:ind w:left="343"/>
              <w:contextualSpacing/>
              <w:rPr>
                <w:sz w:val="20"/>
                <w:lang w:bidi="en-US"/>
              </w:rPr>
            </w:pPr>
          </w:p>
          <w:p w14:paraId="6E3BDDB4" w14:textId="77777777" w:rsidR="007F78EA" w:rsidRPr="00BF5B26" w:rsidRDefault="007F78EA" w:rsidP="009D43D0">
            <w:pPr>
              <w:ind w:left="343"/>
              <w:contextualSpacing/>
              <w:rPr>
                <w:sz w:val="18"/>
                <w:lang w:bidi="en-US"/>
              </w:rPr>
            </w:pPr>
            <w:r>
              <w:rPr>
                <w:sz w:val="18"/>
                <w:lang w:val="ru-RU" w:bidi="en-US"/>
              </w:rPr>
              <w:t>ДУШАНБЕ</w:t>
            </w:r>
            <w:r w:rsidRPr="00BF5B26">
              <w:rPr>
                <w:sz w:val="18"/>
                <w:lang w:bidi="en-US"/>
              </w:rPr>
              <w:t>………….1</w:t>
            </w:r>
          </w:p>
          <w:p w14:paraId="09B52C6B" w14:textId="77777777" w:rsidR="007F78EA" w:rsidRPr="00BF5B26" w:rsidRDefault="007F78EA" w:rsidP="009D43D0">
            <w:pPr>
              <w:ind w:left="343"/>
              <w:contextualSpacing/>
              <w:rPr>
                <w:sz w:val="18"/>
                <w:lang w:bidi="en-US"/>
              </w:rPr>
            </w:pPr>
            <w:r>
              <w:rPr>
                <w:sz w:val="18"/>
                <w:lang w:val="ru-RU" w:bidi="en-US"/>
              </w:rPr>
              <w:t>ГБАО</w:t>
            </w:r>
            <w:r w:rsidRPr="00BF5B26">
              <w:rPr>
                <w:sz w:val="18"/>
                <w:lang w:bidi="en-US"/>
              </w:rPr>
              <w:t>…………………2</w:t>
            </w:r>
          </w:p>
          <w:p w14:paraId="0675B940" w14:textId="77777777" w:rsidR="007F78EA" w:rsidRPr="00BF5B26" w:rsidRDefault="007F78EA" w:rsidP="009D43D0">
            <w:pPr>
              <w:ind w:left="343"/>
              <w:contextualSpacing/>
              <w:rPr>
                <w:sz w:val="18"/>
                <w:lang w:bidi="en-US"/>
              </w:rPr>
            </w:pPr>
            <w:r>
              <w:rPr>
                <w:sz w:val="18"/>
                <w:lang w:val="ru-RU" w:bidi="en-US"/>
              </w:rPr>
              <w:t>ХАТЛОН</w:t>
            </w:r>
            <w:r w:rsidRPr="00BF5B26">
              <w:rPr>
                <w:sz w:val="18"/>
                <w:lang w:bidi="en-US"/>
              </w:rPr>
              <w:t>……………3</w:t>
            </w:r>
          </w:p>
          <w:p w14:paraId="6D507E73" w14:textId="77777777" w:rsidR="007F78EA" w:rsidRPr="00BF5B26" w:rsidRDefault="007F78EA" w:rsidP="009D43D0">
            <w:pPr>
              <w:ind w:left="343"/>
              <w:contextualSpacing/>
              <w:rPr>
                <w:sz w:val="18"/>
                <w:lang w:bidi="en-US"/>
              </w:rPr>
            </w:pPr>
            <w:r>
              <w:rPr>
                <w:sz w:val="18"/>
                <w:lang w:val="ru-RU" w:bidi="en-US"/>
              </w:rPr>
              <w:t>РРП</w:t>
            </w:r>
            <w:r w:rsidRPr="00BF5B26">
              <w:rPr>
                <w:sz w:val="18"/>
                <w:lang w:bidi="en-US"/>
              </w:rPr>
              <w:t>……………………4</w:t>
            </w:r>
          </w:p>
          <w:p w14:paraId="440FF671" w14:textId="77777777" w:rsidR="007F78EA" w:rsidRPr="00BF5B26" w:rsidRDefault="007F78EA" w:rsidP="009D43D0">
            <w:pPr>
              <w:ind w:left="343"/>
              <w:contextualSpacing/>
              <w:rPr>
                <w:sz w:val="18"/>
                <w:lang w:bidi="en-US"/>
              </w:rPr>
            </w:pPr>
            <w:r>
              <w:rPr>
                <w:sz w:val="18"/>
                <w:lang w:val="ru-RU" w:bidi="en-US"/>
              </w:rPr>
              <w:t>СОГД</w:t>
            </w:r>
            <w:r w:rsidRPr="00BF5B26">
              <w:rPr>
                <w:sz w:val="18"/>
                <w:lang w:bidi="en-US"/>
              </w:rPr>
              <w:t>………………….5</w:t>
            </w:r>
          </w:p>
          <w:p w14:paraId="336E1FD9" w14:textId="77777777" w:rsidR="007F78EA" w:rsidRPr="00BF5B26" w:rsidRDefault="007F78EA" w:rsidP="009D43D0">
            <w:pPr>
              <w:ind w:left="343"/>
              <w:contextualSpacing/>
              <w:rPr>
                <w:sz w:val="20"/>
                <w:lang w:bidi="en-US"/>
              </w:rPr>
            </w:pPr>
          </w:p>
        </w:tc>
        <w:tc>
          <w:tcPr>
            <w:tcW w:w="1183" w:type="pct"/>
          </w:tcPr>
          <w:p w14:paraId="22C896A9" w14:textId="77777777" w:rsidR="007F78EA" w:rsidRPr="00BF5B26" w:rsidRDefault="007F78EA" w:rsidP="009D43D0">
            <w:pPr>
              <w:contextualSpacing/>
              <w:rPr>
                <w:b/>
                <w:sz w:val="20"/>
                <w:lang w:bidi="en-US"/>
              </w:rPr>
            </w:pPr>
          </w:p>
        </w:tc>
      </w:tr>
      <w:tr w:rsidR="007F78EA" w:rsidRPr="009419C6" w14:paraId="42291A92" w14:textId="77777777" w:rsidTr="009D43D0">
        <w:tc>
          <w:tcPr>
            <w:tcW w:w="2375" w:type="pct"/>
          </w:tcPr>
          <w:p w14:paraId="6D9CAAFE" w14:textId="77777777" w:rsidR="007F78EA" w:rsidRPr="00BF5B26" w:rsidRDefault="007F78EA" w:rsidP="00503998">
            <w:pPr>
              <w:numPr>
                <w:ilvl w:val="0"/>
                <w:numId w:val="10"/>
              </w:numPr>
              <w:ind w:left="360"/>
              <w:contextualSpacing/>
              <w:rPr>
                <w:rFonts w:eastAsia="SimSun"/>
                <w:b/>
                <w:sz w:val="20"/>
              </w:rPr>
            </w:pPr>
            <w:r>
              <w:rPr>
                <w:rFonts w:eastAsia="SimSun"/>
                <w:b/>
                <w:sz w:val="20"/>
                <w:lang w:val="ru-RU"/>
              </w:rPr>
              <w:t>Адрес</w:t>
            </w:r>
            <w:r w:rsidRPr="00BF5B26">
              <w:rPr>
                <w:rFonts w:eastAsia="SimSun"/>
                <w:b/>
                <w:sz w:val="20"/>
              </w:rPr>
              <w:t xml:space="preserve">: </w:t>
            </w:r>
          </w:p>
          <w:p w14:paraId="2E58B627" w14:textId="77777777" w:rsidR="007F78EA" w:rsidRPr="00BF5B26" w:rsidRDefault="007F78EA" w:rsidP="009D43D0">
            <w:pPr>
              <w:ind w:left="360"/>
              <w:contextualSpacing/>
              <w:rPr>
                <w:rFonts w:eastAsia="SimSun"/>
                <w:bCs/>
                <w:sz w:val="20"/>
                <w:lang w:bidi="en-US"/>
              </w:rPr>
            </w:pPr>
          </w:p>
          <w:p w14:paraId="1C50D4F4" w14:textId="77777777" w:rsidR="007F78EA" w:rsidRPr="00BF5B26" w:rsidRDefault="007F78EA" w:rsidP="009D43D0">
            <w:pPr>
              <w:ind w:left="360"/>
              <w:contextualSpacing/>
              <w:rPr>
                <w:rFonts w:eastAsia="SimSun"/>
                <w:bCs/>
                <w:sz w:val="20"/>
                <w:lang w:bidi="en-US"/>
              </w:rPr>
            </w:pPr>
          </w:p>
          <w:p w14:paraId="640665DC" w14:textId="77777777" w:rsidR="007F78EA" w:rsidRPr="00BF5B26" w:rsidRDefault="007F78EA" w:rsidP="009D43D0">
            <w:pPr>
              <w:ind w:left="360"/>
              <w:contextualSpacing/>
              <w:rPr>
                <w:rFonts w:eastAsia="SimSun"/>
                <w:bCs/>
                <w:sz w:val="20"/>
                <w:lang w:bidi="en-US"/>
              </w:rPr>
            </w:pPr>
          </w:p>
          <w:p w14:paraId="647EA53A" w14:textId="77777777" w:rsidR="007F78EA" w:rsidRPr="00BF5B26" w:rsidRDefault="007F78EA" w:rsidP="009D43D0">
            <w:pPr>
              <w:ind w:left="360"/>
              <w:contextualSpacing/>
              <w:rPr>
                <w:rFonts w:eastAsia="SimSun"/>
                <w:bCs/>
                <w:sz w:val="20"/>
                <w:lang w:bidi="en-US"/>
              </w:rPr>
            </w:pPr>
          </w:p>
          <w:p w14:paraId="69958905" w14:textId="77777777" w:rsidR="007F78EA" w:rsidRPr="00BF5B26" w:rsidRDefault="007F78EA" w:rsidP="009D43D0">
            <w:pPr>
              <w:ind w:left="360"/>
              <w:contextualSpacing/>
              <w:rPr>
                <w:rFonts w:eastAsia="SimSun"/>
                <w:bCs/>
                <w:sz w:val="20"/>
                <w:lang w:bidi="en-US"/>
              </w:rPr>
            </w:pPr>
          </w:p>
          <w:p w14:paraId="28B674B0" w14:textId="77777777" w:rsidR="007F78EA" w:rsidRPr="00BF5B26" w:rsidRDefault="007F78EA" w:rsidP="009D43D0">
            <w:pPr>
              <w:ind w:left="360"/>
              <w:contextualSpacing/>
              <w:rPr>
                <w:rFonts w:eastAsia="SimSun"/>
                <w:bCs/>
                <w:sz w:val="20"/>
                <w:lang w:bidi="en-US"/>
              </w:rPr>
            </w:pPr>
          </w:p>
          <w:p w14:paraId="7AA73EAE" w14:textId="77777777" w:rsidR="007F78EA" w:rsidRPr="00BF5B26" w:rsidRDefault="007F78EA" w:rsidP="009D43D0">
            <w:pPr>
              <w:ind w:left="360"/>
              <w:contextualSpacing/>
              <w:rPr>
                <w:rFonts w:eastAsia="SimSun"/>
                <w:bCs/>
                <w:sz w:val="20"/>
                <w:lang w:bidi="en-US"/>
              </w:rPr>
            </w:pPr>
          </w:p>
          <w:p w14:paraId="7D1C82A2" w14:textId="77777777" w:rsidR="007F78EA" w:rsidRPr="00BF5B26" w:rsidRDefault="007F78EA" w:rsidP="009D43D0">
            <w:pPr>
              <w:ind w:left="360"/>
              <w:contextualSpacing/>
              <w:rPr>
                <w:rFonts w:eastAsia="SimSun"/>
                <w:bCs/>
                <w:sz w:val="20"/>
                <w:lang w:bidi="en-US"/>
              </w:rPr>
            </w:pPr>
          </w:p>
          <w:p w14:paraId="49CC7092" w14:textId="77777777" w:rsidR="007F78EA" w:rsidRPr="00BF5B26" w:rsidRDefault="007F78EA" w:rsidP="009D43D0">
            <w:pPr>
              <w:ind w:left="360"/>
              <w:contextualSpacing/>
              <w:rPr>
                <w:rFonts w:eastAsia="SimSun"/>
                <w:bCs/>
                <w:sz w:val="20"/>
                <w:lang w:bidi="en-US"/>
              </w:rPr>
            </w:pPr>
          </w:p>
        </w:tc>
        <w:tc>
          <w:tcPr>
            <w:tcW w:w="1442" w:type="pct"/>
            <w:shd w:val="clear" w:color="auto" w:fill="D9D9D9" w:themeFill="background1" w:themeFillShade="D9"/>
          </w:tcPr>
          <w:p w14:paraId="43076449" w14:textId="77777777" w:rsidR="007F78EA" w:rsidRPr="00BF5B26" w:rsidRDefault="007F78EA" w:rsidP="00503998">
            <w:pPr>
              <w:numPr>
                <w:ilvl w:val="0"/>
                <w:numId w:val="10"/>
              </w:numPr>
              <w:ind w:left="360"/>
              <w:contextualSpacing/>
              <w:rPr>
                <w:rFonts w:eastAsia="SimSun"/>
                <w:b/>
                <w:sz w:val="20"/>
              </w:rPr>
            </w:pPr>
            <w:r>
              <w:rPr>
                <w:rFonts w:eastAsia="SimSun"/>
                <w:b/>
                <w:sz w:val="20"/>
                <w:lang w:val="ru-RU"/>
              </w:rPr>
              <w:t>МЕстонахождение</w:t>
            </w:r>
          </w:p>
          <w:p w14:paraId="0D9F16CB" w14:textId="77777777" w:rsidR="007F78EA" w:rsidRPr="00BF5B26" w:rsidRDefault="007F78EA" w:rsidP="009D43D0">
            <w:pPr>
              <w:ind w:left="360"/>
              <w:contextualSpacing/>
              <w:rPr>
                <w:rFonts w:eastAsia="SimSun"/>
                <w:sz w:val="20"/>
                <w:lang w:bidi="en-US"/>
              </w:rPr>
            </w:pPr>
          </w:p>
          <w:p w14:paraId="2B3A2E28" w14:textId="77777777" w:rsidR="007F78EA" w:rsidRPr="00BF5B26" w:rsidRDefault="007F78EA" w:rsidP="009D43D0">
            <w:pPr>
              <w:ind w:left="360"/>
              <w:contextualSpacing/>
              <w:rPr>
                <w:rFonts w:eastAsia="SimSun"/>
                <w:sz w:val="18"/>
                <w:lang w:bidi="en-US"/>
              </w:rPr>
            </w:pPr>
            <w:r>
              <w:rPr>
                <w:rFonts w:eastAsia="SimSun"/>
                <w:sz w:val="18"/>
                <w:lang w:val="ru-RU" w:bidi="en-US"/>
              </w:rPr>
              <w:t>ОБЛАСТНОЙ ЦЕНТР</w:t>
            </w:r>
            <w:r w:rsidRPr="00BF5B26">
              <w:rPr>
                <w:rFonts w:eastAsia="SimSun"/>
                <w:sz w:val="18"/>
                <w:lang w:bidi="en-US"/>
              </w:rPr>
              <w:t>…….1</w:t>
            </w:r>
          </w:p>
          <w:p w14:paraId="72098826" w14:textId="77777777" w:rsidR="007F78EA" w:rsidRPr="00BF5B26" w:rsidRDefault="007F78EA" w:rsidP="009D43D0">
            <w:pPr>
              <w:ind w:left="360"/>
              <w:contextualSpacing/>
              <w:rPr>
                <w:rFonts w:eastAsia="SimSun"/>
                <w:sz w:val="18"/>
                <w:lang w:bidi="en-US"/>
              </w:rPr>
            </w:pPr>
            <w:r>
              <w:rPr>
                <w:rFonts w:eastAsia="SimSun"/>
                <w:sz w:val="18"/>
                <w:lang w:val="ru-RU" w:bidi="en-US"/>
              </w:rPr>
              <w:t>РАЙОННЫЙ ЦЕНТР</w:t>
            </w:r>
            <w:r w:rsidRPr="00BF5B26">
              <w:rPr>
                <w:rFonts w:eastAsia="SimSun"/>
                <w:sz w:val="18"/>
                <w:lang w:bidi="en-US"/>
              </w:rPr>
              <w:t>………2</w:t>
            </w:r>
          </w:p>
          <w:p w14:paraId="72B90EEA" w14:textId="77777777" w:rsidR="007F78EA" w:rsidRPr="00BF5B26" w:rsidRDefault="007F78EA" w:rsidP="009D43D0">
            <w:pPr>
              <w:ind w:left="360"/>
              <w:contextualSpacing/>
              <w:rPr>
                <w:rFonts w:eastAsia="SimSun"/>
                <w:bCs/>
                <w:sz w:val="20"/>
                <w:lang w:bidi="en-US"/>
              </w:rPr>
            </w:pPr>
            <w:r>
              <w:rPr>
                <w:rFonts w:eastAsia="SimSun"/>
                <w:sz w:val="18"/>
                <w:lang w:val="ru-RU" w:bidi="en-US"/>
              </w:rPr>
              <w:t>СЕЛО</w:t>
            </w:r>
            <w:r w:rsidRPr="00BF5B26">
              <w:rPr>
                <w:rFonts w:eastAsia="SimSun"/>
                <w:sz w:val="18"/>
                <w:lang w:bidi="en-US"/>
              </w:rPr>
              <w:t>………………3</w:t>
            </w:r>
          </w:p>
        </w:tc>
        <w:tc>
          <w:tcPr>
            <w:tcW w:w="1183" w:type="pct"/>
          </w:tcPr>
          <w:p w14:paraId="407E239D" w14:textId="77777777" w:rsidR="007F78EA" w:rsidRPr="00BF5B26" w:rsidRDefault="007F78EA" w:rsidP="009D43D0">
            <w:pPr>
              <w:rPr>
                <w:rFonts w:eastAsia="SimSun"/>
                <w:b/>
                <w:sz w:val="20"/>
              </w:rPr>
            </w:pPr>
          </w:p>
        </w:tc>
      </w:tr>
      <w:tr w:rsidR="007F78EA" w:rsidRPr="009419C6" w14:paraId="516039EF" w14:textId="77777777" w:rsidTr="009D43D0">
        <w:tc>
          <w:tcPr>
            <w:tcW w:w="2375" w:type="pct"/>
            <w:shd w:val="clear" w:color="auto" w:fill="D9D9D9" w:themeFill="background1" w:themeFillShade="D9"/>
          </w:tcPr>
          <w:p w14:paraId="3DED3964" w14:textId="77777777" w:rsidR="007F78EA" w:rsidRPr="00BF5B26" w:rsidRDefault="007F78EA" w:rsidP="00503998">
            <w:pPr>
              <w:numPr>
                <w:ilvl w:val="0"/>
                <w:numId w:val="10"/>
              </w:numPr>
              <w:ind w:left="360"/>
              <w:contextualSpacing/>
              <w:rPr>
                <w:rFonts w:eastAsia="SimSun"/>
                <w:b/>
                <w:sz w:val="20"/>
              </w:rPr>
            </w:pPr>
            <w:r>
              <w:rPr>
                <w:rFonts w:eastAsia="SimSun"/>
                <w:b/>
                <w:sz w:val="20"/>
                <w:lang w:val="ru-RU"/>
              </w:rPr>
              <w:t xml:space="preserve">Координаты </w:t>
            </w:r>
            <w:r>
              <w:rPr>
                <w:rFonts w:eastAsia="SimSun"/>
                <w:b/>
                <w:sz w:val="20"/>
              </w:rPr>
              <w:t>GPS</w:t>
            </w:r>
            <w:r w:rsidRPr="00BF5B26">
              <w:rPr>
                <w:rFonts w:eastAsia="SimSun"/>
                <w:b/>
                <w:sz w:val="20"/>
              </w:rPr>
              <w:t>:</w:t>
            </w:r>
          </w:p>
          <w:p w14:paraId="50BF8FD0" w14:textId="77777777" w:rsidR="007F78EA" w:rsidRPr="00BF5B26" w:rsidRDefault="007F78EA" w:rsidP="009D43D0">
            <w:pPr>
              <w:rPr>
                <w:rFonts w:eastAsia="SimSun"/>
                <w:b/>
                <w:sz w:val="20"/>
              </w:rPr>
            </w:pPr>
          </w:p>
          <w:p w14:paraId="5FFCFA46" w14:textId="77777777" w:rsidR="007F78EA" w:rsidRPr="00BF5B26" w:rsidRDefault="007F78EA" w:rsidP="009D43D0">
            <w:pPr>
              <w:rPr>
                <w:rFonts w:eastAsia="SimSun"/>
                <w:b/>
                <w:sz w:val="20"/>
              </w:rPr>
            </w:pPr>
          </w:p>
        </w:tc>
        <w:tc>
          <w:tcPr>
            <w:tcW w:w="1442" w:type="pct"/>
            <w:shd w:val="clear" w:color="auto" w:fill="auto"/>
          </w:tcPr>
          <w:p w14:paraId="071A35DC" w14:textId="77777777" w:rsidR="007F78EA" w:rsidRPr="00091DD1" w:rsidRDefault="007F78EA" w:rsidP="009D43D0">
            <w:pPr>
              <w:rPr>
                <w:rFonts w:eastAsia="SimSun"/>
                <w:b/>
                <w:sz w:val="20"/>
                <w:lang w:val="ru-RU"/>
              </w:rPr>
            </w:pPr>
            <w:r>
              <w:rPr>
                <w:rFonts w:eastAsia="SimSun"/>
                <w:b/>
                <w:sz w:val="20"/>
                <w:lang w:val="ru-RU"/>
              </w:rPr>
              <w:t>Широта</w:t>
            </w:r>
          </w:p>
          <w:p w14:paraId="1390F804" w14:textId="77777777" w:rsidR="007F78EA" w:rsidRPr="00BF5B26" w:rsidRDefault="007F78EA" w:rsidP="009D43D0">
            <w:pPr>
              <w:rPr>
                <w:rFonts w:eastAsia="SimSun"/>
                <w:b/>
                <w:sz w:val="20"/>
              </w:rPr>
            </w:pPr>
          </w:p>
          <w:p w14:paraId="3B8762AE" w14:textId="77777777" w:rsidR="007F78EA" w:rsidRPr="00BF5B26" w:rsidRDefault="007F78EA" w:rsidP="009D43D0">
            <w:pPr>
              <w:rPr>
                <w:rFonts w:eastAsia="SimSun"/>
                <w:b/>
                <w:sz w:val="20"/>
              </w:rPr>
            </w:pPr>
          </w:p>
        </w:tc>
        <w:tc>
          <w:tcPr>
            <w:tcW w:w="1183" w:type="pct"/>
          </w:tcPr>
          <w:p w14:paraId="53E19403" w14:textId="77777777" w:rsidR="007F78EA" w:rsidRPr="00091DD1" w:rsidRDefault="007F78EA" w:rsidP="009D43D0">
            <w:pPr>
              <w:rPr>
                <w:rFonts w:eastAsia="SimSun"/>
                <w:b/>
                <w:sz w:val="20"/>
                <w:lang w:val="ru-RU"/>
              </w:rPr>
            </w:pPr>
            <w:r>
              <w:rPr>
                <w:rFonts w:eastAsia="SimSun"/>
                <w:b/>
                <w:sz w:val="20"/>
                <w:lang w:val="ru-RU"/>
              </w:rPr>
              <w:t>Долгота</w:t>
            </w:r>
          </w:p>
          <w:p w14:paraId="0FF81906" w14:textId="77777777" w:rsidR="007F78EA" w:rsidRPr="00BF5B26" w:rsidRDefault="007F78EA" w:rsidP="009D43D0">
            <w:pPr>
              <w:rPr>
                <w:rFonts w:eastAsia="SimSun"/>
                <w:b/>
                <w:sz w:val="20"/>
              </w:rPr>
            </w:pPr>
          </w:p>
          <w:p w14:paraId="3BE4BE2B" w14:textId="77777777" w:rsidR="007F78EA" w:rsidRPr="00BF5B26" w:rsidRDefault="007F78EA" w:rsidP="009D43D0">
            <w:pPr>
              <w:rPr>
                <w:rFonts w:eastAsia="SimSun"/>
                <w:b/>
                <w:sz w:val="20"/>
              </w:rPr>
            </w:pPr>
          </w:p>
        </w:tc>
      </w:tr>
    </w:tbl>
    <w:p w14:paraId="739B5625" w14:textId="77777777" w:rsidR="007F78EA" w:rsidRPr="009419C6" w:rsidRDefault="007F78EA" w:rsidP="007F78EA">
      <w:pPr>
        <w:contextualSpacing/>
        <w:rPr>
          <w:rFonts w:ascii="Times New Roman" w:eastAsia="SimSun" w:hAnsi="Times New Roman"/>
        </w:rPr>
      </w:pPr>
    </w:p>
    <w:p w14:paraId="2944BEDB" w14:textId="77777777" w:rsidR="007F78EA" w:rsidRPr="00B661B8" w:rsidRDefault="007F78EA" w:rsidP="007F78EA">
      <w:pPr>
        <w:contextualSpacing/>
        <w:rPr>
          <w:rFonts w:ascii="Times New Roman" w:eastAsia="SimSun" w:hAnsi="Times New Roman"/>
          <w:b/>
          <w:u w:val="single"/>
          <w:lang w:bidi="en-US"/>
        </w:rPr>
      </w:pPr>
      <w:r w:rsidRPr="009419C6">
        <w:rPr>
          <w:rFonts w:ascii="Times New Roman" w:eastAsia="SimSun" w:hAnsi="Times New Roman"/>
          <w:b/>
          <w:u w:val="single"/>
          <w:lang w:bidi="en-US"/>
        </w:rPr>
        <w:t xml:space="preserve">  </w:t>
      </w:r>
      <w:r w:rsidRPr="00B661B8">
        <w:rPr>
          <w:rFonts w:ascii="Times New Roman" w:eastAsia="SimSun" w:hAnsi="Times New Roman"/>
          <w:b/>
          <w:u w:val="single"/>
          <w:lang w:bidi="en-US"/>
        </w:rPr>
        <w:t>РАЗДЕЛ I: РЕЕСТР ДОМАШНИХ ХОЗЯЙСТВ</w:t>
      </w:r>
    </w:p>
    <w:p w14:paraId="4D5AA350" w14:textId="77777777" w:rsidR="007F78EA" w:rsidRPr="00B661B8" w:rsidRDefault="007F78EA" w:rsidP="007F78EA">
      <w:pPr>
        <w:contextualSpacing/>
        <w:rPr>
          <w:rFonts w:ascii="Times New Roman" w:eastAsia="SimSun" w:hAnsi="Times New Roman"/>
          <w:b/>
          <w:u w:val="single"/>
          <w:lang w:bidi="en-US"/>
        </w:rPr>
      </w:pPr>
    </w:p>
    <w:p w14:paraId="2938000B" w14:textId="77777777" w:rsidR="007F78EA" w:rsidRPr="00B661B8" w:rsidRDefault="007F78EA" w:rsidP="007F78EA">
      <w:pPr>
        <w:contextualSpacing/>
        <w:rPr>
          <w:rFonts w:ascii="Times New Roman" w:eastAsia="SimSun" w:hAnsi="Times New Roman"/>
          <w:b/>
          <w:lang w:bidi="en-US"/>
        </w:rPr>
      </w:pPr>
      <w:r w:rsidRPr="00B661B8">
        <w:rPr>
          <w:rFonts w:ascii="Times New Roman" w:eastAsia="SimSun" w:hAnsi="Times New Roman"/>
          <w:b/>
          <w:lang w:bidi="en-US"/>
        </w:rPr>
        <w:t>A</w:t>
      </w:r>
      <w:r w:rsidRPr="00B661B8">
        <w:rPr>
          <w:rFonts w:ascii="Times New Roman" w:eastAsia="SimSun" w:hAnsi="Times New Roman"/>
          <w:b/>
          <w:lang w:val="ru-RU" w:bidi="en-US"/>
        </w:rPr>
        <w:t>.</w:t>
      </w:r>
      <w:r w:rsidRPr="00B661B8">
        <w:rPr>
          <w:rFonts w:ascii="Times New Roman" w:eastAsia="SimSun" w:hAnsi="Times New Roman"/>
          <w:b/>
          <w:lang w:val="ru-RU" w:bidi="en-US"/>
        </w:rPr>
        <w:tab/>
        <w:t xml:space="preserve">Члены домохозяйств, включая мигрантов: Я хотел бы составить полный список всех людей, которые живут и едят вместе в этом доме, ВКЛЮЧАЯ ТЕХ, КТО ВРЕМЕННО ОТСУТСТВУЕТ. </w:t>
      </w:r>
      <w:r w:rsidRPr="00B661B8">
        <w:rPr>
          <w:rFonts w:ascii="Times New Roman" w:eastAsia="SimSun" w:hAnsi="Times New Roman"/>
          <w:b/>
          <w:lang w:bidi="en-US"/>
        </w:rPr>
        <w:t>Для каждого члена домохозяйства определить:</w:t>
      </w:r>
    </w:p>
    <w:p w14:paraId="64666083" w14:textId="77777777" w:rsidR="007F78EA" w:rsidRPr="0032276B" w:rsidRDefault="007F78EA" w:rsidP="007F78EA">
      <w:pPr>
        <w:contextualSpacing/>
        <w:rPr>
          <w:rFonts w:ascii="Times New Roman" w:eastAsia="SimSun" w:hAnsi="Times New Roman"/>
          <w:b/>
          <w:lang w:val="ru-RU" w:bidi="en-US"/>
        </w:rPr>
      </w:pPr>
    </w:p>
    <w:tbl>
      <w:tblPr>
        <w:tblStyle w:val="TableGrid4"/>
        <w:tblW w:w="5002" w:type="pct"/>
        <w:tblInd w:w="-5" w:type="dxa"/>
        <w:tblBorders>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451"/>
        <w:gridCol w:w="1720"/>
        <w:gridCol w:w="560"/>
        <w:gridCol w:w="1111"/>
        <w:gridCol w:w="2530"/>
        <w:gridCol w:w="1827"/>
        <w:gridCol w:w="2263"/>
        <w:gridCol w:w="2209"/>
        <w:gridCol w:w="1689"/>
      </w:tblGrid>
      <w:tr w:rsidR="007F78EA" w:rsidRPr="0087213B" w14:paraId="78921E2A" w14:textId="77777777" w:rsidTr="009D43D0">
        <w:trPr>
          <w:trHeight w:val="669"/>
        </w:trPr>
        <w:tc>
          <w:tcPr>
            <w:tcW w:w="2219" w:type="pct"/>
            <w:gridSpan w:val="5"/>
            <w:tcBorders>
              <w:top w:val="single" w:sz="18" w:space="0" w:color="auto"/>
              <w:left w:val="single" w:sz="18" w:space="0" w:color="auto"/>
              <w:bottom w:val="single" w:sz="18" w:space="0" w:color="auto"/>
            </w:tcBorders>
            <w:shd w:val="clear" w:color="auto" w:fill="D9D9D9" w:themeFill="background1" w:themeFillShade="D9"/>
          </w:tcPr>
          <w:p w14:paraId="46917C79" w14:textId="77777777" w:rsidR="007F78EA" w:rsidRPr="00091DD1" w:rsidRDefault="007F78EA" w:rsidP="009D43D0">
            <w:pPr>
              <w:contextualSpacing/>
              <w:rPr>
                <w:b/>
                <w:szCs w:val="22"/>
                <w:lang w:val="ru-RU" w:bidi="en-US"/>
              </w:rPr>
            </w:pPr>
            <w:bookmarkStart w:id="1" w:name="_Hlk35438814"/>
            <w:r>
              <w:rPr>
                <w:b/>
                <w:szCs w:val="22"/>
                <w:lang w:val="ru-RU" w:bidi="en-US"/>
              </w:rPr>
              <w:t>РАЗМЕР</w:t>
            </w:r>
            <w:r w:rsidRPr="00091DD1">
              <w:rPr>
                <w:b/>
                <w:szCs w:val="22"/>
                <w:lang w:val="ru-RU" w:bidi="en-US"/>
              </w:rPr>
              <w:t xml:space="preserve"> </w:t>
            </w:r>
            <w:r>
              <w:rPr>
                <w:b/>
                <w:szCs w:val="22"/>
                <w:lang w:val="ru-RU" w:bidi="en-US"/>
              </w:rPr>
              <w:t>ДХ</w:t>
            </w:r>
            <w:r w:rsidRPr="00091DD1">
              <w:rPr>
                <w:b/>
                <w:szCs w:val="22"/>
                <w:lang w:val="ru-RU" w:bidi="en-US"/>
              </w:rPr>
              <w:t>: Сколько людей проживает в вашем домохозяйстве, включая мигрантов?</w:t>
            </w:r>
          </w:p>
          <w:p w14:paraId="56610399" w14:textId="77777777" w:rsidR="007F78EA" w:rsidRPr="00BF5B26" w:rsidRDefault="007F78EA" w:rsidP="009D43D0">
            <w:pPr>
              <w:contextualSpacing/>
              <w:rPr>
                <w:szCs w:val="22"/>
                <w:rtl/>
                <w:lang w:bidi="en-US"/>
              </w:rPr>
            </w:pPr>
          </w:p>
        </w:tc>
        <w:tc>
          <w:tcPr>
            <w:tcW w:w="2781" w:type="pct"/>
            <w:gridSpan w:val="4"/>
            <w:tcBorders>
              <w:top w:val="single" w:sz="18" w:space="0" w:color="auto"/>
              <w:bottom w:val="single" w:sz="18" w:space="0" w:color="auto"/>
              <w:right w:val="single" w:sz="18" w:space="0" w:color="auto"/>
            </w:tcBorders>
            <w:vAlign w:val="center"/>
          </w:tcPr>
          <w:p w14:paraId="62D3F606" w14:textId="77777777" w:rsidR="007F78EA" w:rsidRPr="00091DD1" w:rsidRDefault="007F78EA" w:rsidP="009D43D0">
            <w:pPr>
              <w:contextualSpacing/>
              <w:rPr>
                <w:szCs w:val="22"/>
                <w:lang w:val="ru-RU" w:bidi="en-US"/>
              </w:rPr>
            </w:pPr>
          </w:p>
        </w:tc>
      </w:tr>
      <w:tr w:rsidR="007F78EA" w:rsidRPr="009419C6" w14:paraId="376F0BE7" w14:textId="77777777" w:rsidTr="009D43D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354"/>
        </w:trPr>
        <w:tc>
          <w:tcPr>
            <w:tcW w:w="157" w:type="pct"/>
            <w:vMerge w:val="restart"/>
            <w:tcBorders>
              <w:top w:val="single" w:sz="18" w:space="0" w:color="auto"/>
            </w:tcBorders>
            <w:shd w:val="clear" w:color="auto" w:fill="D9D9D9" w:themeFill="background1" w:themeFillShade="D9"/>
            <w:textDirection w:val="btLr"/>
            <w:vAlign w:val="center"/>
          </w:tcPr>
          <w:p w14:paraId="189C373B" w14:textId="77777777" w:rsidR="007F78EA" w:rsidRPr="00091DD1" w:rsidRDefault="007F78EA" w:rsidP="009D43D0">
            <w:pPr>
              <w:ind w:left="-46" w:right="113"/>
              <w:contextualSpacing/>
              <w:jc w:val="center"/>
              <w:rPr>
                <w:rFonts w:eastAsia="SimSun"/>
                <w:b/>
                <w:lang w:val="ru-RU" w:bidi="en-US"/>
              </w:rPr>
            </w:pPr>
            <w:r w:rsidRPr="009419C6">
              <w:rPr>
                <w:rFonts w:eastAsia="SimSun"/>
                <w:b/>
                <w:lang w:bidi="en-US"/>
              </w:rPr>
              <w:lastRenderedPageBreak/>
              <w:t>ID</w:t>
            </w:r>
            <w:r>
              <w:rPr>
                <w:rFonts w:eastAsia="SimSun"/>
                <w:b/>
                <w:lang w:val="ru-RU" w:bidi="en-US"/>
              </w:rPr>
              <w:t xml:space="preserve"> участника ДХ</w:t>
            </w:r>
          </w:p>
        </w:tc>
        <w:tc>
          <w:tcPr>
            <w:tcW w:w="599" w:type="pct"/>
            <w:tcBorders>
              <w:top w:val="single" w:sz="18" w:space="0" w:color="auto"/>
              <w:bottom w:val="single" w:sz="6" w:space="0" w:color="auto"/>
            </w:tcBorders>
            <w:shd w:val="clear" w:color="auto" w:fill="D9D9D9" w:themeFill="background1" w:themeFillShade="D9"/>
          </w:tcPr>
          <w:p w14:paraId="3BFFA395" w14:textId="77777777" w:rsidR="007F78EA" w:rsidRPr="00BF5B26" w:rsidRDefault="007F78EA" w:rsidP="009D43D0">
            <w:pPr>
              <w:contextualSpacing/>
              <w:rPr>
                <w:rFonts w:eastAsia="SimSun"/>
                <w:b/>
                <w:lang w:bidi="en-US"/>
              </w:rPr>
            </w:pPr>
            <w:r w:rsidRPr="00BF5B26">
              <w:rPr>
                <w:rFonts w:eastAsia="SimSun"/>
                <w:b/>
                <w:lang w:bidi="en-US"/>
              </w:rPr>
              <w:t>1.</w:t>
            </w:r>
          </w:p>
        </w:tc>
        <w:tc>
          <w:tcPr>
            <w:tcW w:w="195" w:type="pct"/>
            <w:tcBorders>
              <w:top w:val="single" w:sz="18" w:space="0" w:color="auto"/>
              <w:bottom w:val="single" w:sz="6" w:space="0" w:color="auto"/>
            </w:tcBorders>
            <w:shd w:val="clear" w:color="auto" w:fill="D9D9D9" w:themeFill="background1" w:themeFillShade="D9"/>
          </w:tcPr>
          <w:p w14:paraId="59335A1A" w14:textId="77777777" w:rsidR="007F78EA" w:rsidRPr="00BF5B26" w:rsidRDefault="007F78EA" w:rsidP="009D43D0">
            <w:pPr>
              <w:contextualSpacing/>
              <w:rPr>
                <w:rFonts w:eastAsia="SimSun"/>
                <w:b/>
                <w:lang w:bidi="en-US"/>
              </w:rPr>
            </w:pPr>
            <w:r w:rsidRPr="00BF5B26">
              <w:rPr>
                <w:rFonts w:eastAsia="SimSun"/>
                <w:b/>
                <w:lang w:bidi="en-US"/>
              </w:rPr>
              <w:t>2.</w:t>
            </w:r>
          </w:p>
        </w:tc>
        <w:tc>
          <w:tcPr>
            <w:tcW w:w="387" w:type="pct"/>
            <w:tcBorders>
              <w:top w:val="single" w:sz="18" w:space="0" w:color="auto"/>
              <w:bottom w:val="single" w:sz="6" w:space="0" w:color="auto"/>
            </w:tcBorders>
            <w:shd w:val="clear" w:color="auto" w:fill="D9D9D9" w:themeFill="background1" w:themeFillShade="D9"/>
          </w:tcPr>
          <w:p w14:paraId="22148285" w14:textId="77777777" w:rsidR="007F78EA" w:rsidRPr="00BF5B26" w:rsidRDefault="007F78EA" w:rsidP="009D43D0">
            <w:pPr>
              <w:contextualSpacing/>
              <w:rPr>
                <w:rFonts w:eastAsia="SimSun"/>
                <w:b/>
                <w:lang w:bidi="en-US"/>
              </w:rPr>
            </w:pPr>
            <w:r w:rsidRPr="00BF5B26">
              <w:rPr>
                <w:rFonts w:eastAsia="SimSun"/>
                <w:b/>
                <w:lang w:bidi="en-US"/>
              </w:rPr>
              <w:t>3.</w:t>
            </w:r>
          </w:p>
        </w:tc>
        <w:tc>
          <w:tcPr>
            <w:tcW w:w="881" w:type="pct"/>
            <w:tcBorders>
              <w:top w:val="single" w:sz="18" w:space="0" w:color="auto"/>
              <w:bottom w:val="single" w:sz="6" w:space="0" w:color="auto"/>
            </w:tcBorders>
            <w:shd w:val="clear" w:color="auto" w:fill="D9D9D9" w:themeFill="background1" w:themeFillShade="D9"/>
          </w:tcPr>
          <w:p w14:paraId="07DFF173" w14:textId="77777777" w:rsidR="007F78EA" w:rsidRPr="00BF5B26" w:rsidRDefault="007F78EA" w:rsidP="009D43D0">
            <w:pPr>
              <w:contextualSpacing/>
              <w:rPr>
                <w:rFonts w:eastAsia="SimSun"/>
                <w:b/>
                <w:lang w:bidi="en-US"/>
              </w:rPr>
            </w:pPr>
            <w:r w:rsidRPr="00BF5B26">
              <w:rPr>
                <w:rFonts w:eastAsia="SimSun"/>
                <w:b/>
                <w:lang w:bidi="en-US"/>
              </w:rPr>
              <w:t>4.</w:t>
            </w:r>
          </w:p>
        </w:tc>
        <w:tc>
          <w:tcPr>
            <w:tcW w:w="636" w:type="pct"/>
            <w:tcBorders>
              <w:top w:val="single" w:sz="18" w:space="0" w:color="auto"/>
              <w:bottom w:val="single" w:sz="6" w:space="0" w:color="auto"/>
            </w:tcBorders>
            <w:shd w:val="clear" w:color="auto" w:fill="D9D9D9" w:themeFill="background1" w:themeFillShade="D9"/>
          </w:tcPr>
          <w:p w14:paraId="353E870B" w14:textId="77777777" w:rsidR="007F78EA" w:rsidRPr="00BF5B26" w:rsidRDefault="007F78EA" w:rsidP="009D43D0">
            <w:pPr>
              <w:contextualSpacing/>
              <w:rPr>
                <w:rFonts w:eastAsia="SimSun"/>
                <w:b/>
                <w:lang w:bidi="en-US"/>
              </w:rPr>
            </w:pPr>
            <w:r w:rsidRPr="00BF5B26">
              <w:rPr>
                <w:rFonts w:eastAsia="SimSun"/>
                <w:b/>
                <w:lang w:bidi="en-US"/>
              </w:rPr>
              <w:t>5.</w:t>
            </w:r>
          </w:p>
        </w:tc>
        <w:tc>
          <w:tcPr>
            <w:tcW w:w="788" w:type="pct"/>
            <w:tcBorders>
              <w:top w:val="single" w:sz="18" w:space="0" w:color="auto"/>
              <w:bottom w:val="single" w:sz="6" w:space="0" w:color="auto"/>
            </w:tcBorders>
            <w:shd w:val="clear" w:color="auto" w:fill="D9D9D9" w:themeFill="background1" w:themeFillShade="D9"/>
          </w:tcPr>
          <w:p w14:paraId="3ACF88AA" w14:textId="77777777" w:rsidR="007F78EA" w:rsidRPr="00BF5B26" w:rsidRDefault="007F78EA" w:rsidP="009D43D0">
            <w:pPr>
              <w:contextualSpacing/>
              <w:rPr>
                <w:rFonts w:eastAsia="SimSun"/>
                <w:b/>
                <w:lang w:bidi="en-US"/>
              </w:rPr>
            </w:pPr>
            <w:r w:rsidRPr="00BF5B26">
              <w:rPr>
                <w:rFonts w:eastAsia="SimSun"/>
                <w:b/>
                <w:lang w:bidi="en-US"/>
              </w:rPr>
              <w:t>6.</w:t>
            </w:r>
          </w:p>
        </w:tc>
        <w:tc>
          <w:tcPr>
            <w:tcW w:w="769" w:type="pct"/>
            <w:tcBorders>
              <w:top w:val="single" w:sz="18" w:space="0" w:color="auto"/>
              <w:bottom w:val="single" w:sz="6" w:space="0" w:color="auto"/>
            </w:tcBorders>
            <w:shd w:val="clear" w:color="auto" w:fill="D9D9D9" w:themeFill="background1" w:themeFillShade="D9"/>
          </w:tcPr>
          <w:p w14:paraId="46BAA92A" w14:textId="77777777" w:rsidR="007F78EA" w:rsidRPr="00BF5B26" w:rsidRDefault="007F78EA" w:rsidP="009D43D0">
            <w:pPr>
              <w:contextualSpacing/>
              <w:rPr>
                <w:rFonts w:eastAsia="SimSun"/>
                <w:b/>
                <w:lang w:bidi="en-US"/>
              </w:rPr>
            </w:pPr>
            <w:r w:rsidRPr="00BF5B26">
              <w:rPr>
                <w:rFonts w:eastAsia="SimSun"/>
                <w:b/>
                <w:lang w:bidi="en-US"/>
              </w:rPr>
              <w:t>7.</w:t>
            </w:r>
          </w:p>
        </w:tc>
        <w:tc>
          <w:tcPr>
            <w:tcW w:w="588" w:type="pct"/>
            <w:tcBorders>
              <w:top w:val="single" w:sz="18" w:space="0" w:color="auto"/>
              <w:bottom w:val="single" w:sz="6" w:space="0" w:color="auto"/>
            </w:tcBorders>
            <w:shd w:val="clear" w:color="auto" w:fill="D9D9D9" w:themeFill="background1" w:themeFillShade="D9"/>
          </w:tcPr>
          <w:p w14:paraId="01F88E12" w14:textId="77777777" w:rsidR="007F78EA" w:rsidRPr="00BF5B26" w:rsidRDefault="007F78EA" w:rsidP="009D43D0">
            <w:pPr>
              <w:contextualSpacing/>
              <w:rPr>
                <w:rFonts w:eastAsia="SimSun"/>
                <w:b/>
                <w:lang w:bidi="en-US"/>
              </w:rPr>
            </w:pPr>
            <w:r w:rsidRPr="00BF5B26">
              <w:rPr>
                <w:rFonts w:eastAsia="SimSun"/>
                <w:b/>
                <w:lang w:bidi="en-US"/>
              </w:rPr>
              <w:t>8.</w:t>
            </w:r>
          </w:p>
        </w:tc>
      </w:tr>
      <w:tr w:rsidR="007F78EA" w:rsidRPr="009419C6" w14:paraId="03383AFF" w14:textId="77777777" w:rsidTr="009D43D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1615"/>
        </w:trPr>
        <w:tc>
          <w:tcPr>
            <w:tcW w:w="157" w:type="pct"/>
            <w:vMerge/>
            <w:tcBorders>
              <w:bottom w:val="single" w:sz="18" w:space="0" w:color="auto"/>
            </w:tcBorders>
            <w:shd w:val="clear" w:color="auto" w:fill="D9D9D9" w:themeFill="background1" w:themeFillShade="D9"/>
          </w:tcPr>
          <w:p w14:paraId="3A285BB6" w14:textId="77777777" w:rsidR="007F78EA" w:rsidRPr="009419C6" w:rsidRDefault="007F78EA" w:rsidP="009D43D0">
            <w:pPr>
              <w:ind w:left="-42"/>
              <w:contextualSpacing/>
              <w:rPr>
                <w:rFonts w:eastAsia="SimSun"/>
                <w:lang w:bidi="en-US"/>
              </w:rPr>
            </w:pPr>
          </w:p>
        </w:tc>
        <w:tc>
          <w:tcPr>
            <w:tcW w:w="599" w:type="pct"/>
            <w:tcBorders>
              <w:top w:val="single" w:sz="6" w:space="0" w:color="auto"/>
              <w:bottom w:val="single" w:sz="18" w:space="0" w:color="auto"/>
            </w:tcBorders>
            <w:shd w:val="clear" w:color="auto" w:fill="D9D9D9" w:themeFill="background1" w:themeFillShade="D9"/>
          </w:tcPr>
          <w:p w14:paraId="395327D7" w14:textId="77777777" w:rsidR="007F78EA" w:rsidRPr="00671FFD" w:rsidRDefault="007F78EA" w:rsidP="009D43D0">
            <w:pPr>
              <w:contextualSpacing/>
              <w:rPr>
                <w:rFonts w:eastAsia="SimSun"/>
                <w:lang w:val="ru-RU" w:bidi="en-US"/>
              </w:rPr>
            </w:pPr>
            <w:r>
              <w:rPr>
                <w:rFonts w:eastAsia="SimSun"/>
                <w:lang w:val="ru-RU" w:bidi="en-US"/>
              </w:rPr>
              <w:t>Имя</w:t>
            </w:r>
            <w:r w:rsidRPr="00671FFD">
              <w:rPr>
                <w:rFonts w:eastAsia="SimSun"/>
                <w:lang w:val="ru-RU" w:bidi="en-US"/>
              </w:rPr>
              <w:t xml:space="preserve"> (</w:t>
            </w:r>
            <w:r>
              <w:rPr>
                <w:rFonts w:eastAsia="SimSun"/>
                <w:lang w:val="ru-RU" w:bidi="en-US"/>
              </w:rPr>
              <w:t>полностью</w:t>
            </w:r>
            <w:r w:rsidRPr="00671FFD">
              <w:rPr>
                <w:rFonts w:eastAsia="SimSun"/>
                <w:lang w:val="ru-RU" w:bidi="en-US"/>
              </w:rPr>
              <w:t>)</w:t>
            </w:r>
          </w:p>
          <w:p w14:paraId="462C2AF6" w14:textId="77777777" w:rsidR="007F78EA" w:rsidRPr="00671FFD" w:rsidRDefault="007F78EA" w:rsidP="009D43D0">
            <w:pPr>
              <w:contextualSpacing/>
              <w:rPr>
                <w:rFonts w:eastAsia="SimSun"/>
                <w:b/>
                <w:sz w:val="16"/>
                <w:szCs w:val="18"/>
                <w:lang w:val="ru-RU"/>
              </w:rPr>
            </w:pPr>
          </w:p>
          <w:p w14:paraId="277900A0" w14:textId="77777777" w:rsidR="007F78EA" w:rsidRPr="00DA30F6" w:rsidRDefault="007F78EA" w:rsidP="009D43D0">
            <w:pPr>
              <w:contextualSpacing/>
              <w:rPr>
                <w:rFonts w:eastAsia="SimSun"/>
                <w:b/>
                <w:sz w:val="16"/>
                <w:szCs w:val="18"/>
                <w:lang w:val="ru-RU"/>
              </w:rPr>
            </w:pPr>
            <w:r w:rsidRPr="00DA30F6">
              <w:rPr>
                <w:rFonts w:eastAsia="SimSun"/>
                <w:b/>
                <w:sz w:val="16"/>
                <w:szCs w:val="18"/>
                <w:lang w:val="ru-RU"/>
              </w:rPr>
              <w:t>ОПРОС О ЧЛЕНАХ, КОТОРЫЕ В НАСТОЯЩЕЕ ВРЕМЯ НЕ ПРИСУТСТВУЮТ.</w:t>
            </w:r>
          </w:p>
          <w:p w14:paraId="6819CB1F" w14:textId="77777777" w:rsidR="007F78EA" w:rsidRPr="00DA30F6" w:rsidRDefault="007F78EA" w:rsidP="009D43D0">
            <w:pPr>
              <w:contextualSpacing/>
              <w:rPr>
                <w:rFonts w:eastAsia="SimSun"/>
                <w:b/>
                <w:sz w:val="16"/>
                <w:szCs w:val="18"/>
                <w:lang w:val="ru-RU"/>
              </w:rPr>
            </w:pPr>
          </w:p>
          <w:p w14:paraId="40924BAA" w14:textId="77777777" w:rsidR="007F78EA" w:rsidRPr="00DA30F6" w:rsidRDefault="007F78EA" w:rsidP="009D43D0">
            <w:pPr>
              <w:contextualSpacing/>
              <w:rPr>
                <w:rFonts w:eastAsia="SimSun"/>
                <w:b/>
                <w:lang w:val="ru-RU" w:bidi="en-US"/>
              </w:rPr>
            </w:pPr>
            <w:r w:rsidRPr="00DA30F6">
              <w:rPr>
                <w:rFonts w:eastAsia="SimSun"/>
                <w:b/>
                <w:sz w:val="16"/>
                <w:szCs w:val="18"/>
                <w:lang w:val="ru-RU"/>
              </w:rPr>
              <w:t>ВКЛЮЧИТЬ ВСЕХ ЧЛЕНОВ, КОТОРЫЕ ВРЕМЕННО ОТСУТСТВОВАЛИ И ОЖИДАЛИ ВОЗВРАЩЕНИЯ.</w:t>
            </w:r>
          </w:p>
        </w:tc>
        <w:tc>
          <w:tcPr>
            <w:tcW w:w="195" w:type="pct"/>
            <w:tcBorders>
              <w:top w:val="single" w:sz="6" w:space="0" w:color="auto"/>
              <w:bottom w:val="single" w:sz="18" w:space="0" w:color="auto"/>
            </w:tcBorders>
            <w:shd w:val="clear" w:color="auto" w:fill="D9D9D9" w:themeFill="background1" w:themeFillShade="D9"/>
          </w:tcPr>
          <w:p w14:paraId="476D85B6" w14:textId="77777777" w:rsidR="007F78EA" w:rsidRPr="00091DD1" w:rsidRDefault="007F78EA" w:rsidP="009D43D0">
            <w:pPr>
              <w:ind w:left="-107"/>
              <w:contextualSpacing/>
              <w:rPr>
                <w:rFonts w:eastAsia="SimSun"/>
                <w:lang w:val="ru-RU" w:bidi="en-US"/>
              </w:rPr>
            </w:pPr>
            <w:r>
              <w:rPr>
                <w:rFonts w:eastAsia="SimSun"/>
                <w:lang w:val="ru-RU" w:bidi="en-US"/>
              </w:rPr>
              <w:t>Возраст</w:t>
            </w:r>
          </w:p>
        </w:tc>
        <w:tc>
          <w:tcPr>
            <w:tcW w:w="387" w:type="pct"/>
            <w:tcBorders>
              <w:top w:val="single" w:sz="6" w:space="0" w:color="auto"/>
              <w:bottom w:val="single" w:sz="18" w:space="0" w:color="auto"/>
            </w:tcBorders>
            <w:shd w:val="clear" w:color="auto" w:fill="D9D9D9" w:themeFill="background1" w:themeFillShade="D9"/>
          </w:tcPr>
          <w:p w14:paraId="4FAF5F7F" w14:textId="77777777" w:rsidR="007F78EA" w:rsidRPr="00091DD1" w:rsidRDefault="007F78EA" w:rsidP="009D43D0">
            <w:pPr>
              <w:contextualSpacing/>
              <w:rPr>
                <w:rFonts w:eastAsia="SimSun"/>
                <w:lang w:val="ru-RU" w:bidi="en-US"/>
              </w:rPr>
            </w:pPr>
            <w:r>
              <w:rPr>
                <w:rFonts w:eastAsia="SimSun"/>
                <w:lang w:val="ru-RU" w:bidi="en-US"/>
              </w:rPr>
              <w:t>Пол</w:t>
            </w:r>
          </w:p>
          <w:p w14:paraId="15EF76D0" w14:textId="77777777" w:rsidR="007F78EA" w:rsidRPr="00BF5B26" w:rsidRDefault="007F78EA" w:rsidP="009D43D0">
            <w:pPr>
              <w:contextualSpacing/>
              <w:rPr>
                <w:rFonts w:eastAsia="SimSun"/>
                <w:lang w:bidi="en-US"/>
              </w:rPr>
            </w:pPr>
          </w:p>
          <w:p w14:paraId="1EADBDB7" w14:textId="77777777" w:rsidR="007F78EA" w:rsidRPr="00BF5B26" w:rsidRDefault="007F78EA" w:rsidP="009D43D0">
            <w:pPr>
              <w:rPr>
                <w:rFonts w:eastAsia="SimSun"/>
                <w:sz w:val="16"/>
                <w:lang w:bidi="en-US"/>
              </w:rPr>
            </w:pPr>
            <w:r>
              <w:rPr>
                <w:rFonts w:eastAsia="SimSun"/>
                <w:sz w:val="16"/>
                <w:lang w:val="ru-RU" w:bidi="en-US"/>
              </w:rPr>
              <w:t>Муж</w:t>
            </w:r>
            <w:r w:rsidRPr="00BF5B26">
              <w:rPr>
                <w:rFonts w:eastAsia="SimSun"/>
                <w:sz w:val="16"/>
                <w:lang w:bidi="en-US"/>
              </w:rPr>
              <w:t>…….1</w:t>
            </w:r>
          </w:p>
          <w:p w14:paraId="0A53D925" w14:textId="77777777" w:rsidR="007F78EA" w:rsidRPr="00BF5B26" w:rsidRDefault="007F78EA" w:rsidP="009D43D0">
            <w:pPr>
              <w:rPr>
                <w:rFonts w:eastAsia="SimSun"/>
                <w:sz w:val="16"/>
                <w:lang w:bidi="en-US"/>
              </w:rPr>
            </w:pPr>
            <w:r>
              <w:rPr>
                <w:rFonts w:eastAsia="SimSun"/>
                <w:sz w:val="16"/>
                <w:lang w:val="ru-RU" w:bidi="en-US"/>
              </w:rPr>
              <w:t>Жен</w:t>
            </w:r>
            <w:r w:rsidRPr="00BF5B26">
              <w:rPr>
                <w:rFonts w:eastAsia="SimSun"/>
                <w:sz w:val="16"/>
                <w:lang w:bidi="en-US"/>
              </w:rPr>
              <w:t>…2</w:t>
            </w:r>
          </w:p>
          <w:p w14:paraId="4DBE14BE" w14:textId="77777777" w:rsidR="007F78EA" w:rsidRPr="00BF5B26" w:rsidRDefault="007F78EA" w:rsidP="009D43D0">
            <w:pPr>
              <w:ind w:left="-109"/>
              <w:contextualSpacing/>
              <w:jc w:val="right"/>
              <w:rPr>
                <w:rFonts w:eastAsia="SimSun"/>
                <w:lang w:bidi="en-US"/>
              </w:rPr>
            </w:pPr>
          </w:p>
        </w:tc>
        <w:tc>
          <w:tcPr>
            <w:tcW w:w="881" w:type="pct"/>
            <w:tcBorders>
              <w:top w:val="single" w:sz="6" w:space="0" w:color="auto"/>
              <w:bottom w:val="single" w:sz="18" w:space="0" w:color="auto"/>
            </w:tcBorders>
            <w:shd w:val="clear" w:color="auto" w:fill="D9D9D9" w:themeFill="background1" w:themeFillShade="D9"/>
          </w:tcPr>
          <w:p w14:paraId="102E8EA0" w14:textId="77777777" w:rsidR="007F78EA" w:rsidRPr="00091DD1" w:rsidRDefault="007F78EA" w:rsidP="009D43D0">
            <w:pPr>
              <w:ind w:left="-50" w:right="-109"/>
              <w:contextualSpacing/>
              <w:rPr>
                <w:rFonts w:eastAsia="SimSun"/>
                <w:sz w:val="18"/>
                <w:lang w:val="ru-RU" w:bidi="en-US"/>
              </w:rPr>
            </w:pPr>
            <w:r w:rsidRPr="00CC106A">
              <w:rPr>
                <w:rFonts w:eastAsia="SimSun"/>
                <w:lang w:val="ru-RU" w:bidi="en-US"/>
              </w:rPr>
              <w:t>Отношения с главой</w:t>
            </w:r>
            <w:r>
              <w:rPr>
                <w:rFonts w:eastAsia="SimSun"/>
                <w:lang w:val="ru-RU" w:bidi="en-US"/>
              </w:rPr>
              <w:t xml:space="preserve"> ДХ</w:t>
            </w:r>
          </w:p>
          <w:p w14:paraId="65223C2E" w14:textId="77777777" w:rsidR="007F78EA" w:rsidRPr="00CC106A" w:rsidRDefault="007F78EA" w:rsidP="009D43D0">
            <w:pPr>
              <w:rPr>
                <w:rFonts w:eastAsia="SimSun"/>
                <w:sz w:val="16"/>
                <w:lang w:val="ru-RU" w:bidi="en-US"/>
              </w:rPr>
            </w:pPr>
            <w:r>
              <w:rPr>
                <w:rFonts w:eastAsia="SimSun"/>
                <w:sz w:val="16"/>
                <w:lang w:val="ru-RU" w:bidi="en-US"/>
              </w:rPr>
              <w:t>ГЛАВА</w:t>
            </w:r>
            <w:r w:rsidRPr="00CC106A">
              <w:rPr>
                <w:rFonts w:eastAsia="SimSun"/>
                <w:sz w:val="16"/>
                <w:lang w:val="ru-RU" w:bidi="en-US"/>
              </w:rPr>
              <w:t>…………………………….1</w:t>
            </w:r>
          </w:p>
          <w:p w14:paraId="6D6BA96B" w14:textId="77777777" w:rsidR="007F78EA" w:rsidRPr="00CC106A" w:rsidRDefault="007F78EA" w:rsidP="009D43D0">
            <w:pPr>
              <w:rPr>
                <w:rFonts w:eastAsia="SimSun"/>
                <w:sz w:val="16"/>
                <w:lang w:val="ru-RU" w:bidi="en-US"/>
              </w:rPr>
            </w:pPr>
            <w:r>
              <w:rPr>
                <w:rFonts w:eastAsia="SimSun"/>
                <w:sz w:val="16"/>
                <w:lang w:val="ru-RU" w:bidi="en-US"/>
              </w:rPr>
              <w:t>ЖЕНА/МУЖ</w:t>
            </w:r>
            <w:r w:rsidRPr="00CC106A">
              <w:rPr>
                <w:rFonts w:eastAsia="SimSun"/>
                <w:sz w:val="16"/>
                <w:lang w:val="ru-RU" w:bidi="en-US"/>
              </w:rPr>
              <w:t>………………..2</w:t>
            </w:r>
          </w:p>
          <w:p w14:paraId="564F5F9C" w14:textId="77777777" w:rsidR="007F78EA" w:rsidRPr="00CC106A" w:rsidRDefault="007F78EA" w:rsidP="009D43D0">
            <w:pPr>
              <w:rPr>
                <w:rFonts w:eastAsia="SimSun"/>
                <w:sz w:val="16"/>
                <w:lang w:val="ru-RU" w:bidi="en-US"/>
              </w:rPr>
            </w:pPr>
            <w:r>
              <w:rPr>
                <w:rFonts w:eastAsia="SimSun"/>
                <w:sz w:val="16"/>
                <w:lang w:val="ru-RU" w:bidi="en-US"/>
              </w:rPr>
              <w:t>СЫН/ДОЧЬ</w:t>
            </w:r>
            <w:r w:rsidRPr="00CC106A">
              <w:rPr>
                <w:rFonts w:eastAsia="SimSun"/>
                <w:sz w:val="16"/>
                <w:lang w:val="ru-RU" w:bidi="en-US"/>
              </w:rPr>
              <w:t>……………….3</w:t>
            </w:r>
          </w:p>
          <w:p w14:paraId="3E13D9AF" w14:textId="77777777" w:rsidR="007F78EA" w:rsidRPr="00CC106A" w:rsidRDefault="007F78EA" w:rsidP="009D43D0">
            <w:pPr>
              <w:rPr>
                <w:rFonts w:eastAsia="SimSun"/>
                <w:sz w:val="16"/>
                <w:lang w:val="ru-RU" w:bidi="en-US"/>
              </w:rPr>
            </w:pPr>
            <w:r>
              <w:rPr>
                <w:rFonts w:eastAsia="SimSun"/>
                <w:sz w:val="16"/>
                <w:lang w:val="ru-RU" w:bidi="en-US"/>
              </w:rPr>
              <w:t>ВНУК/ВНУЧКА</w:t>
            </w:r>
            <w:r w:rsidRPr="00CC106A">
              <w:rPr>
                <w:rFonts w:eastAsia="SimSun"/>
                <w:sz w:val="16"/>
                <w:lang w:val="ru-RU" w:bidi="en-US"/>
              </w:rPr>
              <w:t>…….4</w:t>
            </w:r>
          </w:p>
          <w:p w14:paraId="1A92EBA3" w14:textId="77777777" w:rsidR="007F78EA" w:rsidRPr="00CC106A" w:rsidRDefault="007F78EA" w:rsidP="009D43D0">
            <w:pPr>
              <w:rPr>
                <w:rFonts w:eastAsia="SimSun"/>
                <w:sz w:val="16"/>
                <w:lang w:val="ru-RU" w:bidi="en-US"/>
              </w:rPr>
            </w:pPr>
            <w:r>
              <w:rPr>
                <w:rFonts w:eastAsia="SimSun"/>
                <w:sz w:val="16"/>
                <w:lang w:val="ru-RU" w:bidi="en-US"/>
              </w:rPr>
              <w:t>ПЛЕМЯННИК/ПЛЕМЯННИЦА</w:t>
            </w:r>
            <w:r w:rsidRPr="00CC106A">
              <w:rPr>
                <w:rFonts w:eastAsia="SimSun"/>
                <w:sz w:val="16"/>
                <w:lang w:val="ru-RU" w:bidi="en-US"/>
              </w:rPr>
              <w:t>………………..5</w:t>
            </w:r>
          </w:p>
          <w:p w14:paraId="1166969F" w14:textId="77777777" w:rsidR="007F78EA" w:rsidRPr="00CC106A" w:rsidRDefault="007F78EA" w:rsidP="009D43D0">
            <w:pPr>
              <w:rPr>
                <w:rFonts w:eastAsia="SimSun"/>
                <w:sz w:val="16"/>
                <w:lang w:val="ru-RU" w:bidi="en-US"/>
              </w:rPr>
            </w:pPr>
            <w:r>
              <w:rPr>
                <w:rFonts w:eastAsia="SimSun"/>
                <w:sz w:val="16"/>
                <w:lang w:val="ru-RU" w:bidi="en-US"/>
              </w:rPr>
              <w:t>ОТЕЦ/МАТЬ</w:t>
            </w:r>
            <w:r w:rsidRPr="00CC106A">
              <w:rPr>
                <w:rFonts w:eastAsia="SimSun"/>
                <w:sz w:val="16"/>
                <w:lang w:val="ru-RU" w:bidi="en-US"/>
              </w:rPr>
              <w:t>……………..6</w:t>
            </w:r>
          </w:p>
          <w:p w14:paraId="27AD1367" w14:textId="77777777" w:rsidR="007F78EA" w:rsidRPr="00CC106A" w:rsidRDefault="007F78EA" w:rsidP="009D43D0">
            <w:pPr>
              <w:rPr>
                <w:rFonts w:eastAsia="SimSun"/>
                <w:sz w:val="16"/>
                <w:lang w:val="ru-RU" w:bidi="en-US"/>
              </w:rPr>
            </w:pPr>
            <w:r>
              <w:rPr>
                <w:rFonts w:eastAsia="SimSun"/>
                <w:sz w:val="16"/>
                <w:lang w:val="ru-RU" w:bidi="en-US"/>
              </w:rPr>
              <w:t>СЕСТРА/БРАТ</w:t>
            </w:r>
            <w:r w:rsidRPr="00CC106A">
              <w:rPr>
                <w:rFonts w:eastAsia="SimSun"/>
                <w:sz w:val="16"/>
                <w:lang w:val="ru-RU" w:bidi="en-US"/>
              </w:rPr>
              <w:t>……………..7</w:t>
            </w:r>
          </w:p>
          <w:p w14:paraId="35CE0E64" w14:textId="77777777" w:rsidR="007F78EA" w:rsidRPr="00CC106A" w:rsidRDefault="007F78EA" w:rsidP="009D43D0">
            <w:pPr>
              <w:rPr>
                <w:rFonts w:eastAsia="SimSun"/>
                <w:sz w:val="16"/>
                <w:lang w:val="ru-RU" w:bidi="en-US"/>
              </w:rPr>
            </w:pPr>
            <w:r>
              <w:rPr>
                <w:rFonts w:eastAsia="SimSun"/>
                <w:sz w:val="16"/>
                <w:lang w:val="ru-RU" w:bidi="en-US"/>
              </w:rPr>
              <w:t>ЗЯТЬ/НЕВЕСТКА</w:t>
            </w:r>
            <w:r w:rsidRPr="00CC106A">
              <w:rPr>
                <w:rFonts w:eastAsia="SimSun"/>
                <w:sz w:val="16"/>
                <w:lang w:val="ru-RU" w:bidi="en-US"/>
              </w:rPr>
              <w:t xml:space="preserve"> ……8</w:t>
            </w:r>
          </w:p>
          <w:p w14:paraId="3D0AE01B" w14:textId="77777777" w:rsidR="007F78EA" w:rsidRPr="00CC106A" w:rsidRDefault="007F78EA" w:rsidP="009D43D0">
            <w:pPr>
              <w:rPr>
                <w:rFonts w:eastAsia="SimSun"/>
                <w:sz w:val="16"/>
                <w:lang w:val="ru-RU" w:bidi="en-US"/>
              </w:rPr>
            </w:pPr>
            <w:r>
              <w:rPr>
                <w:rFonts w:eastAsia="SimSun"/>
                <w:sz w:val="16"/>
                <w:lang w:val="ru-RU" w:bidi="en-US"/>
              </w:rPr>
              <w:t>ТЕСТЬ(СВЁКР)/ТЁЩА(СВЕКРОВЬ)</w:t>
            </w:r>
            <w:r w:rsidRPr="00CC106A">
              <w:rPr>
                <w:rFonts w:eastAsia="SimSun"/>
                <w:sz w:val="16"/>
                <w:lang w:val="ru-RU" w:bidi="en-US"/>
              </w:rPr>
              <w:t>…..9</w:t>
            </w:r>
          </w:p>
          <w:p w14:paraId="6544341D" w14:textId="77777777" w:rsidR="007F78EA" w:rsidRPr="00CC106A" w:rsidRDefault="007F78EA" w:rsidP="009D43D0">
            <w:pPr>
              <w:rPr>
                <w:rFonts w:eastAsia="SimSun"/>
                <w:sz w:val="16"/>
                <w:lang w:val="ru-RU" w:bidi="en-US"/>
              </w:rPr>
            </w:pPr>
            <w:r>
              <w:rPr>
                <w:rFonts w:eastAsia="SimSun"/>
                <w:sz w:val="16"/>
                <w:lang w:val="ru-RU" w:bidi="en-US"/>
              </w:rPr>
              <w:t>ШУРИН</w:t>
            </w:r>
            <w:r w:rsidRPr="00CC106A">
              <w:rPr>
                <w:rFonts w:eastAsia="SimSun"/>
                <w:sz w:val="16"/>
                <w:lang w:val="ru-RU" w:bidi="en-US"/>
              </w:rPr>
              <w:t>/</w:t>
            </w:r>
            <w:r>
              <w:rPr>
                <w:rFonts w:eastAsia="SimSun"/>
                <w:sz w:val="16"/>
                <w:lang w:val="ru-RU" w:bidi="en-US"/>
              </w:rPr>
              <w:t>ЗОЛОВКА</w:t>
            </w:r>
            <w:r w:rsidRPr="00CC106A">
              <w:rPr>
                <w:rFonts w:eastAsia="SimSun"/>
                <w:sz w:val="16"/>
                <w:lang w:val="ru-RU" w:bidi="en-US"/>
              </w:rPr>
              <w:t>...10</w:t>
            </w:r>
          </w:p>
          <w:p w14:paraId="0490213E" w14:textId="77777777" w:rsidR="007F78EA" w:rsidRPr="00CC106A" w:rsidRDefault="007F78EA" w:rsidP="009D43D0">
            <w:pPr>
              <w:rPr>
                <w:rFonts w:eastAsia="SimSun"/>
                <w:sz w:val="16"/>
                <w:lang w:val="ru-RU" w:bidi="en-US"/>
              </w:rPr>
            </w:pPr>
            <w:r>
              <w:rPr>
                <w:rFonts w:eastAsia="SimSun"/>
                <w:sz w:val="16"/>
                <w:lang w:val="ru-RU" w:bidi="en-US"/>
              </w:rPr>
              <w:t>ДРУГОЙ РОДСТВЕННИК</w:t>
            </w:r>
            <w:r w:rsidRPr="00CC106A">
              <w:rPr>
                <w:rFonts w:eastAsia="SimSun"/>
                <w:sz w:val="16"/>
                <w:lang w:val="ru-RU" w:bidi="en-US"/>
              </w:rPr>
              <w:t>…………...11</w:t>
            </w:r>
          </w:p>
          <w:p w14:paraId="2857FFCC" w14:textId="77777777" w:rsidR="007F78EA" w:rsidRPr="00CC106A" w:rsidRDefault="007F78EA" w:rsidP="009D43D0">
            <w:pPr>
              <w:rPr>
                <w:rFonts w:eastAsia="SimSun"/>
                <w:sz w:val="16"/>
                <w:lang w:val="ru-RU" w:bidi="en-US"/>
              </w:rPr>
            </w:pPr>
            <w:r>
              <w:rPr>
                <w:rFonts w:eastAsia="SimSun"/>
                <w:sz w:val="16"/>
                <w:lang w:val="ru-RU" w:bidi="en-US"/>
              </w:rPr>
              <w:t>ДРУГОЙ НЕРОДСТВЕННИК</w:t>
            </w:r>
            <w:r w:rsidRPr="00CC106A">
              <w:rPr>
                <w:rFonts w:eastAsia="SimSun"/>
                <w:sz w:val="16"/>
                <w:lang w:val="ru-RU" w:bidi="en-US"/>
              </w:rPr>
              <w:t>…….12</w:t>
            </w:r>
          </w:p>
          <w:p w14:paraId="52FCF865" w14:textId="77777777" w:rsidR="007F78EA" w:rsidRPr="00671FFD" w:rsidRDefault="007F78EA" w:rsidP="009D43D0">
            <w:pPr>
              <w:rPr>
                <w:rFonts w:eastAsia="SimSun"/>
                <w:sz w:val="16"/>
                <w:lang w:val="ru-RU" w:bidi="en-US"/>
              </w:rPr>
            </w:pPr>
            <w:r>
              <w:rPr>
                <w:rFonts w:eastAsia="SimSun"/>
                <w:sz w:val="16"/>
                <w:lang w:val="ru-RU" w:bidi="en-US"/>
              </w:rPr>
              <w:t>ДОМОВЛАДЕЛЕЦ</w:t>
            </w:r>
            <w:r w:rsidRPr="00671FFD">
              <w:rPr>
                <w:rFonts w:eastAsia="SimSun"/>
                <w:sz w:val="16"/>
                <w:lang w:val="ru-RU" w:bidi="en-US"/>
              </w:rPr>
              <w:t>...............................13</w:t>
            </w:r>
          </w:p>
          <w:p w14:paraId="4DD218E0" w14:textId="77777777" w:rsidR="007F78EA" w:rsidRPr="00BF5B26" w:rsidRDefault="007F78EA" w:rsidP="009D43D0">
            <w:pPr>
              <w:rPr>
                <w:rFonts w:eastAsia="SimSun"/>
                <w:sz w:val="16"/>
                <w:lang w:bidi="en-US"/>
              </w:rPr>
            </w:pPr>
            <w:r>
              <w:rPr>
                <w:rFonts w:eastAsia="SimSun"/>
                <w:sz w:val="16"/>
                <w:lang w:val="ru-RU" w:bidi="en-US"/>
              </w:rPr>
              <w:t>НЕ ЗНАЮ</w:t>
            </w:r>
            <w:r w:rsidRPr="00BF5B26">
              <w:rPr>
                <w:rFonts w:eastAsia="SimSun"/>
                <w:sz w:val="16"/>
                <w:lang w:bidi="en-US"/>
              </w:rPr>
              <w:t>………………14</w:t>
            </w:r>
          </w:p>
          <w:p w14:paraId="10112F95" w14:textId="77777777" w:rsidR="007F78EA" w:rsidRPr="00BF5B26" w:rsidRDefault="007F78EA" w:rsidP="009D43D0">
            <w:pPr>
              <w:ind w:left="-50" w:right="-109"/>
              <w:contextualSpacing/>
              <w:rPr>
                <w:rFonts w:eastAsia="SimSun"/>
                <w:lang w:bidi="en-US"/>
              </w:rPr>
            </w:pPr>
          </w:p>
        </w:tc>
        <w:tc>
          <w:tcPr>
            <w:tcW w:w="636" w:type="pct"/>
            <w:tcBorders>
              <w:top w:val="single" w:sz="6" w:space="0" w:color="auto"/>
              <w:bottom w:val="single" w:sz="18" w:space="0" w:color="auto"/>
            </w:tcBorders>
            <w:shd w:val="clear" w:color="auto" w:fill="D9D9D9" w:themeFill="background1" w:themeFillShade="D9"/>
          </w:tcPr>
          <w:p w14:paraId="7E5B114F" w14:textId="77777777" w:rsidR="007F78EA" w:rsidRPr="00CC106A" w:rsidRDefault="007F78EA" w:rsidP="009D43D0">
            <w:pPr>
              <w:ind w:left="-66" w:right="-107"/>
              <w:contextualSpacing/>
              <w:rPr>
                <w:rFonts w:eastAsia="SimSun"/>
                <w:lang w:val="ru-RU" w:bidi="en-US"/>
              </w:rPr>
            </w:pPr>
            <w:r>
              <w:rPr>
                <w:rFonts w:eastAsia="SimSun"/>
                <w:lang w:val="ru-RU" w:bidi="en-US"/>
              </w:rPr>
              <w:t xml:space="preserve">Семейное Положение </w:t>
            </w:r>
          </w:p>
          <w:p w14:paraId="06B40E05" w14:textId="77777777" w:rsidR="007F78EA" w:rsidRPr="00CC106A" w:rsidRDefault="007F78EA" w:rsidP="009D43D0">
            <w:pPr>
              <w:ind w:left="-66" w:right="-107"/>
              <w:contextualSpacing/>
              <w:rPr>
                <w:rFonts w:eastAsia="SimSun"/>
                <w:lang w:val="ru-RU" w:bidi="en-US"/>
              </w:rPr>
            </w:pPr>
          </w:p>
          <w:p w14:paraId="448A9548" w14:textId="77777777" w:rsidR="007F78EA" w:rsidRPr="00CC106A" w:rsidRDefault="007F78EA" w:rsidP="009D43D0">
            <w:pPr>
              <w:rPr>
                <w:rFonts w:eastAsia="SimSun"/>
                <w:sz w:val="16"/>
                <w:lang w:val="ru-RU" w:bidi="en-US"/>
              </w:rPr>
            </w:pPr>
            <w:r>
              <w:rPr>
                <w:rFonts w:eastAsia="SimSun"/>
                <w:sz w:val="16"/>
                <w:lang w:val="ru-RU" w:bidi="en-US"/>
              </w:rPr>
              <w:t>ЖЕНАТ/ЗАМУЖНЯЯ</w:t>
            </w:r>
            <w:r w:rsidRPr="00CC106A">
              <w:rPr>
                <w:rFonts w:eastAsia="SimSun"/>
                <w:sz w:val="16"/>
                <w:lang w:val="ru-RU" w:bidi="en-US"/>
              </w:rPr>
              <w:t>….............1</w:t>
            </w:r>
          </w:p>
          <w:p w14:paraId="138DBF3B" w14:textId="77777777" w:rsidR="007F78EA" w:rsidRPr="00CC106A" w:rsidRDefault="007F78EA" w:rsidP="009D43D0">
            <w:pPr>
              <w:rPr>
                <w:rFonts w:eastAsia="SimSun"/>
                <w:sz w:val="16"/>
                <w:lang w:val="ru-RU" w:bidi="en-US"/>
              </w:rPr>
            </w:pPr>
            <w:r>
              <w:rPr>
                <w:rFonts w:eastAsia="SimSun"/>
                <w:sz w:val="16"/>
                <w:lang w:val="ru-RU" w:bidi="en-US"/>
              </w:rPr>
              <w:t>ОБЩИЙ СОЮЗ</w:t>
            </w:r>
            <w:r w:rsidRPr="00CC106A">
              <w:rPr>
                <w:rFonts w:eastAsia="SimSun"/>
                <w:sz w:val="16"/>
                <w:lang w:val="ru-RU" w:bidi="en-US"/>
              </w:rPr>
              <w:t>…2</w:t>
            </w:r>
          </w:p>
          <w:p w14:paraId="3FEDE644" w14:textId="77777777" w:rsidR="007F78EA" w:rsidRPr="00CC106A" w:rsidRDefault="007F78EA" w:rsidP="009D43D0">
            <w:pPr>
              <w:rPr>
                <w:rFonts w:eastAsia="SimSun"/>
                <w:sz w:val="16"/>
                <w:lang w:val="ru-RU" w:bidi="en-US"/>
              </w:rPr>
            </w:pPr>
            <w:r>
              <w:rPr>
                <w:rFonts w:eastAsia="SimSun"/>
                <w:sz w:val="16"/>
                <w:lang w:val="ru-RU" w:bidi="en-US"/>
              </w:rPr>
              <w:t>НЕЖЕНАТ/НЕЗАМУЖЕМ</w:t>
            </w:r>
            <w:r w:rsidRPr="00CC106A">
              <w:rPr>
                <w:rFonts w:eastAsia="SimSun"/>
                <w:sz w:val="16"/>
                <w:lang w:val="ru-RU" w:bidi="en-US"/>
              </w:rPr>
              <w:t>…….3</w:t>
            </w:r>
          </w:p>
          <w:p w14:paraId="24A7A282" w14:textId="77777777" w:rsidR="007F78EA" w:rsidRPr="00926EFE" w:rsidRDefault="007F78EA" w:rsidP="009D43D0">
            <w:pPr>
              <w:rPr>
                <w:rFonts w:eastAsia="SimSun"/>
                <w:sz w:val="16"/>
                <w:lang w:val="ru-RU" w:bidi="en-US"/>
              </w:rPr>
            </w:pPr>
            <w:r w:rsidRPr="00CC106A">
              <w:rPr>
                <w:rFonts w:eastAsia="SimSun"/>
                <w:sz w:val="16"/>
                <w:lang w:val="ru-RU" w:bidi="en-US"/>
              </w:rPr>
              <w:t>ЖИВЕТ ОД</w:t>
            </w:r>
            <w:r>
              <w:rPr>
                <w:rFonts w:eastAsia="SimSun"/>
                <w:sz w:val="16"/>
                <w:lang w:val="ru-RU" w:bidi="en-US"/>
              </w:rPr>
              <w:t>ИН(</w:t>
            </w:r>
            <w:r w:rsidRPr="00CC106A">
              <w:rPr>
                <w:rFonts w:eastAsia="SimSun"/>
                <w:sz w:val="16"/>
                <w:lang w:val="ru-RU" w:bidi="en-US"/>
              </w:rPr>
              <w:t>НА</w:t>
            </w:r>
            <w:r>
              <w:rPr>
                <w:rFonts w:eastAsia="SimSun"/>
                <w:sz w:val="16"/>
                <w:lang w:val="ru-RU" w:bidi="en-US"/>
              </w:rPr>
              <w:t>)</w:t>
            </w:r>
            <w:r w:rsidRPr="00CC106A">
              <w:rPr>
                <w:rFonts w:eastAsia="SimSun"/>
                <w:sz w:val="16"/>
                <w:lang w:val="ru-RU" w:bidi="en-US"/>
              </w:rPr>
              <w:t>, А НЕ РАЗВЕДЕН</w:t>
            </w:r>
            <w:r>
              <w:rPr>
                <w:rFonts w:eastAsia="SimSun"/>
                <w:sz w:val="16"/>
                <w:lang w:val="ru-RU" w:bidi="en-US"/>
              </w:rPr>
              <w:t>(</w:t>
            </w:r>
            <w:r w:rsidRPr="00CC106A">
              <w:rPr>
                <w:rFonts w:eastAsia="SimSun"/>
                <w:sz w:val="16"/>
                <w:lang w:val="ru-RU" w:bidi="en-US"/>
              </w:rPr>
              <w:t>А</w:t>
            </w:r>
            <w:r>
              <w:rPr>
                <w:rFonts w:eastAsia="SimSun"/>
                <w:sz w:val="16"/>
                <w:lang w:val="ru-RU" w:bidi="en-US"/>
              </w:rPr>
              <w:t>)</w:t>
            </w:r>
            <w:r w:rsidRPr="00CC106A">
              <w:rPr>
                <w:rFonts w:eastAsia="SimSun"/>
                <w:sz w:val="16"/>
                <w:lang w:val="ru-RU" w:bidi="en-US"/>
              </w:rPr>
              <w:t>. ………..</w:t>
            </w:r>
            <w:r w:rsidRPr="00926EFE">
              <w:rPr>
                <w:rFonts w:eastAsia="SimSun"/>
                <w:sz w:val="16"/>
                <w:lang w:val="ru-RU" w:bidi="en-US"/>
              </w:rPr>
              <w:t>4</w:t>
            </w:r>
          </w:p>
          <w:p w14:paraId="4E122CF8" w14:textId="77777777" w:rsidR="007F78EA" w:rsidRPr="00926EFE" w:rsidRDefault="007F78EA" w:rsidP="009D43D0">
            <w:pPr>
              <w:rPr>
                <w:rFonts w:eastAsia="SimSun"/>
                <w:sz w:val="16"/>
                <w:lang w:val="ru-RU" w:bidi="en-US"/>
              </w:rPr>
            </w:pPr>
            <w:r>
              <w:rPr>
                <w:rFonts w:eastAsia="SimSun"/>
                <w:sz w:val="16"/>
                <w:lang w:val="ru-RU" w:bidi="en-US"/>
              </w:rPr>
              <w:t>ВДОВЕЦ(ВА)</w:t>
            </w:r>
            <w:r w:rsidRPr="00926EFE">
              <w:rPr>
                <w:rFonts w:eastAsia="SimSun"/>
                <w:sz w:val="16"/>
                <w:lang w:val="ru-RU" w:bidi="en-US"/>
              </w:rPr>
              <w:t>………5</w:t>
            </w:r>
          </w:p>
          <w:p w14:paraId="2A53F478" w14:textId="77777777" w:rsidR="007F78EA" w:rsidRPr="00926EFE" w:rsidRDefault="007F78EA" w:rsidP="009D43D0">
            <w:pPr>
              <w:rPr>
                <w:rFonts w:eastAsia="SimSun"/>
                <w:sz w:val="16"/>
                <w:lang w:val="ru-RU" w:bidi="en-US"/>
              </w:rPr>
            </w:pPr>
            <w:r>
              <w:rPr>
                <w:rFonts w:eastAsia="SimSun"/>
                <w:sz w:val="16"/>
                <w:lang w:val="ru-RU" w:bidi="en-US"/>
              </w:rPr>
              <w:t>ЖИВУТ РАЗДЕЛЬНО</w:t>
            </w:r>
            <w:r w:rsidRPr="00926EFE">
              <w:rPr>
                <w:rFonts w:eastAsia="SimSun"/>
                <w:sz w:val="16"/>
                <w:lang w:val="ru-RU" w:bidi="en-US"/>
              </w:rPr>
              <w:t>……6</w:t>
            </w:r>
          </w:p>
          <w:p w14:paraId="71D67948" w14:textId="77777777" w:rsidR="007F78EA" w:rsidRPr="00926EFE" w:rsidRDefault="007F78EA" w:rsidP="009D43D0">
            <w:pPr>
              <w:rPr>
                <w:rFonts w:eastAsia="SimSun"/>
                <w:sz w:val="16"/>
                <w:lang w:val="ru-RU" w:bidi="en-US"/>
              </w:rPr>
            </w:pPr>
            <w:r>
              <w:rPr>
                <w:rFonts w:eastAsia="SimSun"/>
                <w:sz w:val="16"/>
                <w:lang w:val="ru-RU" w:bidi="en-US"/>
              </w:rPr>
              <w:t>ВОЗРАСТ ДЕТЕЙ</w:t>
            </w:r>
            <w:r w:rsidRPr="00926EFE">
              <w:rPr>
                <w:rFonts w:eastAsia="SimSun"/>
                <w:sz w:val="16"/>
                <w:lang w:val="ru-RU" w:bidi="en-US"/>
              </w:rPr>
              <w:t>&lt;15……..7</w:t>
            </w:r>
          </w:p>
          <w:p w14:paraId="4BF7A941" w14:textId="77777777" w:rsidR="007F78EA" w:rsidRPr="00926EFE" w:rsidRDefault="007F78EA" w:rsidP="009D43D0">
            <w:pPr>
              <w:ind w:left="-66" w:right="-107"/>
              <w:contextualSpacing/>
              <w:rPr>
                <w:rFonts w:eastAsia="SimSun"/>
                <w:lang w:val="ru-RU" w:bidi="en-US"/>
              </w:rPr>
            </w:pPr>
          </w:p>
        </w:tc>
        <w:tc>
          <w:tcPr>
            <w:tcW w:w="788" w:type="pct"/>
            <w:tcBorders>
              <w:top w:val="single" w:sz="6" w:space="0" w:color="auto"/>
              <w:bottom w:val="single" w:sz="18" w:space="0" w:color="auto"/>
            </w:tcBorders>
            <w:shd w:val="clear" w:color="auto" w:fill="D9D9D9" w:themeFill="background1" w:themeFillShade="D9"/>
          </w:tcPr>
          <w:p w14:paraId="7725043E" w14:textId="77777777" w:rsidR="007F78EA" w:rsidRPr="008C35A4" w:rsidRDefault="007F78EA" w:rsidP="009D43D0">
            <w:pPr>
              <w:ind w:left="-109" w:right="-109"/>
              <w:contextualSpacing/>
              <w:rPr>
                <w:rFonts w:eastAsia="SimSun"/>
                <w:lang w:val="ru-RU" w:bidi="en-US"/>
              </w:rPr>
            </w:pPr>
            <w:r>
              <w:rPr>
                <w:rFonts w:eastAsia="SimSun"/>
                <w:lang w:val="ru-RU" w:bidi="en-US"/>
              </w:rPr>
              <w:t>Уровень</w:t>
            </w:r>
            <w:r w:rsidRPr="008C35A4">
              <w:rPr>
                <w:rFonts w:eastAsia="SimSun"/>
                <w:lang w:val="ru-RU" w:bidi="en-US"/>
              </w:rPr>
              <w:t xml:space="preserve"> </w:t>
            </w:r>
            <w:r>
              <w:rPr>
                <w:rFonts w:eastAsia="SimSun"/>
                <w:lang w:val="ru-RU" w:bidi="en-US"/>
              </w:rPr>
              <w:t>Образования</w:t>
            </w:r>
          </w:p>
          <w:p w14:paraId="6220B25C" w14:textId="77777777" w:rsidR="007F78EA" w:rsidRPr="008C35A4" w:rsidRDefault="007F78EA" w:rsidP="009D43D0">
            <w:pPr>
              <w:ind w:left="-109" w:right="-109"/>
              <w:contextualSpacing/>
              <w:rPr>
                <w:rFonts w:eastAsia="SimSun"/>
                <w:lang w:val="ru-RU" w:bidi="en-US"/>
              </w:rPr>
            </w:pPr>
          </w:p>
          <w:p w14:paraId="1B676CBC" w14:textId="77777777" w:rsidR="007F78EA" w:rsidRPr="00926EFE" w:rsidRDefault="007F78EA" w:rsidP="009D43D0">
            <w:pPr>
              <w:rPr>
                <w:rFonts w:eastAsia="SimSun"/>
                <w:sz w:val="16"/>
                <w:lang w:val="ru-RU" w:bidi="en-US"/>
              </w:rPr>
            </w:pPr>
            <w:r w:rsidRPr="00926EFE">
              <w:rPr>
                <w:rFonts w:eastAsia="SimSun"/>
                <w:sz w:val="16"/>
                <w:lang w:val="ru-RU" w:bidi="en-US"/>
              </w:rPr>
              <w:t>НЕТ ШКОЛЬНОГО ОБРАЗОВАНИЯ</w:t>
            </w:r>
            <w:r>
              <w:rPr>
                <w:rFonts w:eastAsia="SimSun"/>
                <w:sz w:val="16"/>
                <w:lang w:val="ru-RU" w:bidi="en-US"/>
              </w:rPr>
              <w:t>….………..</w:t>
            </w:r>
            <w:r w:rsidRPr="00926EFE">
              <w:rPr>
                <w:rFonts w:eastAsia="SimSun"/>
                <w:sz w:val="16"/>
                <w:lang w:val="ru-RU" w:bidi="en-US"/>
              </w:rPr>
              <w:t>1</w:t>
            </w:r>
          </w:p>
          <w:p w14:paraId="69C31EB1" w14:textId="77777777" w:rsidR="007F78EA" w:rsidRPr="00926EFE" w:rsidRDefault="007F78EA" w:rsidP="009D43D0">
            <w:pPr>
              <w:rPr>
                <w:rFonts w:eastAsia="SimSun"/>
                <w:sz w:val="16"/>
                <w:lang w:val="ru-RU" w:bidi="en-US"/>
              </w:rPr>
            </w:pPr>
            <w:r w:rsidRPr="00926EFE">
              <w:rPr>
                <w:rFonts w:eastAsia="SimSun"/>
                <w:sz w:val="16"/>
                <w:lang w:val="ru-RU" w:bidi="en-US"/>
              </w:rPr>
              <w:t>НАЧАЛЬНАЯ НЕПОЛНАЯ</w:t>
            </w:r>
            <w:r>
              <w:rPr>
                <w:rFonts w:eastAsia="SimSun"/>
                <w:sz w:val="16"/>
                <w:lang w:val="ru-RU" w:bidi="en-US"/>
              </w:rPr>
              <w:t>…………….….</w:t>
            </w:r>
            <w:r w:rsidRPr="00926EFE">
              <w:rPr>
                <w:rFonts w:eastAsia="SimSun"/>
                <w:sz w:val="16"/>
                <w:lang w:val="ru-RU" w:bidi="en-US"/>
              </w:rPr>
              <w:t>2</w:t>
            </w:r>
          </w:p>
          <w:p w14:paraId="7D7D678E" w14:textId="77777777" w:rsidR="007F78EA" w:rsidRPr="00926EFE" w:rsidRDefault="007F78EA" w:rsidP="009D43D0">
            <w:pPr>
              <w:rPr>
                <w:rFonts w:eastAsia="SimSun"/>
                <w:sz w:val="16"/>
                <w:lang w:val="ru-RU" w:bidi="en-US"/>
              </w:rPr>
            </w:pPr>
            <w:r w:rsidRPr="00926EFE">
              <w:rPr>
                <w:rFonts w:eastAsia="SimSun"/>
                <w:sz w:val="16"/>
                <w:lang w:val="ru-RU" w:bidi="en-US"/>
              </w:rPr>
              <w:t>ЗАКОНЧЕННАЯ НАЧАЛЬНАЯ</w:t>
            </w:r>
            <w:r>
              <w:rPr>
                <w:rFonts w:eastAsia="SimSun"/>
                <w:sz w:val="16"/>
                <w:lang w:val="ru-RU" w:bidi="en-US"/>
              </w:rPr>
              <w:t>………………</w:t>
            </w:r>
            <w:r w:rsidRPr="00926EFE">
              <w:rPr>
                <w:rFonts w:eastAsia="SimSun"/>
                <w:sz w:val="16"/>
                <w:lang w:val="ru-RU" w:bidi="en-US"/>
              </w:rPr>
              <w:t>3</w:t>
            </w:r>
          </w:p>
          <w:p w14:paraId="4EFAAB12" w14:textId="77777777" w:rsidR="007F78EA" w:rsidRPr="00926EFE" w:rsidRDefault="007F78EA" w:rsidP="009D43D0">
            <w:pPr>
              <w:rPr>
                <w:rFonts w:eastAsia="SimSun"/>
                <w:sz w:val="16"/>
                <w:lang w:val="ru-RU" w:bidi="en-US"/>
              </w:rPr>
            </w:pPr>
            <w:r w:rsidRPr="00926EFE">
              <w:rPr>
                <w:rFonts w:eastAsia="SimSun"/>
                <w:sz w:val="16"/>
                <w:lang w:val="ru-RU" w:bidi="en-US"/>
              </w:rPr>
              <w:t>ЗАКОНЧЕННАЯ БАЗОВАЯ</w:t>
            </w:r>
            <w:r>
              <w:rPr>
                <w:rFonts w:eastAsia="SimSun"/>
                <w:sz w:val="16"/>
                <w:lang w:val="ru-RU" w:bidi="en-US"/>
              </w:rPr>
              <w:t xml:space="preserve"> </w:t>
            </w:r>
            <w:r w:rsidRPr="00926EFE">
              <w:rPr>
                <w:rFonts w:eastAsia="SimSun"/>
                <w:sz w:val="16"/>
                <w:lang w:val="ru-RU" w:bidi="en-US"/>
              </w:rPr>
              <w:t>......</w:t>
            </w:r>
            <w:r>
              <w:rPr>
                <w:rFonts w:eastAsia="SimSun"/>
                <w:sz w:val="16"/>
                <w:lang w:val="ru-RU" w:bidi="en-US"/>
              </w:rPr>
              <w:t>......................................</w:t>
            </w:r>
            <w:r w:rsidRPr="00926EFE">
              <w:rPr>
                <w:rFonts w:eastAsia="SimSun"/>
                <w:sz w:val="16"/>
                <w:lang w:val="ru-RU" w:bidi="en-US"/>
              </w:rPr>
              <w:t>.....4</w:t>
            </w:r>
          </w:p>
          <w:p w14:paraId="0181AE61" w14:textId="77777777" w:rsidR="007F78EA" w:rsidRPr="00926EFE" w:rsidRDefault="007F78EA" w:rsidP="009D43D0">
            <w:pPr>
              <w:rPr>
                <w:rFonts w:eastAsia="SimSun"/>
                <w:sz w:val="16"/>
                <w:lang w:val="ru-RU" w:bidi="en-US"/>
              </w:rPr>
            </w:pPr>
            <w:r w:rsidRPr="00926EFE">
              <w:rPr>
                <w:rFonts w:eastAsia="SimSun"/>
                <w:sz w:val="16"/>
                <w:lang w:val="ru-RU" w:bidi="en-US"/>
              </w:rPr>
              <w:t>ЗАКОНЧЕННАЯ СРЕДНЯЯ...</w:t>
            </w:r>
            <w:r>
              <w:rPr>
                <w:rFonts w:eastAsia="SimSun"/>
                <w:sz w:val="16"/>
                <w:lang w:val="ru-RU" w:bidi="en-US"/>
              </w:rPr>
              <w:t>..........................</w:t>
            </w:r>
            <w:r w:rsidRPr="00926EFE">
              <w:rPr>
                <w:rFonts w:eastAsia="SimSun"/>
                <w:sz w:val="16"/>
                <w:lang w:val="ru-RU" w:bidi="en-US"/>
              </w:rPr>
              <w:t>.5</w:t>
            </w:r>
          </w:p>
          <w:p w14:paraId="670B74BC" w14:textId="77777777" w:rsidR="007F78EA" w:rsidRPr="00926EFE" w:rsidRDefault="007F78EA" w:rsidP="009D43D0">
            <w:pPr>
              <w:rPr>
                <w:rFonts w:eastAsia="SimSun"/>
                <w:sz w:val="16"/>
                <w:lang w:val="ru-RU" w:bidi="en-US"/>
              </w:rPr>
            </w:pPr>
            <w:r w:rsidRPr="00926EFE">
              <w:rPr>
                <w:rFonts w:eastAsia="SimSun"/>
                <w:sz w:val="16"/>
                <w:lang w:val="ru-RU" w:bidi="en-US"/>
              </w:rPr>
              <w:t>ЗАКОНЧЕННАЯ СРЕДНЯЯ СПЕЦИАЛЬНАЯ....</w:t>
            </w:r>
            <w:r>
              <w:rPr>
                <w:rFonts w:eastAsia="SimSun"/>
                <w:sz w:val="16"/>
                <w:lang w:val="ru-RU" w:bidi="en-US"/>
              </w:rPr>
              <w:t>............</w:t>
            </w:r>
            <w:r w:rsidRPr="00926EFE">
              <w:rPr>
                <w:rFonts w:eastAsia="SimSun"/>
                <w:sz w:val="16"/>
                <w:lang w:val="ru-RU" w:bidi="en-US"/>
              </w:rPr>
              <w:t>..6</w:t>
            </w:r>
          </w:p>
          <w:p w14:paraId="3D8A44AA" w14:textId="77777777" w:rsidR="007F78EA" w:rsidRPr="00926EFE" w:rsidRDefault="007F78EA" w:rsidP="009D43D0">
            <w:pPr>
              <w:rPr>
                <w:rFonts w:eastAsia="SimSun"/>
                <w:sz w:val="16"/>
                <w:lang w:val="ru-RU" w:bidi="en-US"/>
              </w:rPr>
            </w:pPr>
            <w:r w:rsidRPr="00926EFE">
              <w:rPr>
                <w:rFonts w:eastAsia="SimSun"/>
                <w:sz w:val="16"/>
                <w:lang w:val="ru-RU" w:bidi="en-US"/>
              </w:rPr>
              <w:t>ЗАКОНЧЕННАЯ СРЕДНЯЯ ТЕХНИЧЕСКАЯ</w:t>
            </w:r>
            <w:r>
              <w:rPr>
                <w:rFonts w:eastAsia="SimSun"/>
                <w:sz w:val="16"/>
                <w:lang w:val="ru-RU" w:bidi="en-US"/>
              </w:rPr>
              <w:t>………..…</w:t>
            </w:r>
            <w:r w:rsidRPr="00926EFE">
              <w:rPr>
                <w:rFonts w:eastAsia="SimSun"/>
                <w:sz w:val="16"/>
                <w:lang w:val="ru-RU" w:bidi="en-US"/>
              </w:rPr>
              <w:t>.7</w:t>
            </w:r>
          </w:p>
          <w:p w14:paraId="7C78F011" w14:textId="77777777" w:rsidR="007F78EA" w:rsidRPr="00926EFE" w:rsidRDefault="007F78EA" w:rsidP="009D43D0">
            <w:pPr>
              <w:rPr>
                <w:rFonts w:eastAsia="SimSun"/>
                <w:sz w:val="16"/>
                <w:lang w:val="ru-RU" w:bidi="en-US"/>
              </w:rPr>
            </w:pPr>
            <w:r w:rsidRPr="00926EFE">
              <w:rPr>
                <w:rFonts w:eastAsia="SimSun"/>
                <w:sz w:val="16"/>
                <w:lang w:val="ru-RU" w:bidi="en-US"/>
              </w:rPr>
              <w:t>НЕПОЛНОЕ ВЫСШЕЕ ОБРАЗОВАНИЕ</w:t>
            </w:r>
            <w:r>
              <w:rPr>
                <w:rFonts w:eastAsia="SimSun"/>
                <w:sz w:val="16"/>
                <w:lang w:val="ru-RU" w:bidi="en-US"/>
              </w:rPr>
              <w:t>…………....</w:t>
            </w:r>
            <w:r w:rsidRPr="00926EFE">
              <w:rPr>
                <w:rFonts w:eastAsia="SimSun"/>
                <w:sz w:val="16"/>
                <w:lang w:val="ru-RU" w:bidi="en-US"/>
              </w:rPr>
              <w:t>8</w:t>
            </w:r>
          </w:p>
          <w:p w14:paraId="469EB2DD" w14:textId="77777777" w:rsidR="007F78EA" w:rsidRPr="00926EFE" w:rsidRDefault="007F78EA" w:rsidP="009D43D0">
            <w:pPr>
              <w:rPr>
                <w:rFonts w:eastAsia="SimSun"/>
                <w:sz w:val="16"/>
                <w:lang w:val="ru-RU" w:bidi="en-US"/>
              </w:rPr>
            </w:pPr>
            <w:r w:rsidRPr="00926EFE">
              <w:rPr>
                <w:rFonts w:eastAsia="SimSun"/>
                <w:sz w:val="16"/>
                <w:lang w:val="ru-RU" w:bidi="en-US"/>
              </w:rPr>
              <w:t>ПОЛНОЕ ВЫСШЕЕ ОБРАЗОВАНИЕ</w:t>
            </w:r>
            <w:r>
              <w:rPr>
                <w:rFonts w:eastAsia="SimSun"/>
                <w:sz w:val="16"/>
                <w:lang w:val="ru-RU" w:bidi="en-US"/>
              </w:rPr>
              <w:t>………...….</w:t>
            </w:r>
            <w:r w:rsidRPr="00926EFE">
              <w:rPr>
                <w:rFonts w:eastAsia="SimSun"/>
                <w:sz w:val="16"/>
                <w:lang w:val="ru-RU" w:bidi="en-US"/>
              </w:rPr>
              <w:t>9</w:t>
            </w:r>
          </w:p>
          <w:p w14:paraId="51409755" w14:textId="77777777" w:rsidR="007F78EA" w:rsidRPr="00BF5B26" w:rsidRDefault="007F78EA" w:rsidP="009D43D0">
            <w:pPr>
              <w:ind w:left="-109" w:right="-109"/>
              <w:contextualSpacing/>
              <w:rPr>
                <w:rFonts w:eastAsia="SimSun"/>
                <w:lang w:bidi="en-US"/>
              </w:rPr>
            </w:pPr>
            <w:r w:rsidRPr="00926EFE">
              <w:rPr>
                <w:rFonts w:eastAsia="SimSun"/>
                <w:sz w:val="16"/>
                <w:lang w:bidi="en-US"/>
              </w:rPr>
              <w:t>АСПИРАНТУРА</w:t>
            </w:r>
            <w:r>
              <w:rPr>
                <w:rFonts w:eastAsia="SimSun"/>
                <w:sz w:val="16"/>
                <w:lang w:val="ru-RU" w:bidi="en-US"/>
              </w:rPr>
              <w:t>……………..</w:t>
            </w:r>
            <w:r w:rsidRPr="00926EFE">
              <w:rPr>
                <w:rFonts w:eastAsia="SimSun"/>
                <w:sz w:val="16"/>
                <w:lang w:bidi="en-US"/>
              </w:rPr>
              <w:t>10</w:t>
            </w:r>
          </w:p>
        </w:tc>
        <w:tc>
          <w:tcPr>
            <w:tcW w:w="769" w:type="pct"/>
            <w:tcBorders>
              <w:top w:val="single" w:sz="6" w:space="0" w:color="auto"/>
              <w:bottom w:val="single" w:sz="18" w:space="0" w:color="auto"/>
            </w:tcBorders>
            <w:shd w:val="clear" w:color="auto" w:fill="D9D9D9" w:themeFill="background1" w:themeFillShade="D9"/>
          </w:tcPr>
          <w:p w14:paraId="35FA89EC" w14:textId="77777777" w:rsidR="007F78EA" w:rsidRDefault="007F78EA" w:rsidP="009D43D0">
            <w:pPr>
              <w:ind w:left="-100" w:right="-65"/>
              <w:contextualSpacing/>
              <w:rPr>
                <w:rFonts w:eastAsia="SimSun"/>
                <w:lang w:val="ru-RU" w:bidi="en-US"/>
              </w:rPr>
            </w:pPr>
            <w:r w:rsidRPr="00926EFE">
              <w:rPr>
                <w:rFonts w:eastAsia="SimSun"/>
                <w:lang w:val="ru-RU" w:bidi="en-US"/>
              </w:rPr>
              <w:t xml:space="preserve">Основная экономическая деятельность за последние 3 месяца </w:t>
            </w:r>
          </w:p>
          <w:p w14:paraId="6789E7BE" w14:textId="77777777" w:rsidR="007F78EA" w:rsidRPr="00926EFE" w:rsidRDefault="007F78EA" w:rsidP="009D43D0">
            <w:pPr>
              <w:ind w:left="-100" w:right="-65"/>
              <w:contextualSpacing/>
              <w:rPr>
                <w:rFonts w:eastAsia="SimSun"/>
                <w:lang w:val="ru-RU" w:bidi="en-US"/>
              </w:rPr>
            </w:pPr>
          </w:p>
          <w:p w14:paraId="308C4907" w14:textId="77777777" w:rsidR="007F78EA" w:rsidRPr="00DA30F6" w:rsidRDefault="007F78EA" w:rsidP="009D43D0">
            <w:pPr>
              <w:contextualSpacing/>
              <w:rPr>
                <w:rFonts w:eastAsia="SimSun"/>
                <w:sz w:val="16"/>
                <w:lang w:val="ru-RU"/>
              </w:rPr>
            </w:pPr>
            <w:r>
              <w:rPr>
                <w:rFonts w:eastAsia="SimSun"/>
                <w:sz w:val="16"/>
                <w:lang w:val="ru-RU"/>
              </w:rPr>
              <w:t>РАБОТОДАТЕЛЬ</w:t>
            </w:r>
            <w:r w:rsidRPr="00DA30F6">
              <w:rPr>
                <w:rFonts w:eastAsia="SimSun"/>
                <w:sz w:val="16"/>
                <w:lang w:val="ru-RU"/>
              </w:rPr>
              <w:t>…1</w:t>
            </w:r>
          </w:p>
          <w:p w14:paraId="10DA65B1" w14:textId="77777777" w:rsidR="007F78EA" w:rsidRPr="00DA30F6" w:rsidRDefault="007F78EA" w:rsidP="009D43D0">
            <w:pPr>
              <w:contextualSpacing/>
              <w:rPr>
                <w:rFonts w:eastAsia="SimSun"/>
                <w:sz w:val="16"/>
                <w:lang w:val="ru-RU"/>
              </w:rPr>
            </w:pPr>
            <w:r>
              <w:rPr>
                <w:rFonts w:eastAsia="SimSun"/>
                <w:sz w:val="16"/>
                <w:lang w:val="ru-RU"/>
              </w:rPr>
              <w:t>РАБОТНИК</w:t>
            </w:r>
            <w:r w:rsidRPr="00DA30F6">
              <w:rPr>
                <w:rFonts w:eastAsia="SimSun"/>
                <w:sz w:val="16"/>
                <w:lang w:val="ru-RU"/>
              </w:rPr>
              <w:t>…………2</w:t>
            </w:r>
          </w:p>
          <w:p w14:paraId="257BEA1B" w14:textId="77777777" w:rsidR="007F78EA" w:rsidRPr="00DA30F6" w:rsidRDefault="007F78EA" w:rsidP="009D43D0">
            <w:pPr>
              <w:contextualSpacing/>
              <w:rPr>
                <w:rFonts w:eastAsia="SimSun"/>
                <w:sz w:val="16"/>
                <w:lang w:val="ru-RU"/>
              </w:rPr>
            </w:pPr>
            <w:r>
              <w:rPr>
                <w:rFonts w:eastAsia="SimSun"/>
                <w:sz w:val="16"/>
                <w:lang w:val="ru-RU"/>
              </w:rPr>
              <w:t>ВЛАДЕЛЕЦ БИЗНЕСА</w:t>
            </w:r>
            <w:r w:rsidRPr="00DA30F6">
              <w:rPr>
                <w:rFonts w:eastAsia="SimSun"/>
                <w:sz w:val="16"/>
                <w:lang w:val="ru-RU"/>
              </w:rPr>
              <w:t>……3</w:t>
            </w:r>
          </w:p>
          <w:p w14:paraId="1DD0C722" w14:textId="77777777" w:rsidR="007F78EA" w:rsidRPr="00DA30F6" w:rsidRDefault="007F78EA" w:rsidP="009D43D0">
            <w:pPr>
              <w:contextualSpacing/>
              <w:rPr>
                <w:rFonts w:eastAsia="SimSun"/>
                <w:sz w:val="16"/>
                <w:lang w:val="ru-RU"/>
              </w:rPr>
            </w:pPr>
            <w:r>
              <w:rPr>
                <w:rFonts w:eastAsia="SimSun"/>
                <w:sz w:val="16"/>
                <w:lang w:val="ru-RU"/>
              </w:rPr>
              <w:t>РАБОЧИЙ</w:t>
            </w:r>
            <w:r w:rsidRPr="00DA30F6">
              <w:rPr>
                <w:rFonts w:eastAsia="SimSun"/>
                <w:sz w:val="16"/>
                <w:lang w:val="ru-RU"/>
              </w:rPr>
              <w:t>…………...4</w:t>
            </w:r>
          </w:p>
          <w:p w14:paraId="6D74151A" w14:textId="77777777" w:rsidR="007F78EA" w:rsidRPr="00DA30F6" w:rsidRDefault="007F78EA" w:rsidP="009D43D0">
            <w:pPr>
              <w:contextualSpacing/>
              <w:rPr>
                <w:rFonts w:eastAsia="SimSun"/>
                <w:sz w:val="16"/>
                <w:lang w:val="ru-RU"/>
              </w:rPr>
            </w:pPr>
            <w:r>
              <w:rPr>
                <w:rFonts w:eastAsia="SimSun"/>
                <w:sz w:val="16"/>
                <w:lang w:val="ru-RU"/>
              </w:rPr>
              <w:t>ФЕРМЕР</w:t>
            </w:r>
            <w:r w:rsidRPr="00DA30F6">
              <w:rPr>
                <w:rFonts w:eastAsia="SimSun"/>
                <w:sz w:val="16"/>
                <w:lang w:val="ru-RU"/>
              </w:rPr>
              <w:t>……………5</w:t>
            </w:r>
          </w:p>
          <w:p w14:paraId="195A77AA" w14:textId="77777777" w:rsidR="007F78EA" w:rsidRPr="00DA30F6" w:rsidRDefault="007F78EA" w:rsidP="009D43D0">
            <w:pPr>
              <w:contextualSpacing/>
              <w:rPr>
                <w:rFonts w:eastAsia="SimSun"/>
                <w:sz w:val="16"/>
                <w:lang w:val="ru-RU"/>
              </w:rPr>
            </w:pPr>
            <w:r>
              <w:rPr>
                <w:rFonts w:eastAsia="SimSun"/>
                <w:sz w:val="16"/>
                <w:lang w:val="ru-RU"/>
              </w:rPr>
              <w:t>МИГРАНТ В ТАДЖИКИСТАНЕ</w:t>
            </w:r>
            <w:r w:rsidRPr="00DA30F6">
              <w:rPr>
                <w:rFonts w:eastAsia="SimSun"/>
                <w:sz w:val="16"/>
                <w:lang w:val="ru-RU"/>
              </w:rPr>
              <w:t>……….6</w:t>
            </w:r>
          </w:p>
          <w:p w14:paraId="3EAD79EB" w14:textId="77777777" w:rsidR="007F78EA" w:rsidRPr="00DA30F6" w:rsidRDefault="007F78EA" w:rsidP="009D43D0">
            <w:pPr>
              <w:contextualSpacing/>
              <w:rPr>
                <w:rFonts w:eastAsia="SimSun"/>
                <w:sz w:val="16"/>
                <w:lang w:val="ru-RU"/>
              </w:rPr>
            </w:pPr>
            <w:r>
              <w:rPr>
                <w:rFonts w:eastAsia="SimSun"/>
                <w:sz w:val="16"/>
                <w:lang w:val="ru-RU"/>
              </w:rPr>
              <w:t>МИГРАНТ В ДРУГОЙ СТРАНЕ</w:t>
            </w:r>
            <w:r w:rsidRPr="00DA30F6">
              <w:rPr>
                <w:rFonts w:eastAsia="SimSun"/>
                <w:sz w:val="16"/>
                <w:lang w:val="ru-RU"/>
              </w:rPr>
              <w:t>.........7</w:t>
            </w:r>
          </w:p>
          <w:p w14:paraId="202AF8F3" w14:textId="77777777" w:rsidR="007F78EA" w:rsidRPr="00DA30F6" w:rsidRDefault="007F78EA" w:rsidP="009D43D0">
            <w:pPr>
              <w:contextualSpacing/>
              <w:rPr>
                <w:rFonts w:eastAsia="SimSun"/>
                <w:sz w:val="16"/>
                <w:lang w:val="ru-RU"/>
              </w:rPr>
            </w:pPr>
            <w:r>
              <w:rPr>
                <w:rFonts w:eastAsia="SimSun"/>
                <w:sz w:val="16"/>
                <w:lang w:val="ru-RU"/>
              </w:rPr>
              <w:t>БЕЗРАБОТНЫЙ</w:t>
            </w:r>
            <w:r w:rsidRPr="00DA30F6">
              <w:rPr>
                <w:rFonts w:eastAsia="SimSun"/>
                <w:sz w:val="16"/>
                <w:lang w:val="ru-RU"/>
              </w:rPr>
              <w:t>………8</w:t>
            </w:r>
          </w:p>
          <w:p w14:paraId="2B9D4E2E" w14:textId="77777777" w:rsidR="007F78EA" w:rsidRPr="00DA30F6" w:rsidRDefault="007F78EA" w:rsidP="009D43D0">
            <w:pPr>
              <w:contextualSpacing/>
              <w:rPr>
                <w:rFonts w:eastAsia="SimSun"/>
                <w:sz w:val="16"/>
                <w:lang w:val="ru-RU"/>
              </w:rPr>
            </w:pPr>
            <w:r>
              <w:rPr>
                <w:rFonts w:eastAsia="SimSun"/>
                <w:sz w:val="16"/>
                <w:lang w:val="ru-RU"/>
              </w:rPr>
              <w:t>ПЕНСИОНЕР</w:t>
            </w:r>
            <w:r w:rsidRPr="00DA30F6">
              <w:rPr>
                <w:rFonts w:eastAsia="SimSun"/>
                <w:sz w:val="16"/>
                <w:lang w:val="ru-RU"/>
              </w:rPr>
              <w:t>…………9</w:t>
            </w:r>
          </w:p>
          <w:p w14:paraId="4CCD14A0" w14:textId="77777777" w:rsidR="007F78EA" w:rsidRPr="00DA30F6" w:rsidRDefault="007F78EA" w:rsidP="009D43D0">
            <w:pPr>
              <w:contextualSpacing/>
              <w:rPr>
                <w:rFonts w:eastAsia="SimSun"/>
                <w:sz w:val="16"/>
                <w:lang w:val="ru-RU"/>
              </w:rPr>
            </w:pPr>
            <w:r>
              <w:rPr>
                <w:rFonts w:eastAsia="SimSun"/>
                <w:sz w:val="16"/>
                <w:lang w:val="ru-RU"/>
              </w:rPr>
              <w:t>ДОМОХОЗЯЙКА</w:t>
            </w:r>
            <w:r w:rsidRPr="00DA30F6">
              <w:rPr>
                <w:rFonts w:eastAsia="SimSun"/>
                <w:sz w:val="16"/>
                <w:lang w:val="ru-RU"/>
              </w:rPr>
              <w:t>..........10</w:t>
            </w:r>
          </w:p>
          <w:p w14:paraId="729D16C3" w14:textId="77777777" w:rsidR="007F78EA" w:rsidRPr="00DA30F6" w:rsidRDefault="007F78EA" w:rsidP="009D43D0">
            <w:pPr>
              <w:contextualSpacing/>
              <w:rPr>
                <w:rFonts w:eastAsia="SimSun"/>
                <w:sz w:val="16"/>
                <w:lang w:val="ru-RU"/>
              </w:rPr>
            </w:pPr>
            <w:r>
              <w:rPr>
                <w:rFonts w:eastAsia="SimSun"/>
                <w:sz w:val="16"/>
                <w:lang w:val="ru-RU"/>
              </w:rPr>
              <w:t>СТУДЕНТ</w:t>
            </w:r>
            <w:r w:rsidRPr="00DA30F6">
              <w:rPr>
                <w:rFonts w:eastAsia="SimSun"/>
                <w:sz w:val="16"/>
                <w:lang w:val="ru-RU"/>
              </w:rPr>
              <w:t>……………11</w:t>
            </w:r>
          </w:p>
          <w:p w14:paraId="0F7F327A" w14:textId="77777777" w:rsidR="007F78EA" w:rsidRPr="00DA30F6" w:rsidRDefault="007F78EA" w:rsidP="009D43D0">
            <w:pPr>
              <w:contextualSpacing/>
              <w:rPr>
                <w:rFonts w:eastAsia="SimSun"/>
                <w:sz w:val="16"/>
                <w:lang w:val="ru-RU"/>
              </w:rPr>
            </w:pPr>
            <w:r>
              <w:rPr>
                <w:rFonts w:eastAsia="SimSun"/>
                <w:sz w:val="16"/>
                <w:lang w:val="ru-RU"/>
              </w:rPr>
              <w:t>НЕСПОСОБНЫЙ РАБОТАТЬ</w:t>
            </w:r>
            <w:r w:rsidRPr="00DA30F6">
              <w:rPr>
                <w:rFonts w:eastAsia="SimSun"/>
                <w:sz w:val="16"/>
                <w:lang w:val="ru-RU"/>
              </w:rPr>
              <w:t>….12</w:t>
            </w:r>
          </w:p>
          <w:p w14:paraId="1DC01AB6" w14:textId="77777777" w:rsidR="007F78EA" w:rsidRPr="00671FFD" w:rsidRDefault="007F78EA" w:rsidP="009D43D0">
            <w:pPr>
              <w:contextualSpacing/>
              <w:rPr>
                <w:rFonts w:eastAsia="SimSun"/>
                <w:sz w:val="16"/>
                <w:lang w:val="ru-RU"/>
              </w:rPr>
            </w:pPr>
            <w:r>
              <w:rPr>
                <w:rFonts w:eastAsia="SimSun"/>
                <w:sz w:val="16"/>
                <w:lang w:val="ru-RU"/>
              </w:rPr>
              <w:t>РЕБЁНОК</w:t>
            </w:r>
            <w:r w:rsidRPr="00671FFD">
              <w:rPr>
                <w:rFonts w:eastAsia="SimSun"/>
                <w:sz w:val="16"/>
                <w:lang w:val="ru-RU"/>
              </w:rPr>
              <w:t xml:space="preserve"> (</w:t>
            </w:r>
            <w:r>
              <w:rPr>
                <w:rFonts w:eastAsia="SimSun"/>
                <w:sz w:val="16"/>
                <w:lang w:val="ru-RU"/>
              </w:rPr>
              <w:t>до</w:t>
            </w:r>
            <w:r w:rsidRPr="00671FFD">
              <w:rPr>
                <w:rFonts w:eastAsia="SimSun"/>
                <w:sz w:val="16"/>
                <w:lang w:val="ru-RU"/>
              </w:rPr>
              <w:t xml:space="preserve"> 15</w:t>
            </w:r>
            <w:r>
              <w:rPr>
                <w:rFonts w:eastAsia="SimSun"/>
                <w:sz w:val="16"/>
                <w:lang w:val="ru-RU"/>
              </w:rPr>
              <w:t xml:space="preserve"> лет</w:t>
            </w:r>
            <w:r w:rsidRPr="00671FFD">
              <w:rPr>
                <w:rFonts w:eastAsia="SimSun"/>
                <w:sz w:val="16"/>
                <w:lang w:val="ru-RU"/>
              </w:rPr>
              <w:t>)…….13</w:t>
            </w:r>
          </w:p>
          <w:p w14:paraId="6DCD67EB" w14:textId="77777777" w:rsidR="007F78EA" w:rsidRPr="00671FFD" w:rsidRDefault="007F78EA" w:rsidP="009D43D0">
            <w:pPr>
              <w:ind w:left="-100" w:right="-65"/>
              <w:contextualSpacing/>
              <w:rPr>
                <w:rFonts w:eastAsia="SimSun"/>
                <w:lang w:val="ru-RU" w:bidi="en-US"/>
              </w:rPr>
            </w:pPr>
          </w:p>
        </w:tc>
        <w:tc>
          <w:tcPr>
            <w:tcW w:w="588" w:type="pct"/>
            <w:tcBorders>
              <w:top w:val="single" w:sz="6" w:space="0" w:color="auto"/>
              <w:bottom w:val="single" w:sz="18" w:space="0" w:color="auto"/>
            </w:tcBorders>
            <w:shd w:val="clear" w:color="auto" w:fill="D9D9D9" w:themeFill="background1" w:themeFillShade="D9"/>
          </w:tcPr>
          <w:p w14:paraId="7C189E39" w14:textId="77777777" w:rsidR="007F78EA" w:rsidRPr="00BF5B26" w:rsidRDefault="007F78EA" w:rsidP="009D43D0">
            <w:pPr>
              <w:ind w:left="-100" w:right="-65"/>
              <w:contextualSpacing/>
              <w:rPr>
                <w:rFonts w:eastAsia="SimSun"/>
                <w:lang w:bidi="en-US"/>
              </w:rPr>
            </w:pPr>
            <w:r>
              <w:rPr>
                <w:rFonts w:eastAsia="SimSun"/>
                <w:lang w:val="ru-RU" w:bidi="en-US"/>
              </w:rPr>
              <w:t>Опрашиваемое лицо</w:t>
            </w:r>
            <w:r w:rsidRPr="00BF5B26">
              <w:rPr>
                <w:rFonts w:eastAsia="SimSun"/>
                <w:lang w:bidi="en-US"/>
              </w:rPr>
              <w:t>?</w:t>
            </w:r>
          </w:p>
          <w:p w14:paraId="577AFAA6" w14:textId="77777777" w:rsidR="007F78EA" w:rsidRPr="00BF5B26" w:rsidRDefault="007F78EA" w:rsidP="009D43D0">
            <w:pPr>
              <w:ind w:left="-100" w:right="-65"/>
              <w:contextualSpacing/>
              <w:rPr>
                <w:rFonts w:eastAsia="SimSun"/>
                <w:lang w:bidi="en-US"/>
              </w:rPr>
            </w:pPr>
          </w:p>
          <w:p w14:paraId="23EE9B95" w14:textId="77777777" w:rsidR="007F78EA" w:rsidRPr="00BF5B26" w:rsidRDefault="007F78EA" w:rsidP="009D43D0">
            <w:pPr>
              <w:ind w:left="-100" w:right="-65"/>
              <w:contextualSpacing/>
              <w:rPr>
                <w:rFonts w:eastAsia="SimSun"/>
                <w:lang w:bidi="en-US"/>
              </w:rPr>
            </w:pPr>
          </w:p>
          <w:p w14:paraId="13D35E7A" w14:textId="77777777" w:rsidR="007F78EA" w:rsidRPr="00BF5B26" w:rsidRDefault="007F78EA" w:rsidP="009D43D0">
            <w:pPr>
              <w:ind w:left="-100" w:right="-65"/>
              <w:contextualSpacing/>
              <w:rPr>
                <w:rFonts w:eastAsia="SimSun"/>
                <w:sz w:val="16"/>
                <w:lang w:bidi="en-US"/>
              </w:rPr>
            </w:pPr>
            <w:r>
              <w:rPr>
                <w:rFonts w:eastAsia="SimSun"/>
                <w:sz w:val="16"/>
                <w:lang w:val="ru-RU" w:bidi="en-US"/>
              </w:rPr>
              <w:t>ДА</w:t>
            </w:r>
            <w:r w:rsidRPr="00BF5B26">
              <w:rPr>
                <w:rFonts w:eastAsia="SimSun"/>
                <w:sz w:val="16"/>
                <w:lang w:bidi="en-US"/>
              </w:rPr>
              <w:t>......1</w:t>
            </w:r>
          </w:p>
          <w:p w14:paraId="2EDC1C67" w14:textId="77777777" w:rsidR="007F78EA" w:rsidRPr="00BF5B26" w:rsidRDefault="007F78EA" w:rsidP="009D43D0">
            <w:pPr>
              <w:ind w:left="-100" w:right="-65"/>
              <w:contextualSpacing/>
              <w:rPr>
                <w:rFonts w:eastAsia="SimSun"/>
                <w:sz w:val="16"/>
                <w:lang w:bidi="en-US"/>
              </w:rPr>
            </w:pPr>
            <w:r>
              <w:rPr>
                <w:rFonts w:eastAsia="SimSun"/>
                <w:sz w:val="16"/>
                <w:lang w:val="ru-RU" w:bidi="en-US"/>
              </w:rPr>
              <w:t>НЕТ</w:t>
            </w:r>
            <w:r w:rsidRPr="00BF5B26">
              <w:rPr>
                <w:rFonts w:eastAsia="SimSun"/>
                <w:sz w:val="16"/>
                <w:lang w:bidi="en-US"/>
              </w:rPr>
              <w:t>........2</w:t>
            </w:r>
          </w:p>
          <w:p w14:paraId="4D3A6A18" w14:textId="77777777" w:rsidR="007F78EA" w:rsidRPr="00BF5B26" w:rsidRDefault="007F78EA" w:rsidP="009D43D0">
            <w:pPr>
              <w:ind w:left="-100" w:right="-65"/>
              <w:contextualSpacing/>
              <w:rPr>
                <w:rFonts w:eastAsia="SimSun"/>
                <w:lang w:bidi="en-US"/>
              </w:rPr>
            </w:pPr>
          </w:p>
          <w:p w14:paraId="5504E9EB" w14:textId="77777777" w:rsidR="007F78EA" w:rsidRPr="00BF5B26" w:rsidRDefault="007F78EA" w:rsidP="009D43D0">
            <w:pPr>
              <w:ind w:left="-100" w:right="-65"/>
              <w:contextualSpacing/>
              <w:rPr>
                <w:rFonts w:eastAsia="SimSun"/>
                <w:lang w:bidi="en-US"/>
              </w:rPr>
            </w:pPr>
          </w:p>
          <w:p w14:paraId="388EB5FC" w14:textId="77777777" w:rsidR="007F78EA" w:rsidRPr="00BF5B26" w:rsidRDefault="007F78EA" w:rsidP="009D43D0">
            <w:pPr>
              <w:ind w:left="-100" w:right="-65"/>
              <w:contextualSpacing/>
              <w:rPr>
                <w:rFonts w:eastAsia="SimSun"/>
                <w:lang w:bidi="en-US"/>
              </w:rPr>
            </w:pPr>
          </w:p>
          <w:p w14:paraId="55E867AD" w14:textId="77777777" w:rsidR="007F78EA" w:rsidRPr="00BF5B26" w:rsidRDefault="007F78EA" w:rsidP="009D43D0">
            <w:pPr>
              <w:ind w:left="-100" w:right="-65"/>
              <w:contextualSpacing/>
              <w:rPr>
                <w:rFonts w:eastAsia="SimSun"/>
                <w:lang w:bidi="en-US"/>
              </w:rPr>
            </w:pPr>
          </w:p>
          <w:p w14:paraId="4FDE3D9A" w14:textId="77777777" w:rsidR="007F78EA" w:rsidRPr="00BF5B26" w:rsidRDefault="007F78EA" w:rsidP="009D43D0">
            <w:pPr>
              <w:ind w:left="-100" w:right="-65"/>
              <w:contextualSpacing/>
              <w:rPr>
                <w:rFonts w:eastAsia="SimSun"/>
                <w:lang w:bidi="en-US"/>
              </w:rPr>
            </w:pPr>
          </w:p>
          <w:p w14:paraId="1BEE0A0D" w14:textId="77777777" w:rsidR="007F78EA" w:rsidRPr="00BF5B26" w:rsidRDefault="007F78EA" w:rsidP="009D43D0">
            <w:pPr>
              <w:ind w:left="-100" w:right="-65"/>
              <w:contextualSpacing/>
              <w:rPr>
                <w:rFonts w:eastAsia="SimSun"/>
                <w:lang w:bidi="en-US"/>
              </w:rPr>
            </w:pPr>
          </w:p>
          <w:p w14:paraId="160444AE" w14:textId="77777777" w:rsidR="007F78EA" w:rsidRPr="00BF5B26" w:rsidRDefault="007F78EA" w:rsidP="009D43D0">
            <w:pPr>
              <w:ind w:left="-100" w:right="-65"/>
              <w:contextualSpacing/>
              <w:rPr>
                <w:rFonts w:eastAsia="SimSun"/>
                <w:lang w:bidi="en-US"/>
              </w:rPr>
            </w:pPr>
          </w:p>
          <w:p w14:paraId="3CCB8447" w14:textId="77777777" w:rsidR="007F78EA" w:rsidRPr="00BF5B26" w:rsidRDefault="007F78EA" w:rsidP="009D43D0">
            <w:pPr>
              <w:ind w:left="-100" w:right="-65"/>
              <w:contextualSpacing/>
              <w:rPr>
                <w:rFonts w:eastAsia="SimSun"/>
                <w:lang w:bidi="en-US"/>
              </w:rPr>
            </w:pPr>
          </w:p>
          <w:p w14:paraId="669E730E" w14:textId="77777777" w:rsidR="007F78EA" w:rsidRPr="00BF5B26" w:rsidRDefault="007F78EA" w:rsidP="009D43D0">
            <w:pPr>
              <w:contextualSpacing/>
              <w:jc w:val="right"/>
              <w:rPr>
                <w:rFonts w:eastAsia="SimSun"/>
                <w:lang w:bidi="en-US"/>
              </w:rPr>
            </w:pPr>
          </w:p>
          <w:p w14:paraId="67B0C310" w14:textId="77777777" w:rsidR="007F78EA" w:rsidRPr="00BF5B26" w:rsidRDefault="007F78EA" w:rsidP="009D43D0">
            <w:pPr>
              <w:ind w:left="-100" w:right="-65"/>
              <w:contextualSpacing/>
              <w:jc w:val="right"/>
              <w:rPr>
                <w:rFonts w:eastAsia="SimSun"/>
                <w:lang w:bidi="en-US"/>
              </w:rPr>
            </w:pPr>
            <w:r w:rsidRPr="00BF5B26">
              <w:rPr>
                <w:rFonts w:eastAsia="SimSun"/>
                <w:lang w:bidi="en-US"/>
              </w:rPr>
              <w:t xml:space="preserve"> </w:t>
            </w:r>
          </w:p>
        </w:tc>
      </w:tr>
      <w:tr w:rsidR="007F78EA" w:rsidRPr="009419C6" w14:paraId="50C75C9C" w14:textId="77777777" w:rsidTr="009D43D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612"/>
        </w:trPr>
        <w:tc>
          <w:tcPr>
            <w:tcW w:w="157" w:type="pct"/>
            <w:tcBorders>
              <w:top w:val="single" w:sz="18" w:space="0" w:color="auto"/>
            </w:tcBorders>
          </w:tcPr>
          <w:p w14:paraId="1F3BF79E" w14:textId="77777777" w:rsidR="007F78EA" w:rsidRPr="009419C6" w:rsidRDefault="007F78EA" w:rsidP="009D43D0">
            <w:pPr>
              <w:contextualSpacing/>
              <w:rPr>
                <w:rFonts w:eastAsia="SimSun"/>
              </w:rPr>
            </w:pPr>
            <w:r w:rsidRPr="009419C6">
              <w:rPr>
                <w:rFonts w:eastAsia="SimSun"/>
              </w:rPr>
              <w:t>1</w:t>
            </w:r>
          </w:p>
        </w:tc>
        <w:tc>
          <w:tcPr>
            <w:tcW w:w="599" w:type="pct"/>
            <w:tcBorders>
              <w:top w:val="single" w:sz="18" w:space="0" w:color="auto"/>
            </w:tcBorders>
          </w:tcPr>
          <w:p w14:paraId="5A973DF8" w14:textId="77777777" w:rsidR="007F78EA" w:rsidRPr="00BF5B26" w:rsidRDefault="007F78EA" w:rsidP="009D43D0">
            <w:pPr>
              <w:contextualSpacing/>
              <w:rPr>
                <w:rFonts w:eastAsia="SimSun"/>
                <w:lang w:bidi="en-US"/>
              </w:rPr>
            </w:pPr>
          </w:p>
        </w:tc>
        <w:tc>
          <w:tcPr>
            <w:tcW w:w="195" w:type="pct"/>
            <w:tcBorders>
              <w:top w:val="single" w:sz="18" w:space="0" w:color="auto"/>
            </w:tcBorders>
          </w:tcPr>
          <w:p w14:paraId="77312E34" w14:textId="77777777" w:rsidR="007F78EA" w:rsidRPr="00BF5B26" w:rsidRDefault="007F78EA" w:rsidP="009D43D0">
            <w:pPr>
              <w:contextualSpacing/>
              <w:rPr>
                <w:rFonts w:eastAsia="SimSun"/>
                <w:lang w:bidi="en-US"/>
              </w:rPr>
            </w:pPr>
          </w:p>
        </w:tc>
        <w:tc>
          <w:tcPr>
            <w:tcW w:w="387" w:type="pct"/>
            <w:tcBorders>
              <w:top w:val="single" w:sz="18" w:space="0" w:color="auto"/>
            </w:tcBorders>
          </w:tcPr>
          <w:p w14:paraId="34C67C4C" w14:textId="77777777" w:rsidR="007F78EA" w:rsidRPr="00BF5B26" w:rsidRDefault="007F78EA" w:rsidP="009D43D0">
            <w:pPr>
              <w:contextualSpacing/>
              <w:rPr>
                <w:rFonts w:eastAsia="SimSun"/>
                <w:lang w:bidi="en-US"/>
              </w:rPr>
            </w:pPr>
          </w:p>
        </w:tc>
        <w:tc>
          <w:tcPr>
            <w:tcW w:w="881" w:type="pct"/>
            <w:tcBorders>
              <w:top w:val="single" w:sz="18" w:space="0" w:color="auto"/>
            </w:tcBorders>
          </w:tcPr>
          <w:p w14:paraId="3D9B4FBE" w14:textId="77777777" w:rsidR="007F78EA" w:rsidRPr="00DA30F6" w:rsidRDefault="007F78EA" w:rsidP="009D43D0">
            <w:pPr>
              <w:contextualSpacing/>
              <w:rPr>
                <w:rFonts w:eastAsia="SimSun"/>
                <w:lang w:val="ru-RU" w:bidi="en-US"/>
              </w:rPr>
            </w:pPr>
            <w:r>
              <w:rPr>
                <w:rFonts w:eastAsia="SimSun"/>
                <w:lang w:val="ru-RU" w:bidi="en-US"/>
              </w:rPr>
              <w:t>Глава Домохозяйства</w:t>
            </w:r>
          </w:p>
        </w:tc>
        <w:tc>
          <w:tcPr>
            <w:tcW w:w="636" w:type="pct"/>
            <w:tcBorders>
              <w:top w:val="single" w:sz="18" w:space="0" w:color="auto"/>
            </w:tcBorders>
          </w:tcPr>
          <w:p w14:paraId="0A4F0797" w14:textId="77777777" w:rsidR="007F78EA" w:rsidRPr="00BF5B26" w:rsidRDefault="007F78EA" w:rsidP="009D43D0">
            <w:pPr>
              <w:contextualSpacing/>
              <w:rPr>
                <w:rFonts w:eastAsia="SimSun"/>
                <w:lang w:bidi="en-US"/>
              </w:rPr>
            </w:pPr>
          </w:p>
        </w:tc>
        <w:tc>
          <w:tcPr>
            <w:tcW w:w="788" w:type="pct"/>
            <w:tcBorders>
              <w:top w:val="single" w:sz="18" w:space="0" w:color="auto"/>
            </w:tcBorders>
          </w:tcPr>
          <w:p w14:paraId="14E2DDFC" w14:textId="77777777" w:rsidR="007F78EA" w:rsidRPr="00BF5B26" w:rsidRDefault="007F78EA" w:rsidP="009D43D0">
            <w:pPr>
              <w:contextualSpacing/>
              <w:rPr>
                <w:rFonts w:eastAsia="SimSun"/>
                <w:lang w:bidi="en-US"/>
              </w:rPr>
            </w:pPr>
          </w:p>
        </w:tc>
        <w:tc>
          <w:tcPr>
            <w:tcW w:w="769" w:type="pct"/>
            <w:tcBorders>
              <w:top w:val="single" w:sz="18" w:space="0" w:color="auto"/>
            </w:tcBorders>
          </w:tcPr>
          <w:p w14:paraId="5E6AD3E1" w14:textId="77777777" w:rsidR="007F78EA" w:rsidRPr="00BF5B26" w:rsidRDefault="007F78EA" w:rsidP="009D43D0">
            <w:pPr>
              <w:contextualSpacing/>
              <w:rPr>
                <w:rFonts w:eastAsia="SimSun"/>
                <w:lang w:bidi="en-US"/>
              </w:rPr>
            </w:pPr>
          </w:p>
        </w:tc>
        <w:tc>
          <w:tcPr>
            <w:tcW w:w="588" w:type="pct"/>
            <w:tcBorders>
              <w:top w:val="single" w:sz="18" w:space="0" w:color="auto"/>
            </w:tcBorders>
          </w:tcPr>
          <w:p w14:paraId="434F3595" w14:textId="77777777" w:rsidR="007F78EA" w:rsidRPr="00BF5B26" w:rsidRDefault="007F78EA" w:rsidP="009D43D0">
            <w:pPr>
              <w:contextualSpacing/>
              <w:rPr>
                <w:rFonts w:eastAsia="SimSun"/>
                <w:lang w:bidi="en-US"/>
              </w:rPr>
            </w:pPr>
          </w:p>
        </w:tc>
      </w:tr>
      <w:tr w:rsidR="007F78EA" w:rsidRPr="009419C6" w14:paraId="73E1080C" w14:textId="77777777" w:rsidTr="009D43D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612"/>
        </w:trPr>
        <w:tc>
          <w:tcPr>
            <w:tcW w:w="157" w:type="pct"/>
          </w:tcPr>
          <w:p w14:paraId="0B38B174" w14:textId="77777777" w:rsidR="007F78EA" w:rsidRPr="009419C6" w:rsidRDefault="007F78EA" w:rsidP="009D43D0">
            <w:pPr>
              <w:contextualSpacing/>
              <w:rPr>
                <w:rFonts w:eastAsia="SimSun"/>
              </w:rPr>
            </w:pPr>
            <w:r w:rsidRPr="009419C6">
              <w:rPr>
                <w:rFonts w:eastAsia="SimSun"/>
              </w:rPr>
              <w:t>2</w:t>
            </w:r>
          </w:p>
        </w:tc>
        <w:tc>
          <w:tcPr>
            <w:tcW w:w="599" w:type="pct"/>
          </w:tcPr>
          <w:p w14:paraId="18FC6E62" w14:textId="77777777" w:rsidR="007F78EA" w:rsidRPr="009419C6" w:rsidRDefault="007F78EA" w:rsidP="009D43D0">
            <w:pPr>
              <w:contextualSpacing/>
              <w:rPr>
                <w:rFonts w:eastAsia="SimSun"/>
                <w:lang w:bidi="en-US"/>
              </w:rPr>
            </w:pPr>
          </w:p>
        </w:tc>
        <w:tc>
          <w:tcPr>
            <w:tcW w:w="195" w:type="pct"/>
          </w:tcPr>
          <w:p w14:paraId="272364C5" w14:textId="77777777" w:rsidR="007F78EA" w:rsidRPr="009419C6" w:rsidRDefault="007F78EA" w:rsidP="009D43D0">
            <w:pPr>
              <w:contextualSpacing/>
              <w:rPr>
                <w:rFonts w:eastAsia="SimSun"/>
                <w:lang w:bidi="en-US"/>
              </w:rPr>
            </w:pPr>
          </w:p>
        </w:tc>
        <w:tc>
          <w:tcPr>
            <w:tcW w:w="387" w:type="pct"/>
          </w:tcPr>
          <w:p w14:paraId="13DD91C4" w14:textId="77777777" w:rsidR="007F78EA" w:rsidRPr="009419C6" w:rsidRDefault="007F78EA" w:rsidP="009D43D0">
            <w:pPr>
              <w:contextualSpacing/>
              <w:rPr>
                <w:rFonts w:eastAsia="SimSun"/>
                <w:lang w:bidi="en-US"/>
              </w:rPr>
            </w:pPr>
          </w:p>
        </w:tc>
        <w:tc>
          <w:tcPr>
            <w:tcW w:w="881" w:type="pct"/>
          </w:tcPr>
          <w:p w14:paraId="362DC885" w14:textId="77777777" w:rsidR="007F78EA" w:rsidRPr="009419C6" w:rsidRDefault="007F78EA" w:rsidP="009D43D0">
            <w:pPr>
              <w:contextualSpacing/>
              <w:rPr>
                <w:rFonts w:eastAsia="SimSun"/>
                <w:lang w:bidi="en-US"/>
              </w:rPr>
            </w:pPr>
          </w:p>
        </w:tc>
        <w:tc>
          <w:tcPr>
            <w:tcW w:w="636" w:type="pct"/>
          </w:tcPr>
          <w:p w14:paraId="157278A0" w14:textId="77777777" w:rsidR="007F78EA" w:rsidRPr="009419C6" w:rsidRDefault="007F78EA" w:rsidP="009D43D0">
            <w:pPr>
              <w:contextualSpacing/>
              <w:rPr>
                <w:rFonts w:eastAsia="SimSun"/>
                <w:lang w:bidi="en-US"/>
              </w:rPr>
            </w:pPr>
          </w:p>
        </w:tc>
        <w:tc>
          <w:tcPr>
            <w:tcW w:w="788" w:type="pct"/>
          </w:tcPr>
          <w:p w14:paraId="638A5196" w14:textId="77777777" w:rsidR="007F78EA" w:rsidRPr="009419C6" w:rsidRDefault="007F78EA" w:rsidP="009D43D0">
            <w:pPr>
              <w:contextualSpacing/>
              <w:rPr>
                <w:rFonts w:eastAsia="SimSun"/>
                <w:lang w:bidi="en-US"/>
              </w:rPr>
            </w:pPr>
          </w:p>
        </w:tc>
        <w:tc>
          <w:tcPr>
            <w:tcW w:w="769" w:type="pct"/>
          </w:tcPr>
          <w:p w14:paraId="4C68E1ED" w14:textId="77777777" w:rsidR="007F78EA" w:rsidRPr="009419C6" w:rsidRDefault="007F78EA" w:rsidP="009D43D0">
            <w:pPr>
              <w:contextualSpacing/>
              <w:rPr>
                <w:rFonts w:eastAsia="SimSun"/>
                <w:lang w:bidi="en-US"/>
              </w:rPr>
            </w:pPr>
          </w:p>
        </w:tc>
        <w:tc>
          <w:tcPr>
            <w:tcW w:w="588" w:type="pct"/>
          </w:tcPr>
          <w:p w14:paraId="6EB0134B" w14:textId="77777777" w:rsidR="007F78EA" w:rsidRPr="009419C6" w:rsidRDefault="007F78EA" w:rsidP="009D43D0">
            <w:pPr>
              <w:contextualSpacing/>
              <w:rPr>
                <w:rFonts w:eastAsia="SimSun"/>
                <w:lang w:bidi="en-US"/>
              </w:rPr>
            </w:pPr>
          </w:p>
        </w:tc>
      </w:tr>
      <w:tr w:rsidR="007F78EA" w:rsidRPr="009419C6" w14:paraId="0234877B" w14:textId="77777777" w:rsidTr="009D43D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612"/>
        </w:trPr>
        <w:tc>
          <w:tcPr>
            <w:tcW w:w="157" w:type="pct"/>
          </w:tcPr>
          <w:p w14:paraId="1AFEB277" w14:textId="77777777" w:rsidR="007F78EA" w:rsidRPr="009419C6" w:rsidRDefault="007F78EA" w:rsidP="009D43D0">
            <w:pPr>
              <w:contextualSpacing/>
              <w:rPr>
                <w:rFonts w:eastAsia="SimSun"/>
              </w:rPr>
            </w:pPr>
            <w:r w:rsidRPr="009419C6">
              <w:rPr>
                <w:rFonts w:eastAsia="SimSun"/>
              </w:rPr>
              <w:t>3</w:t>
            </w:r>
          </w:p>
        </w:tc>
        <w:tc>
          <w:tcPr>
            <w:tcW w:w="599" w:type="pct"/>
          </w:tcPr>
          <w:p w14:paraId="38114DAE" w14:textId="77777777" w:rsidR="007F78EA" w:rsidRPr="009419C6" w:rsidRDefault="007F78EA" w:rsidP="009D43D0">
            <w:pPr>
              <w:contextualSpacing/>
              <w:jc w:val="center"/>
              <w:rPr>
                <w:rFonts w:eastAsia="SimSun"/>
                <w:lang w:bidi="en-US"/>
              </w:rPr>
            </w:pPr>
          </w:p>
        </w:tc>
        <w:tc>
          <w:tcPr>
            <w:tcW w:w="195" w:type="pct"/>
          </w:tcPr>
          <w:p w14:paraId="0ADDECDF" w14:textId="77777777" w:rsidR="007F78EA" w:rsidRPr="009419C6" w:rsidRDefault="007F78EA" w:rsidP="009D43D0">
            <w:pPr>
              <w:contextualSpacing/>
              <w:jc w:val="center"/>
              <w:rPr>
                <w:rFonts w:eastAsia="SimSun"/>
                <w:lang w:bidi="en-US"/>
              </w:rPr>
            </w:pPr>
          </w:p>
        </w:tc>
        <w:tc>
          <w:tcPr>
            <w:tcW w:w="387" w:type="pct"/>
          </w:tcPr>
          <w:p w14:paraId="7ED4E69F" w14:textId="77777777" w:rsidR="007F78EA" w:rsidRPr="009419C6" w:rsidRDefault="007F78EA" w:rsidP="009D43D0">
            <w:pPr>
              <w:contextualSpacing/>
              <w:jc w:val="center"/>
              <w:rPr>
                <w:rFonts w:eastAsia="SimSun"/>
                <w:lang w:bidi="en-US"/>
              </w:rPr>
            </w:pPr>
          </w:p>
        </w:tc>
        <w:tc>
          <w:tcPr>
            <w:tcW w:w="881" w:type="pct"/>
          </w:tcPr>
          <w:p w14:paraId="48A06A22" w14:textId="77777777" w:rsidR="007F78EA" w:rsidRPr="009419C6" w:rsidRDefault="007F78EA" w:rsidP="009D43D0">
            <w:pPr>
              <w:contextualSpacing/>
              <w:jc w:val="center"/>
              <w:rPr>
                <w:rFonts w:eastAsia="SimSun"/>
                <w:lang w:bidi="en-US"/>
              </w:rPr>
            </w:pPr>
          </w:p>
        </w:tc>
        <w:tc>
          <w:tcPr>
            <w:tcW w:w="636" w:type="pct"/>
          </w:tcPr>
          <w:p w14:paraId="4D14644E" w14:textId="77777777" w:rsidR="007F78EA" w:rsidRPr="009419C6" w:rsidRDefault="007F78EA" w:rsidP="009D43D0">
            <w:pPr>
              <w:contextualSpacing/>
              <w:jc w:val="center"/>
              <w:rPr>
                <w:rFonts w:eastAsia="SimSun"/>
                <w:lang w:bidi="en-US"/>
              </w:rPr>
            </w:pPr>
          </w:p>
        </w:tc>
        <w:tc>
          <w:tcPr>
            <w:tcW w:w="788" w:type="pct"/>
          </w:tcPr>
          <w:p w14:paraId="2258E8E4" w14:textId="77777777" w:rsidR="007F78EA" w:rsidRPr="009419C6" w:rsidRDefault="007F78EA" w:rsidP="009D43D0">
            <w:pPr>
              <w:contextualSpacing/>
              <w:jc w:val="center"/>
              <w:rPr>
                <w:rFonts w:eastAsia="SimSun"/>
                <w:lang w:bidi="en-US"/>
              </w:rPr>
            </w:pPr>
          </w:p>
        </w:tc>
        <w:tc>
          <w:tcPr>
            <w:tcW w:w="769" w:type="pct"/>
          </w:tcPr>
          <w:p w14:paraId="47EB4387" w14:textId="77777777" w:rsidR="007F78EA" w:rsidRPr="009419C6" w:rsidRDefault="007F78EA" w:rsidP="009D43D0">
            <w:pPr>
              <w:contextualSpacing/>
              <w:jc w:val="center"/>
              <w:rPr>
                <w:rFonts w:eastAsia="SimSun"/>
                <w:lang w:bidi="en-US"/>
              </w:rPr>
            </w:pPr>
          </w:p>
        </w:tc>
        <w:tc>
          <w:tcPr>
            <w:tcW w:w="588" w:type="pct"/>
          </w:tcPr>
          <w:p w14:paraId="278A5D93" w14:textId="77777777" w:rsidR="007F78EA" w:rsidRPr="009419C6" w:rsidRDefault="007F78EA" w:rsidP="009D43D0">
            <w:pPr>
              <w:contextualSpacing/>
              <w:jc w:val="center"/>
              <w:rPr>
                <w:rFonts w:eastAsia="SimSun"/>
                <w:lang w:bidi="en-US"/>
              </w:rPr>
            </w:pPr>
          </w:p>
        </w:tc>
      </w:tr>
      <w:bookmarkEnd w:id="1"/>
    </w:tbl>
    <w:p w14:paraId="343E1A34" w14:textId="77777777" w:rsidR="007F78EA" w:rsidRPr="009419C6" w:rsidRDefault="007F78EA" w:rsidP="007F78EA">
      <w:pPr>
        <w:contextualSpacing/>
        <w:rPr>
          <w:rFonts w:ascii="Times New Roman" w:eastAsia="SimSun" w:hAnsi="Times New Roman"/>
        </w:rPr>
      </w:pPr>
    </w:p>
    <w:p w14:paraId="4D80104A" w14:textId="77777777" w:rsidR="007F78EA" w:rsidRPr="009419C6" w:rsidRDefault="007F78EA" w:rsidP="007F78EA">
      <w:pPr>
        <w:contextualSpacing/>
        <w:rPr>
          <w:rFonts w:ascii="Times New Roman" w:eastAsia="SimSun" w:hAnsi="Times New Roman"/>
        </w:rPr>
      </w:pPr>
    </w:p>
    <w:p w14:paraId="44FDB7BB" w14:textId="77777777" w:rsidR="007F78EA" w:rsidRPr="009419C6" w:rsidRDefault="007F78EA" w:rsidP="007F78EA">
      <w:pPr>
        <w:contextualSpacing/>
        <w:rPr>
          <w:rFonts w:ascii="Times New Roman" w:eastAsia="SimSun" w:hAnsi="Times New Roman"/>
        </w:rPr>
        <w:sectPr w:rsidR="007F78EA" w:rsidRPr="009419C6" w:rsidSect="009D43D0">
          <w:pgSz w:w="15840" w:h="12240" w:orient="landscape"/>
          <w:pgMar w:top="720" w:right="720" w:bottom="720" w:left="720" w:header="720" w:footer="720" w:gutter="0"/>
          <w:cols w:space="720"/>
          <w:docGrid w:linePitch="360"/>
        </w:sectPr>
      </w:pPr>
    </w:p>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51"/>
        <w:gridCol w:w="2245"/>
        <w:gridCol w:w="2564"/>
        <w:gridCol w:w="2317"/>
        <w:gridCol w:w="2302"/>
        <w:gridCol w:w="2147"/>
        <w:gridCol w:w="370"/>
        <w:gridCol w:w="1189"/>
        <w:gridCol w:w="769"/>
      </w:tblGrid>
      <w:tr w:rsidR="007F78EA" w:rsidRPr="009419C6" w14:paraId="68025908" w14:textId="77777777" w:rsidTr="009D43D0">
        <w:trPr>
          <w:trHeight w:val="354"/>
        </w:trPr>
        <w:tc>
          <w:tcPr>
            <w:tcW w:w="157" w:type="pct"/>
            <w:vMerge w:val="restart"/>
            <w:tcBorders>
              <w:top w:val="single" w:sz="18" w:space="0" w:color="auto"/>
            </w:tcBorders>
            <w:shd w:val="clear" w:color="auto" w:fill="D9D9D9" w:themeFill="background1" w:themeFillShade="D9"/>
            <w:textDirection w:val="btLr"/>
            <w:vAlign w:val="center"/>
          </w:tcPr>
          <w:p w14:paraId="547E5A66" w14:textId="77777777" w:rsidR="007F78EA" w:rsidRPr="009419C6" w:rsidRDefault="007F78EA" w:rsidP="009D43D0">
            <w:pPr>
              <w:ind w:left="-46" w:right="113"/>
              <w:contextualSpacing/>
              <w:jc w:val="center"/>
              <w:rPr>
                <w:rFonts w:eastAsia="SimSun"/>
                <w:b/>
                <w:lang w:bidi="en-US"/>
              </w:rPr>
            </w:pPr>
            <w:bookmarkStart w:id="2" w:name="_Hlk35438846"/>
            <w:r>
              <w:rPr>
                <w:rFonts w:eastAsia="SimSun"/>
                <w:b/>
                <w:lang w:bidi="en-US"/>
              </w:rPr>
              <w:lastRenderedPageBreak/>
              <w:t>ID участника ДХ</w:t>
            </w:r>
          </w:p>
        </w:tc>
        <w:tc>
          <w:tcPr>
            <w:tcW w:w="782" w:type="pct"/>
            <w:tcBorders>
              <w:top w:val="single" w:sz="18" w:space="0" w:color="auto"/>
              <w:bottom w:val="single" w:sz="6" w:space="0" w:color="auto"/>
            </w:tcBorders>
            <w:shd w:val="clear" w:color="auto" w:fill="D9D9D9" w:themeFill="background1" w:themeFillShade="D9"/>
          </w:tcPr>
          <w:p w14:paraId="0E5ED040" w14:textId="77777777" w:rsidR="007F78EA" w:rsidRPr="00BF5B26" w:rsidRDefault="007F78EA" w:rsidP="009D43D0">
            <w:pPr>
              <w:contextualSpacing/>
              <w:rPr>
                <w:rFonts w:eastAsia="SimSun"/>
                <w:b/>
                <w:lang w:bidi="en-US"/>
              </w:rPr>
            </w:pPr>
            <w:r w:rsidRPr="00BF5B26">
              <w:rPr>
                <w:rFonts w:eastAsia="SimSun"/>
                <w:b/>
                <w:lang w:bidi="en-US"/>
              </w:rPr>
              <w:t>9.</w:t>
            </w:r>
          </w:p>
        </w:tc>
        <w:tc>
          <w:tcPr>
            <w:tcW w:w="893" w:type="pct"/>
            <w:tcBorders>
              <w:top w:val="single" w:sz="18" w:space="0" w:color="auto"/>
              <w:bottom w:val="single" w:sz="6" w:space="0" w:color="auto"/>
            </w:tcBorders>
            <w:shd w:val="clear" w:color="auto" w:fill="D9D9D9" w:themeFill="background1" w:themeFillShade="D9"/>
          </w:tcPr>
          <w:p w14:paraId="6667EEE1" w14:textId="77777777" w:rsidR="007F78EA" w:rsidRPr="00BF5B26" w:rsidRDefault="007F78EA" w:rsidP="009D43D0">
            <w:pPr>
              <w:contextualSpacing/>
              <w:rPr>
                <w:rFonts w:eastAsia="SimSun"/>
                <w:b/>
                <w:lang w:bidi="en-US"/>
              </w:rPr>
            </w:pPr>
            <w:r w:rsidRPr="00BF5B26">
              <w:rPr>
                <w:rFonts w:eastAsia="SimSun"/>
                <w:b/>
                <w:lang w:bidi="en-US"/>
              </w:rPr>
              <w:t>10.</w:t>
            </w:r>
          </w:p>
        </w:tc>
        <w:tc>
          <w:tcPr>
            <w:tcW w:w="807" w:type="pct"/>
            <w:tcBorders>
              <w:top w:val="single" w:sz="18" w:space="0" w:color="auto"/>
              <w:bottom w:val="single" w:sz="6" w:space="0" w:color="auto"/>
            </w:tcBorders>
            <w:shd w:val="clear" w:color="auto" w:fill="D9D9D9" w:themeFill="background1" w:themeFillShade="D9"/>
          </w:tcPr>
          <w:p w14:paraId="3C442074" w14:textId="77777777" w:rsidR="007F78EA" w:rsidRPr="00BF5B26" w:rsidRDefault="007F78EA" w:rsidP="009D43D0">
            <w:pPr>
              <w:contextualSpacing/>
              <w:rPr>
                <w:rFonts w:eastAsia="SimSun"/>
                <w:b/>
                <w:lang w:bidi="en-US"/>
              </w:rPr>
            </w:pPr>
            <w:r w:rsidRPr="00BF5B26">
              <w:rPr>
                <w:rFonts w:eastAsia="SimSun"/>
                <w:b/>
                <w:lang w:bidi="en-US"/>
              </w:rPr>
              <w:t>11.</w:t>
            </w:r>
          </w:p>
        </w:tc>
        <w:tc>
          <w:tcPr>
            <w:tcW w:w="802" w:type="pct"/>
            <w:tcBorders>
              <w:top w:val="single" w:sz="18" w:space="0" w:color="auto"/>
              <w:bottom w:val="single" w:sz="6" w:space="0" w:color="auto"/>
            </w:tcBorders>
            <w:shd w:val="clear" w:color="auto" w:fill="D9D9D9" w:themeFill="background1" w:themeFillShade="D9"/>
          </w:tcPr>
          <w:p w14:paraId="1C9DDF81" w14:textId="77777777" w:rsidR="007F78EA" w:rsidRPr="00BF5B26" w:rsidRDefault="007F78EA" w:rsidP="009D43D0">
            <w:pPr>
              <w:contextualSpacing/>
              <w:rPr>
                <w:rFonts w:eastAsia="SimSun"/>
                <w:b/>
                <w:lang w:bidi="en-US"/>
              </w:rPr>
            </w:pPr>
            <w:r w:rsidRPr="00BF5B26">
              <w:rPr>
                <w:rFonts w:eastAsia="SimSun"/>
                <w:b/>
                <w:lang w:bidi="en-US"/>
              </w:rPr>
              <w:t>12.</w:t>
            </w:r>
          </w:p>
        </w:tc>
        <w:tc>
          <w:tcPr>
            <w:tcW w:w="748" w:type="pct"/>
            <w:tcBorders>
              <w:top w:val="single" w:sz="18" w:space="0" w:color="auto"/>
              <w:bottom w:val="single" w:sz="6" w:space="0" w:color="auto"/>
            </w:tcBorders>
            <w:shd w:val="clear" w:color="auto" w:fill="D9D9D9" w:themeFill="background1" w:themeFillShade="D9"/>
          </w:tcPr>
          <w:p w14:paraId="6F9417C6" w14:textId="77777777" w:rsidR="007F78EA" w:rsidRPr="00BF5B26" w:rsidRDefault="007F78EA" w:rsidP="009D43D0">
            <w:pPr>
              <w:contextualSpacing/>
              <w:rPr>
                <w:rFonts w:eastAsia="SimSun"/>
                <w:b/>
                <w:lang w:bidi="en-US"/>
              </w:rPr>
            </w:pPr>
            <w:r w:rsidRPr="00BF5B26">
              <w:rPr>
                <w:rFonts w:eastAsia="SimSun"/>
                <w:b/>
                <w:lang w:bidi="en-US"/>
              </w:rPr>
              <w:t>13.</w:t>
            </w:r>
          </w:p>
        </w:tc>
        <w:tc>
          <w:tcPr>
            <w:tcW w:w="811" w:type="pct"/>
            <w:gridSpan w:val="3"/>
            <w:tcBorders>
              <w:top w:val="single" w:sz="18" w:space="0" w:color="auto"/>
              <w:bottom w:val="single" w:sz="6" w:space="0" w:color="auto"/>
            </w:tcBorders>
            <w:shd w:val="clear" w:color="auto" w:fill="D9D9D9" w:themeFill="background1" w:themeFillShade="D9"/>
          </w:tcPr>
          <w:p w14:paraId="1F6104D0" w14:textId="77777777" w:rsidR="007F78EA" w:rsidRPr="00BF5B26" w:rsidRDefault="007F78EA" w:rsidP="009D43D0">
            <w:pPr>
              <w:contextualSpacing/>
              <w:rPr>
                <w:rFonts w:eastAsia="SimSun"/>
                <w:b/>
                <w:lang w:bidi="en-US"/>
              </w:rPr>
            </w:pPr>
            <w:r w:rsidRPr="00BF5B26">
              <w:rPr>
                <w:rFonts w:eastAsia="SimSun"/>
                <w:b/>
                <w:lang w:bidi="en-US"/>
              </w:rPr>
              <w:t>15.</w:t>
            </w:r>
          </w:p>
        </w:tc>
      </w:tr>
      <w:tr w:rsidR="007F78EA" w:rsidRPr="0087213B" w14:paraId="18D8406F" w14:textId="77777777" w:rsidTr="009D43D0">
        <w:trPr>
          <w:trHeight w:val="2190"/>
        </w:trPr>
        <w:tc>
          <w:tcPr>
            <w:tcW w:w="157" w:type="pct"/>
            <w:vMerge/>
            <w:tcBorders>
              <w:bottom w:val="single" w:sz="18" w:space="0" w:color="auto"/>
            </w:tcBorders>
            <w:shd w:val="clear" w:color="auto" w:fill="D9D9D9" w:themeFill="background1" w:themeFillShade="D9"/>
          </w:tcPr>
          <w:p w14:paraId="3D1E6DF6" w14:textId="77777777" w:rsidR="007F78EA" w:rsidRPr="009419C6" w:rsidRDefault="007F78EA" w:rsidP="009D43D0">
            <w:pPr>
              <w:ind w:left="-42"/>
              <w:contextualSpacing/>
              <w:rPr>
                <w:rFonts w:eastAsia="SimSun"/>
                <w:lang w:bidi="en-US"/>
              </w:rPr>
            </w:pPr>
          </w:p>
        </w:tc>
        <w:tc>
          <w:tcPr>
            <w:tcW w:w="782" w:type="pct"/>
            <w:tcBorders>
              <w:top w:val="single" w:sz="6" w:space="0" w:color="auto"/>
              <w:bottom w:val="single" w:sz="18" w:space="0" w:color="auto"/>
            </w:tcBorders>
            <w:shd w:val="clear" w:color="auto" w:fill="D9D9D9" w:themeFill="background1" w:themeFillShade="D9"/>
          </w:tcPr>
          <w:p w14:paraId="536D38FA" w14:textId="77777777" w:rsidR="007F78EA" w:rsidRPr="008D35EB" w:rsidRDefault="007F78EA" w:rsidP="009D43D0">
            <w:pPr>
              <w:contextualSpacing/>
              <w:rPr>
                <w:rFonts w:eastAsia="SimSun"/>
                <w:lang w:val="ru-RU" w:bidi="en-US"/>
              </w:rPr>
            </w:pPr>
            <w:r w:rsidRPr="008D35EB">
              <w:rPr>
                <w:rFonts w:eastAsia="SimSun"/>
                <w:lang w:val="ru-RU" w:bidi="en-US"/>
              </w:rPr>
              <w:t>Сложно ли видеть [ИМЯ], даже в очках?</w:t>
            </w:r>
          </w:p>
          <w:p w14:paraId="202FBB05" w14:textId="77777777" w:rsidR="007F78EA" w:rsidRPr="008D35EB" w:rsidRDefault="007F78EA" w:rsidP="009D43D0">
            <w:pPr>
              <w:contextualSpacing/>
              <w:rPr>
                <w:rFonts w:eastAsia="SimSun"/>
                <w:lang w:val="ru-RU" w:bidi="en-US"/>
              </w:rPr>
            </w:pPr>
          </w:p>
          <w:p w14:paraId="62266D61" w14:textId="77777777" w:rsidR="007F78EA" w:rsidRDefault="007F78EA" w:rsidP="009D43D0">
            <w:pPr>
              <w:contextualSpacing/>
              <w:rPr>
                <w:rFonts w:eastAsia="SimSun"/>
                <w:lang w:val="ru-RU" w:bidi="en-US"/>
              </w:rPr>
            </w:pPr>
          </w:p>
          <w:p w14:paraId="773F15C6" w14:textId="77777777" w:rsidR="007F78EA" w:rsidRDefault="007F78EA" w:rsidP="009D43D0">
            <w:pPr>
              <w:contextualSpacing/>
              <w:rPr>
                <w:rFonts w:eastAsia="SimSun"/>
                <w:lang w:val="ru-RU" w:bidi="en-US"/>
              </w:rPr>
            </w:pPr>
          </w:p>
          <w:p w14:paraId="4A335094" w14:textId="77777777" w:rsidR="007F78EA" w:rsidRPr="008D35EB" w:rsidRDefault="007F78EA" w:rsidP="009D43D0">
            <w:pPr>
              <w:contextualSpacing/>
              <w:rPr>
                <w:rFonts w:eastAsia="SimSun"/>
                <w:lang w:val="ru-RU" w:bidi="en-US"/>
              </w:rPr>
            </w:pPr>
          </w:p>
          <w:p w14:paraId="2DA71D27" w14:textId="77777777" w:rsidR="007F78EA" w:rsidRPr="008D35EB" w:rsidRDefault="007F78EA" w:rsidP="009D43D0">
            <w:pPr>
              <w:contextualSpacing/>
              <w:rPr>
                <w:rFonts w:eastAsia="SimSun"/>
                <w:lang w:val="ru-RU" w:bidi="en-US"/>
              </w:rPr>
            </w:pPr>
            <w:r>
              <w:rPr>
                <w:rFonts w:eastAsia="SimSun"/>
                <w:sz w:val="16"/>
                <w:lang w:val="ru-RU" w:bidi="en-US"/>
              </w:rPr>
              <w:t>НЕТ</w:t>
            </w:r>
            <w:r w:rsidRPr="008D35EB">
              <w:rPr>
                <w:rFonts w:eastAsia="SimSun"/>
                <w:sz w:val="16"/>
                <w:lang w:val="ru-RU" w:bidi="en-US"/>
              </w:rPr>
              <w:t xml:space="preserve">, </w:t>
            </w:r>
            <w:r>
              <w:rPr>
                <w:rFonts w:eastAsia="SimSun"/>
                <w:sz w:val="16"/>
                <w:lang w:val="ru-RU" w:bidi="en-US"/>
              </w:rPr>
              <w:t>НЕ</w:t>
            </w:r>
            <w:r w:rsidRPr="008D35EB">
              <w:rPr>
                <w:rFonts w:eastAsia="SimSun"/>
                <w:sz w:val="16"/>
                <w:lang w:val="ru-RU" w:bidi="en-US"/>
              </w:rPr>
              <w:t xml:space="preserve"> </w:t>
            </w:r>
            <w:r>
              <w:rPr>
                <w:rFonts w:eastAsia="SimSun"/>
                <w:sz w:val="16"/>
                <w:lang w:val="ru-RU" w:bidi="en-US"/>
              </w:rPr>
              <w:t>СЛОЖНО</w:t>
            </w:r>
            <w:r w:rsidRPr="008D35EB">
              <w:rPr>
                <w:rFonts w:eastAsia="SimSun"/>
                <w:sz w:val="16"/>
                <w:lang w:val="ru-RU" w:bidi="en-US"/>
              </w:rPr>
              <w:t xml:space="preserve">...........................1                </w:t>
            </w:r>
            <w:r>
              <w:rPr>
                <w:rFonts w:eastAsia="SimSun"/>
                <w:sz w:val="16"/>
                <w:lang w:val="ru-RU" w:bidi="en-US"/>
              </w:rPr>
              <w:t>ДА</w:t>
            </w:r>
            <w:r w:rsidRPr="008D35EB">
              <w:rPr>
                <w:rFonts w:eastAsia="SimSun"/>
                <w:sz w:val="16"/>
                <w:lang w:val="ru-RU" w:bidi="en-US"/>
              </w:rPr>
              <w:t xml:space="preserve">, </w:t>
            </w:r>
            <w:r>
              <w:rPr>
                <w:rFonts w:eastAsia="SimSun"/>
                <w:sz w:val="16"/>
                <w:lang w:val="ru-RU" w:bidi="en-US"/>
              </w:rPr>
              <w:t>НЕМНОГО</w:t>
            </w:r>
            <w:r w:rsidRPr="008D35EB">
              <w:rPr>
                <w:rFonts w:eastAsia="SimSun"/>
                <w:sz w:val="16"/>
                <w:lang w:val="ru-RU" w:bidi="en-US"/>
              </w:rPr>
              <w:t xml:space="preserve"> </w:t>
            </w:r>
            <w:r>
              <w:rPr>
                <w:rFonts w:eastAsia="SimSun"/>
                <w:sz w:val="16"/>
                <w:lang w:val="ru-RU" w:bidi="en-US"/>
              </w:rPr>
              <w:t>СЛОЖНО</w:t>
            </w:r>
            <w:r w:rsidRPr="008D35EB">
              <w:rPr>
                <w:rFonts w:eastAsia="SimSun"/>
                <w:sz w:val="16"/>
                <w:lang w:val="ru-RU" w:bidi="en-US"/>
              </w:rPr>
              <w:t xml:space="preserve">........................2         </w:t>
            </w:r>
            <w:r>
              <w:rPr>
                <w:rFonts w:eastAsia="SimSun"/>
                <w:sz w:val="16"/>
                <w:lang w:val="ru-RU" w:bidi="en-US"/>
              </w:rPr>
              <w:t>ДА, ОЧЕНЬ СЛОЖНО</w:t>
            </w:r>
            <w:r w:rsidRPr="008D35EB">
              <w:rPr>
                <w:rFonts w:eastAsia="SimSun"/>
                <w:sz w:val="16"/>
                <w:lang w:val="ru-RU" w:bidi="en-US"/>
              </w:rPr>
              <w:t xml:space="preserve">....................…3             </w:t>
            </w:r>
            <w:r>
              <w:rPr>
                <w:rFonts w:eastAsia="SimSun"/>
                <w:sz w:val="16"/>
                <w:lang w:val="ru-RU" w:bidi="en-US"/>
              </w:rPr>
              <w:t>СОВСЕМ НЕ МОЖЕТ</w:t>
            </w:r>
            <w:r w:rsidRPr="008D35EB">
              <w:rPr>
                <w:rFonts w:eastAsia="SimSun"/>
                <w:sz w:val="16"/>
                <w:lang w:val="ru-RU" w:bidi="en-US"/>
              </w:rPr>
              <w:t>..............................4</w:t>
            </w:r>
          </w:p>
        </w:tc>
        <w:tc>
          <w:tcPr>
            <w:tcW w:w="893" w:type="pct"/>
            <w:tcBorders>
              <w:top w:val="single" w:sz="6" w:space="0" w:color="auto"/>
              <w:bottom w:val="single" w:sz="18" w:space="0" w:color="auto"/>
            </w:tcBorders>
            <w:shd w:val="clear" w:color="auto" w:fill="D9D9D9" w:themeFill="background1" w:themeFillShade="D9"/>
          </w:tcPr>
          <w:p w14:paraId="7F161D68" w14:textId="77777777" w:rsidR="007F78EA" w:rsidRPr="008D35EB" w:rsidRDefault="007F78EA" w:rsidP="009D43D0">
            <w:pPr>
              <w:ind w:left="-107"/>
              <w:contextualSpacing/>
              <w:rPr>
                <w:rFonts w:eastAsia="SimSun"/>
                <w:lang w:val="ru-RU" w:bidi="en-US"/>
              </w:rPr>
            </w:pPr>
            <w:r w:rsidRPr="008D35EB">
              <w:rPr>
                <w:rFonts w:eastAsia="SimSun"/>
                <w:lang w:val="ru-RU" w:bidi="en-US"/>
              </w:rPr>
              <w:t>Есть ли у [ИМЯ] какие-либо трудности со слухом, даже при использовании слухового аппарата?</w:t>
            </w:r>
          </w:p>
          <w:p w14:paraId="0E73207C" w14:textId="77777777" w:rsidR="007F78EA" w:rsidRPr="008D35EB" w:rsidRDefault="007F78EA" w:rsidP="009D43D0">
            <w:pPr>
              <w:ind w:left="-107"/>
              <w:contextualSpacing/>
              <w:rPr>
                <w:rFonts w:eastAsia="SimSun"/>
                <w:lang w:val="ru-RU" w:bidi="en-US"/>
              </w:rPr>
            </w:pPr>
          </w:p>
          <w:p w14:paraId="71B1F8B4" w14:textId="77777777" w:rsidR="007F78EA" w:rsidRPr="008D35EB" w:rsidRDefault="007F78EA" w:rsidP="009D43D0">
            <w:pPr>
              <w:ind w:left="-107"/>
              <w:contextualSpacing/>
              <w:rPr>
                <w:rFonts w:eastAsia="SimSun"/>
                <w:lang w:val="ru-RU" w:bidi="en-US"/>
              </w:rPr>
            </w:pPr>
          </w:p>
          <w:p w14:paraId="539F126B" w14:textId="77777777" w:rsidR="007F78EA" w:rsidRDefault="007F78EA" w:rsidP="009D43D0">
            <w:pPr>
              <w:ind w:left="-107"/>
              <w:contextualSpacing/>
              <w:rPr>
                <w:rFonts w:eastAsia="SimSun"/>
                <w:sz w:val="16"/>
                <w:lang w:val="ru-RU" w:bidi="en-US"/>
              </w:rPr>
            </w:pPr>
            <w:r w:rsidRPr="008D35EB">
              <w:rPr>
                <w:rFonts w:eastAsia="SimSun"/>
                <w:sz w:val="16"/>
                <w:lang w:val="ru-RU" w:bidi="en-US"/>
              </w:rPr>
              <w:t xml:space="preserve">НЕТ, НЕ СЛОЖНО...........................1                ДА, НЕМНОГО СЛОЖНО........................2         </w:t>
            </w:r>
          </w:p>
          <w:p w14:paraId="1892649F" w14:textId="77777777" w:rsidR="007F78EA" w:rsidRPr="008D35EB" w:rsidRDefault="007F78EA" w:rsidP="009D43D0">
            <w:pPr>
              <w:ind w:left="-107"/>
              <w:contextualSpacing/>
              <w:rPr>
                <w:rFonts w:eastAsia="SimSun"/>
                <w:lang w:val="ru-RU" w:bidi="en-US"/>
              </w:rPr>
            </w:pPr>
            <w:r w:rsidRPr="008D35EB">
              <w:rPr>
                <w:rFonts w:eastAsia="SimSun"/>
                <w:sz w:val="16"/>
                <w:lang w:val="ru-RU" w:bidi="en-US"/>
              </w:rPr>
              <w:t>ДА, ОЧЕНЬ СЛОЖНО....................…3             СОВСЕМ НЕ МОЖЕТ..............................4</w:t>
            </w:r>
          </w:p>
        </w:tc>
        <w:tc>
          <w:tcPr>
            <w:tcW w:w="807" w:type="pct"/>
            <w:tcBorders>
              <w:top w:val="single" w:sz="6" w:space="0" w:color="auto"/>
              <w:bottom w:val="single" w:sz="18" w:space="0" w:color="auto"/>
            </w:tcBorders>
            <w:shd w:val="clear" w:color="auto" w:fill="D9D9D9" w:themeFill="background1" w:themeFillShade="D9"/>
          </w:tcPr>
          <w:p w14:paraId="432AE1C2" w14:textId="77777777" w:rsidR="007F78EA" w:rsidRPr="008D35EB" w:rsidRDefault="007F78EA" w:rsidP="009D43D0">
            <w:pPr>
              <w:ind w:left="-109"/>
              <w:contextualSpacing/>
              <w:rPr>
                <w:rFonts w:eastAsia="SimSun"/>
                <w:lang w:val="ru-RU" w:bidi="en-US"/>
              </w:rPr>
            </w:pPr>
            <w:r w:rsidRPr="008D35EB">
              <w:rPr>
                <w:rFonts w:eastAsia="SimSun"/>
                <w:lang w:val="ru-RU" w:bidi="en-US"/>
              </w:rPr>
              <w:t>Есть ли у [ИМЯ] какие-либо трудности с ходьбой или восхождением по ступенькам?</w:t>
            </w:r>
          </w:p>
          <w:p w14:paraId="5F239994" w14:textId="77777777" w:rsidR="007F78EA" w:rsidRPr="008D35EB" w:rsidRDefault="007F78EA" w:rsidP="009D43D0">
            <w:pPr>
              <w:ind w:left="-109"/>
              <w:contextualSpacing/>
              <w:rPr>
                <w:rFonts w:eastAsia="SimSun"/>
                <w:lang w:val="ru-RU" w:bidi="en-US"/>
              </w:rPr>
            </w:pPr>
          </w:p>
          <w:p w14:paraId="73C7B541" w14:textId="77777777" w:rsidR="007F78EA" w:rsidRPr="008D35EB" w:rsidRDefault="007F78EA" w:rsidP="009D43D0">
            <w:pPr>
              <w:ind w:left="-109"/>
              <w:contextualSpacing/>
              <w:rPr>
                <w:rFonts w:eastAsia="SimSun"/>
                <w:lang w:val="ru-RU" w:bidi="en-US"/>
              </w:rPr>
            </w:pPr>
            <w:r w:rsidRPr="008D35EB">
              <w:rPr>
                <w:rFonts w:eastAsia="SimSun"/>
                <w:sz w:val="16"/>
                <w:lang w:val="ru-RU" w:bidi="en-US"/>
              </w:rPr>
              <w:t>НЕТ, НЕ СЛОЖНО...........................1                ДА, НЕМНОГО СЛОЖНО........................2         ДА, ОЧЕНЬ СЛОЖНО....................…3             СОВСЕМ НЕ МОЖЕТ..............................4</w:t>
            </w:r>
          </w:p>
        </w:tc>
        <w:tc>
          <w:tcPr>
            <w:tcW w:w="802" w:type="pct"/>
            <w:tcBorders>
              <w:top w:val="single" w:sz="6" w:space="0" w:color="auto"/>
              <w:bottom w:val="single" w:sz="18" w:space="0" w:color="auto"/>
            </w:tcBorders>
            <w:shd w:val="clear" w:color="auto" w:fill="D9D9D9" w:themeFill="background1" w:themeFillShade="D9"/>
          </w:tcPr>
          <w:p w14:paraId="4F816D6E" w14:textId="77777777" w:rsidR="007F78EA" w:rsidRPr="008D35EB" w:rsidRDefault="007F78EA" w:rsidP="009D43D0">
            <w:pPr>
              <w:ind w:left="-109"/>
              <w:contextualSpacing/>
              <w:rPr>
                <w:rFonts w:eastAsia="SimSun"/>
                <w:lang w:val="ru-RU" w:bidi="en-US"/>
              </w:rPr>
            </w:pPr>
            <w:r w:rsidRPr="008D35EB">
              <w:rPr>
                <w:rFonts w:eastAsia="SimSun"/>
                <w:lang w:val="ru-RU" w:bidi="en-US"/>
              </w:rPr>
              <w:t>Возникают ли у [ИМЯ] трудности с памятью или концентрацией внимания?</w:t>
            </w:r>
          </w:p>
          <w:p w14:paraId="335007AD" w14:textId="77777777" w:rsidR="007F78EA" w:rsidRPr="008D35EB" w:rsidRDefault="007F78EA" w:rsidP="009D43D0">
            <w:pPr>
              <w:ind w:left="-109"/>
              <w:contextualSpacing/>
              <w:rPr>
                <w:rFonts w:eastAsia="SimSun"/>
                <w:lang w:val="ru-RU" w:bidi="en-US"/>
              </w:rPr>
            </w:pPr>
          </w:p>
          <w:p w14:paraId="20435536" w14:textId="77777777" w:rsidR="007F78EA" w:rsidRPr="008D35EB" w:rsidRDefault="007F78EA" w:rsidP="009D43D0">
            <w:pPr>
              <w:ind w:left="-109"/>
              <w:contextualSpacing/>
              <w:rPr>
                <w:rFonts w:eastAsia="SimSun"/>
                <w:lang w:val="ru-RU" w:bidi="en-US"/>
              </w:rPr>
            </w:pPr>
          </w:p>
          <w:p w14:paraId="5228B888" w14:textId="77777777" w:rsidR="007F78EA" w:rsidRPr="008D35EB" w:rsidRDefault="007F78EA" w:rsidP="009D43D0">
            <w:pPr>
              <w:ind w:left="-109"/>
              <w:contextualSpacing/>
              <w:rPr>
                <w:rFonts w:eastAsia="SimSun"/>
                <w:lang w:val="ru-RU" w:bidi="en-US"/>
              </w:rPr>
            </w:pPr>
            <w:r w:rsidRPr="008D35EB">
              <w:rPr>
                <w:rFonts w:eastAsia="SimSun"/>
                <w:sz w:val="16"/>
                <w:lang w:val="ru-RU" w:bidi="en-US"/>
              </w:rPr>
              <w:t>НЕТ, НЕ СЛОЖНО...........................1                ДА, НЕМНОГО СЛОЖНО........................2         ДА, ОЧЕНЬ СЛОЖНО....................…3             СОВСЕМ НЕ МОЖЕТ..............................4</w:t>
            </w:r>
          </w:p>
        </w:tc>
        <w:tc>
          <w:tcPr>
            <w:tcW w:w="748" w:type="pct"/>
            <w:tcBorders>
              <w:top w:val="single" w:sz="6" w:space="0" w:color="auto"/>
              <w:bottom w:val="single" w:sz="18" w:space="0" w:color="auto"/>
            </w:tcBorders>
            <w:shd w:val="clear" w:color="auto" w:fill="D9D9D9" w:themeFill="background1" w:themeFillShade="D9"/>
          </w:tcPr>
          <w:p w14:paraId="7F3C10EB" w14:textId="77777777" w:rsidR="007F78EA" w:rsidRPr="008D35EB" w:rsidRDefault="007F78EA" w:rsidP="009D43D0">
            <w:pPr>
              <w:ind w:left="-109"/>
              <w:contextualSpacing/>
              <w:rPr>
                <w:rFonts w:eastAsia="SimSun"/>
                <w:lang w:val="ru-RU" w:bidi="en-US"/>
              </w:rPr>
            </w:pPr>
            <w:r w:rsidRPr="008D35EB">
              <w:rPr>
                <w:rFonts w:eastAsia="SimSun"/>
                <w:lang w:val="ru-RU" w:bidi="en-US"/>
              </w:rPr>
              <w:t>Есть ли у [ИМЯ] трудности с самообслуживанием, например, с мытьем посуды или одеванием?</w:t>
            </w:r>
          </w:p>
          <w:p w14:paraId="3E620D91" w14:textId="77777777" w:rsidR="007F78EA" w:rsidRPr="008D35EB" w:rsidRDefault="007F78EA" w:rsidP="009D43D0">
            <w:pPr>
              <w:ind w:left="-109"/>
              <w:contextualSpacing/>
              <w:rPr>
                <w:rFonts w:eastAsia="SimSun"/>
                <w:lang w:val="ru-RU" w:bidi="en-US"/>
              </w:rPr>
            </w:pPr>
          </w:p>
          <w:p w14:paraId="52AF59CD" w14:textId="77777777" w:rsidR="007F78EA" w:rsidRPr="008D35EB" w:rsidRDefault="007F78EA" w:rsidP="009D43D0">
            <w:pPr>
              <w:ind w:left="-109"/>
              <w:contextualSpacing/>
              <w:rPr>
                <w:rFonts w:eastAsia="SimSun"/>
                <w:lang w:val="ru-RU" w:bidi="en-US"/>
              </w:rPr>
            </w:pPr>
            <w:r w:rsidRPr="008D35EB">
              <w:rPr>
                <w:rFonts w:eastAsia="SimSun"/>
                <w:sz w:val="16"/>
                <w:lang w:val="ru-RU" w:bidi="en-US"/>
              </w:rPr>
              <w:t>НЕТ, НЕ СЛОЖНО...........................1                ДА, НЕМНОГО СЛОЖНО........................2         ДА, ОЧЕНЬ СЛОЖНО....................…3             СОВСЕМ НЕ МОЖЕТ..............................4</w:t>
            </w:r>
          </w:p>
        </w:tc>
        <w:tc>
          <w:tcPr>
            <w:tcW w:w="811" w:type="pct"/>
            <w:gridSpan w:val="3"/>
            <w:tcBorders>
              <w:top w:val="single" w:sz="6" w:space="0" w:color="auto"/>
              <w:bottom w:val="single" w:sz="18" w:space="0" w:color="auto"/>
            </w:tcBorders>
            <w:shd w:val="clear" w:color="auto" w:fill="D9D9D9" w:themeFill="background1" w:themeFillShade="D9"/>
          </w:tcPr>
          <w:p w14:paraId="2C14FD6B" w14:textId="77777777" w:rsidR="007F78EA" w:rsidRPr="008D35EB" w:rsidRDefault="007F78EA" w:rsidP="009D43D0">
            <w:pPr>
              <w:ind w:left="-109"/>
              <w:contextualSpacing/>
              <w:rPr>
                <w:lang w:val="ru-RU"/>
              </w:rPr>
            </w:pPr>
            <w:r w:rsidRPr="008D35EB">
              <w:rPr>
                <w:lang w:val="ru-RU"/>
              </w:rPr>
              <w:t xml:space="preserve">Употребляя язык вашего [ИМЯ], испытывает ли [ИМЯ] трудности в общении, например, с пониманием или тем, чтобы быть понятым? </w:t>
            </w:r>
          </w:p>
          <w:p w14:paraId="3C4AB395" w14:textId="77777777" w:rsidR="007F78EA" w:rsidRPr="008D35EB" w:rsidRDefault="007F78EA" w:rsidP="009D43D0">
            <w:pPr>
              <w:ind w:left="-109"/>
              <w:contextualSpacing/>
              <w:rPr>
                <w:lang w:val="ru-RU"/>
              </w:rPr>
            </w:pPr>
            <w:r w:rsidRPr="008D35EB">
              <w:rPr>
                <w:rFonts w:eastAsia="SimSun"/>
                <w:sz w:val="16"/>
                <w:lang w:val="ru-RU" w:bidi="en-US"/>
              </w:rPr>
              <w:t>НЕТ, НЕ СЛОЖНО...........................1                ДА, НЕМНОГО СЛОЖНО........................2         ДА, ОЧЕНЬ СЛОЖНО....................…3             СОВСЕМ НЕ МОЖЕТ..............................4</w:t>
            </w:r>
          </w:p>
        </w:tc>
      </w:tr>
      <w:tr w:rsidR="007F78EA" w:rsidRPr="009419C6" w14:paraId="7C72AB88" w14:textId="77777777" w:rsidTr="009D43D0">
        <w:trPr>
          <w:trHeight w:hRule="exact" w:val="612"/>
        </w:trPr>
        <w:tc>
          <w:tcPr>
            <w:tcW w:w="157" w:type="pct"/>
            <w:tcBorders>
              <w:top w:val="single" w:sz="18" w:space="0" w:color="auto"/>
            </w:tcBorders>
          </w:tcPr>
          <w:p w14:paraId="3B2CABFB" w14:textId="77777777" w:rsidR="007F78EA" w:rsidRPr="009419C6" w:rsidRDefault="007F78EA" w:rsidP="009D43D0">
            <w:pPr>
              <w:contextualSpacing/>
              <w:rPr>
                <w:rFonts w:eastAsia="SimSun"/>
              </w:rPr>
            </w:pPr>
            <w:r w:rsidRPr="009419C6">
              <w:rPr>
                <w:rFonts w:eastAsia="SimSun"/>
              </w:rPr>
              <w:t>1</w:t>
            </w:r>
          </w:p>
        </w:tc>
        <w:tc>
          <w:tcPr>
            <w:tcW w:w="782" w:type="pct"/>
            <w:tcBorders>
              <w:top w:val="single" w:sz="18" w:space="0" w:color="auto"/>
            </w:tcBorders>
          </w:tcPr>
          <w:p w14:paraId="3BCE84DD" w14:textId="77777777" w:rsidR="007F78EA" w:rsidRPr="00BF5B26" w:rsidRDefault="007F78EA" w:rsidP="009D43D0">
            <w:pPr>
              <w:contextualSpacing/>
              <w:rPr>
                <w:rFonts w:eastAsia="SimSun"/>
                <w:lang w:bidi="en-US"/>
              </w:rPr>
            </w:pPr>
          </w:p>
        </w:tc>
        <w:tc>
          <w:tcPr>
            <w:tcW w:w="893" w:type="pct"/>
            <w:tcBorders>
              <w:top w:val="single" w:sz="18" w:space="0" w:color="auto"/>
            </w:tcBorders>
          </w:tcPr>
          <w:p w14:paraId="7CCBF377" w14:textId="77777777" w:rsidR="007F78EA" w:rsidRPr="00BF5B26" w:rsidRDefault="007F78EA" w:rsidP="009D43D0">
            <w:pPr>
              <w:contextualSpacing/>
              <w:rPr>
                <w:rFonts w:eastAsia="SimSun"/>
                <w:lang w:bidi="en-US"/>
              </w:rPr>
            </w:pPr>
          </w:p>
        </w:tc>
        <w:tc>
          <w:tcPr>
            <w:tcW w:w="807" w:type="pct"/>
            <w:tcBorders>
              <w:top w:val="single" w:sz="18" w:space="0" w:color="auto"/>
            </w:tcBorders>
          </w:tcPr>
          <w:p w14:paraId="37480CA0" w14:textId="77777777" w:rsidR="007F78EA" w:rsidRPr="00BF5B26" w:rsidRDefault="007F78EA" w:rsidP="009D43D0">
            <w:pPr>
              <w:contextualSpacing/>
              <w:rPr>
                <w:rFonts w:eastAsia="SimSun"/>
                <w:lang w:bidi="en-US"/>
              </w:rPr>
            </w:pPr>
          </w:p>
        </w:tc>
        <w:tc>
          <w:tcPr>
            <w:tcW w:w="802" w:type="pct"/>
            <w:tcBorders>
              <w:top w:val="single" w:sz="18" w:space="0" w:color="auto"/>
            </w:tcBorders>
          </w:tcPr>
          <w:p w14:paraId="62191B48" w14:textId="77777777" w:rsidR="007F78EA" w:rsidRPr="00BF5B26" w:rsidRDefault="007F78EA" w:rsidP="009D43D0">
            <w:pPr>
              <w:contextualSpacing/>
              <w:rPr>
                <w:rFonts w:eastAsia="SimSun"/>
                <w:lang w:bidi="en-US"/>
              </w:rPr>
            </w:pPr>
          </w:p>
        </w:tc>
        <w:tc>
          <w:tcPr>
            <w:tcW w:w="748" w:type="pct"/>
            <w:tcBorders>
              <w:top w:val="single" w:sz="18" w:space="0" w:color="auto"/>
            </w:tcBorders>
          </w:tcPr>
          <w:p w14:paraId="78388C18" w14:textId="77777777" w:rsidR="007F78EA" w:rsidRPr="00BF5B26" w:rsidRDefault="007F78EA" w:rsidP="009D43D0">
            <w:pPr>
              <w:contextualSpacing/>
              <w:rPr>
                <w:rFonts w:eastAsia="SimSun"/>
                <w:lang w:bidi="en-US"/>
              </w:rPr>
            </w:pPr>
          </w:p>
        </w:tc>
        <w:tc>
          <w:tcPr>
            <w:tcW w:w="811" w:type="pct"/>
            <w:gridSpan w:val="3"/>
            <w:tcBorders>
              <w:top w:val="single" w:sz="18" w:space="0" w:color="auto"/>
            </w:tcBorders>
          </w:tcPr>
          <w:p w14:paraId="2C6366FC" w14:textId="77777777" w:rsidR="007F78EA" w:rsidRPr="00BF5B26" w:rsidRDefault="007F78EA" w:rsidP="009D43D0">
            <w:pPr>
              <w:contextualSpacing/>
              <w:rPr>
                <w:rFonts w:eastAsia="SimSun"/>
                <w:lang w:bidi="en-US"/>
              </w:rPr>
            </w:pPr>
          </w:p>
        </w:tc>
      </w:tr>
      <w:tr w:rsidR="007F78EA" w:rsidRPr="009419C6" w14:paraId="35EBC127" w14:textId="77777777" w:rsidTr="009D43D0">
        <w:trPr>
          <w:trHeight w:hRule="exact" w:val="612"/>
        </w:trPr>
        <w:tc>
          <w:tcPr>
            <w:tcW w:w="157" w:type="pct"/>
          </w:tcPr>
          <w:p w14:paraId="562B8661" w14:textId="77777777" w:rsidR="007F78EA" w:rsidRPr="009419C6" w:rsidRDefault="007F78EA" w:rsidP="009D43D0">
            <w:pPr>
              <w:contextualSpacing/>
              <w:rPr>
                <w:rFonts w:eastAsia="SimSun"/>
              </w:rPr>
            </w:pPr>
            <w:r w:rsidRPr="009419C6">
              <w:rPr>
                <w:rFonts w:eastAsia="SimSun"/>
              </w:rPr>
              <w:t>2</w:t>
            </w:r>
          </w:p>
        </w:tc>
        <w:tc>
          <w:tcPr>
            <w:tcW w:w="782" w:type="pct"/>
          </w:tcPr>
          <w:p w14:paraId="5ECF0862" w14:textId="77777777" w:rsidR="007F78EA" w:rsidRPr="00BF5B26" w:rsidRDefault="007F78EA" w:rsidP="009D43D0">
            <w:pPr>
              <w:contextualSpacing/>
              <w:rPr>
                <w:rFonts w:eastAsia="SimSun"/>
                <w:lang w:bidi="en-US"/>
              </w:rPr>
            </w:pPr>
          </w:p>
        </w:tc>
        <w:tc>
          <w:tcPr>
            <w:tcW w:w="893" w:type="pct"/>
          </w:tcPr>
          <w:p w14:paraId="47818CF0" w14:textId="77777777" w:rsidR="007F78EA" w:rsidRPr="00BF5B26" w:rsidRDefault="007F78EA" w:rsidP="009D43D0">
            <w:pPr>
              <w:contextualSpacing/>
              <w:rPr>
                <w:rFonts w:eastAsia="SimSun"/>
                <w:lang w:bidi="en-US"/>
              </w:rPr>
            </w:pPr>
          </w:p>
        </w:tc>
        <w:tc>
          <w:tcPr>
            <w:tcW w:w="807" w:type="pct"/>
          </w:tcPr>
          <w:p w14:paraId="5008BE42" w14:textId="77777777" w:rsidR="007F78EA" w:rsidRPr="00BF5B26" w:rsidRDefault="007F78EA" w:rsidP="009D43D0">
            <w:pPr>
              <w:contextualSpacing/>
              <w:rPr>
                <w:rFonts w:eastAsia="SimSun"/>
                <w:lang w:bidi="en-US"/>
              </w:rPr>
            </w:pPr>
          </w:p>
        </w:tc>
        <w:tc>
          <w:tcPr>
            <w:tcW w:w="802" w:type="pct"/>
          </w:tcPr>
          <w:p w14:paraId="7A77D977" w14:textId="77777777" w:rsidR="007F78EA" w:rsidRPr="00BF5B26" w:rsidRDefault="007F78EA" w:rsidP="009D43D0">
            <w:pPr>
              <w:contextualSpacing/>
              <w:rPr>
                <w:rFonts w:eastAsia="SimSun"/>
                <w:lang w:bidi="en-US"/>
              </w:rPr>
            </w:pPr>
          </w:p>
        </w:tc>
        <w:tc>
          <w:tcPr>
            <w:tcW w:w="748" w:type="pct"/>
          </w:tcPr>
          <w:p w14:paraId="62DEB538" w14:textId="77777777" w:rsidR="007F78EA" w:rsidRPr="00BF5B26" w:rsidRDefault="007F78EA" w:rsidP="009D43D0">
            <w:pPr>
              <w:contextualSpacing/>
              <w:rPr>
                <w:rFonts w:eastAsia="SimSun"/>
                <w:lang w:bidi="en-US"/>
              </w:rPr>
            </w:pPr>
          </w:p>
        </w:tc>
        <w:tc>
          <w:tcPr>
            <w:tcW w:w="811" w:type="pct"/>
            <w:gridSpan w:val="3"/>
          </w:tcPr>
          <w:p w14:paraId="14DB2373" w14:textId="77777777" w:rsidR="007F78EA" w:rsidRPr="00BF5B26" w:rsidRDefault="007F78EA" w:rsidP="009D43D0">
            <w:pPr>
              <w:contextualSpacing/>
              <w:rPr>
                <w:rFonts w:eastAsia="SimSun"/>
                <w:lang w:bidi="en-US"/>
              </w:rPr>
            </w:pPr>
          </w:p>
        </w:tc>
      </w:tr>
      <w:tr w:rsidR="007F78EA" w:rsidRPr="009419C6" w14:paraId="01646CBA" w14:textId="77777777" w:rsidTr="009D43D0">
        <w:trPr>
          <w:trHeight w:hRule="exact" w:val="612"/>
        </w:trPr>
        <w:tc>
          <w:tcPr>
            <w:tcW w:w="157" w:type="pct"/>
          </w:tcPr>
          <w:p w14:paraId="305DCEDC" w14:textId="77777777" w:rsidR="007F78EA" w:rsidRPr="009419C6" w:rsidRDefault="007F78EA" w:rsidP="009D43D0">
            <w:pPr>
              <w:contextualSpacing/>
              <w:rPr>
                <w:rFonts w:eastAsia="SimSun"/>
              </w:rPr>
            </w:pPr>
            <w:r w:rsidRPr="009419C6">
              <w:rPr>
                <w:rFonts w:eastAsia="SimSun"/>
              </w:rPr>
              <w:t>3</w:t>
            </w:r>
          </w:p>
        </w:tc>
        <w:tc>
          <w:tcPr>
            <w:tcW w:w="782" w:type="pct"/>
          </w:tcPr>
          <w:p w14:paraId="19D591A9" w14:textId="77777777" w:rsidR="007F78EA" w:rsidRPr="00BF5B26" w:rsidRDefault="007F78EA" w:rsidP="009D43D0">
            <w:pPr>
              <w:contextualSpacing/>
              <w:jc w:val="center"/>
              <w:rPr>
                <w:rFonts w:eastAsia="SimSun"/>
                <w:lang w:bidi="en-US"/>
              </w:rPr>
            </w:pPr>
          </w:p>
        </w:tc>
        <w:tc>
          <w:tcPr>
            <w:tcW w:w="893" w:type="pct"/>
          </w:tcPr>
          <w:p w14:paraId="3141BBAA" w14:textId="77777777" w:rsidR="007F78EA" w:rsidRPr="00BF5B26" w:rsidRDefault="007F78EA" w:rsidP="009D43D0">
            <w:pPr>
              <w:contextualSpacing/>
              <w:jc w:val="center"/>
              <w:rPr>
                <w:rFonts w:eastAsia="SimSun"/>
                <w:lang w:bidi="en-US"/>
              </w:rPr>
            </w:pPr>
          </w:p>
        </w:tc>
        <w:tc>
          <w:tcPr>
            <w:tcW w:w="807" w:type="pct"/>
          </w:tcPr>
          <w:p w14:paraId="41C9363C" w14:textId="77777777" w:rsidR="007F78EA" w:rsidRPr="00BF5B26" w:rsidRDefault="007F78EA" w:rsidP="009D43D0">
            <w:pPr>
              <w:contextualSpacing/>
              <w:jc w:val="center"/>
              <w:rPr>
                <w:rFonts w:eastAsia="SimSun"/>
                <w:lang w:bidi="en-US"/>
              </w:rPr>
            </w:pPr>
          </w:p>
        </w:tc>
        <w:tc>
          <w:tcPr>
            <w:tcW w:w="802" w:type="pct"/>
          </w:tcPr>
          <w:p w14:paraId="5F326E97" w14:textId="77777777" w:rsidR="007F78EA" w:rsidRPr="00BF5B26" w:rsidRDefault="007F78EA" w:rsidP="009D43D0">
            <w:pPr>
              <w:contextualSpacing/>
              <w:jc w:val="center"/>
              <w:rPr>
                <w:rFonts w:eastAsia="SimSun"/>
                <w:lang w:bidi="en-US"/>
              </w:rPr>
            </w:pPr>
          </w:p>
        </w:tc>
        <w:tc>
          <w:tcPr>
            <w:tcW w:w="748" w:type="pct"/>
          </w:tcPr>
          <w:p w14:paraId="2CC98C0B" w14:textId="77777777" w:rsidR="007F78EA" w:rsidRPr="00BF5B26" w:rsidRDefault="007F78EA" w:rsidP="009D43D0">
            <w:pPr>
              <w:contextualSpacing/>
              <w:jc w:val="center"/>
              <w:rPr>
                <w:rFonts w:eastAsia="SimSun"/>
                <w:lang w:bidi="en-US"/>
              </w:rPr>
            </w:pPr>
          </w:p>
        </w:tc>
        <w:tc>
          <w:tcPr>
            <w:tcW w:w="811" w:type="pct"/>
            <w:gridSpan w:val="3"/>
          </w:tcPr>
          <w:p w14:paraId="4B0E5F22" w14:textId="77777777" w:rsidR="007F78EA" w:rsidRPr="00BF5B26" w:rsidRDefault="007F78EA" w:rsidP="009D43D0">
            <w:pPr>
              <w:contextualSpacing/>
              <w:jc w:val="center"/>
              <w:rPr>
                <w:rFonts w:eastAsia="SimSun"/>
                <w:lang w:bidi="en-US"/>
              </w:rPr>
            </w:pPr>
          </w:p>
        </w:tc>
      </w:tr>
      <w:tr w:rsidR="007F78EA" w:rsidRPr="009419C6" w14:paraId="03FE5E6D" w14:textId="77777777" w:rsidTr="009D43D0">
        <w:trPr>
          <w:trHeight w:val="333"/>
        </w:trPr>
        <w:tc>
          <w:tcPr>
            <w:tcW w:w="157" w:type="pct"/>
            <w:vMerge w:val="restart"/>
            <w:shd w:val="clear" w:color="auto" w:fill="D9D9D9" w:themeFill="background1" w:themeFillShade="D9"/>
            <w:textDirection w:val="btLr"/>
            <w:vAlign w:val="center"/>
          </w:tcPr>
          <w:p w14:paraId="04ABD917" w14:textId="77777777" w:rsidR="007F78EA" w:rsidRPr="009419C6" w:rsidRDefault="007F78EA" w:rsidP="009D43D0">
            <w:pPr>
              <w:ind w:left="-46" w:right="113"/>
              <w:contextualSpacing/>
              <w:jc w:val="center"/>
              <w:rPr>
                <w:rFonts w:eastAsia="SimSun"/>
                <w:b/>
                <w:lang w:bidi="en-US"/>
              </w:rPr>
            </w:pPr>
            <w:r>
              <w:rPr>
                <w:rFonts w:eastAsia="SimSun"/>
                <w:b/>
                <w:lang w:bidi="en-US"/>
              </w:rPr>
              <w:t>ID участника ДХ</w:t>
            </w:r>
          </w:p>
        </w:tc>
        <w:tc>
          <w:tcPr>
            <w:tcW w:w="782" w:type="pct"/>
            <w:shd w:val="clear" w:color="auto" w:fill="D9D9D9" w:themeFill="background1" w:themeFillShade="D9"/>
          </w:tcPr>
          <w:p w14:paraId="4FB3FFB4" w14:textId="77777777" w:rsidR="007F78EA" w:rsidRPr="00BF5B26" w:rsidRDefault="007F78EA" w:rsidP="009D43D0">
            <w:pPr>
              <w:contextualSpacing/>
              <w:rPr>
                <w:rFonts w:eastAsia="SimSun"/>
                <w:b/>
                <w:lang w:bidi="en-US"/>
              </w:rPr>
            </w:pPr>
            <w:r w:rsidRPr="00BF5B26">
              <w:rPr>
                <w:rFonts w:eastAsia="SimSun"/>
                <w:b/>
                <w:lang w:bidi="en-US"/>
              </w:rPr>
              <w:t>16.</w:t>
            </w:r>
          </w:p>
        </w:tc>
        <w:tc>
          <w:tcPr>
            <w:tcW w:w="893" w:type="pct"/>
            <w:shd w:val="clear" w:color="auto" w:fill="D9D9D9" w:themeFill="background1" w:themeFillShade="D9"/>
          </w:tcPr>
          <w:p w14:paraId="47657224" w14:textId="77777777" w:rsidR="007F78EA" w:rsidRPr="00BF5B26" w:rsidRDefault="007F78EA" w:rsidP="009D43D0">
            <w:pPr>
              <w:contextualSpacing/>
              <w:rPr>
                <w:rFonts w:eastAsia="SimSun"/>
                <w:b/>
                <w:lang w:bidi="en-US"/>
              </w:rPr>
            </w:pPr>
            <w:r w:rsidRPr="00BF5B26">
              <w:rPr>
                <w:rFonts w:eastAsia="SimSun"/>
                <w:b/>
                <w:lang w:bidi="en-US"/>
              </w:rPr>
              <w:t>17.</w:t>
            </w:r>
          </w:p>
        </w:tc>
        <w:tc>
          <w:tcPr>
            <w:tcW w:w="807" w:type="pct"/>
            <w:shd w:val="clear" w:color="auto" w:fill="D9D9D9" w:themeFill="background1" w:themeFillShade="D9"/>
          </w:tcPr>
          <w:p w14:paraId="19D8B030" w14:textId="77777777" w:rsidR="007F78EA" w:rsidRPr="00BF5B26" w:rsidRDefault="007F78EA" w:rsidP="009D43D0">
            <w:pPr>
              <w:contextualSpacing/>
              <w:rPr>
                <w:rFonts w:eastAsia="SimSun"/>
                <w:b/>
                <w:lang w:bidi="en-US"/>
              </w:rPr>
            </w:pPr>
            <w:r w:rsidRPr="00BF5B26">
              <w:rPr>
                <w:rFonts w:eastAsia="SimSun"/>
                <w:b/>
                <w:lang w:bidi="en-US"/>
              </w:rPr>
              <w:t>18.</w:t>
            </w:r>
          </w:p>
        </w:tc>
        <w:tc>
          <w:tcPr>
            <w:tcW w:w="802" w:type="pct"/>
            <w:shd w:val="clear" w:color="auto" w:fill="D9D9D9" w:themeFill="background1" w:themeFillShade="D9"/>
          </w:tcPr>
          <w:p w14:paraId="28EBE480" w14:textId="77777777" w:rsidR="007F78EA" w:rsidRPr="00BF5B26" w:rsidRDefault="007F78EA" w:rsidP="009D43D0">
            <w:pPr>
              <w:contextualSpacing/>
              <w:rPr>
                <w:rFonts w:eastAsia="SimSun"/>
                <w:b/>
                <w:lang w:bidi="en-US"/>
              </w:rPr>
            </w:pPr>
            <w:r w:rsidRPr="00BF5B26">
              <w:rPr>
                <w:rFonts w:eastAsia="SimSun"/>
                <w:b/>
                <w:lang w:bidi="en-US"/>
              </w:rPr>
              <w:t>19.</w:t>
            </w:r>
          </w:p>
        </w:tc>
        <w:tc>
          <w:tcPr>
            <w:tcW w:w="748" w:type="pct"/>
            <w:shd w:val="clear" w:color="auto" w:fill="D9D9D9" w:themeFill="background1" w:themeFillShade="D9"/>
          </w:tcPr>
          <w:p w14:paraId="7CA9CBC7" w14:textId="77777777" w:rsidR="007F78EA" w:rsidRPr="00BF5B26" w:rsidRDefault="007F78EA" w:rsidP="009D43D0">
            <w:pPr>
              <w:contextualSpacing/>
              <w:rPr>
                <w:rFonts w:eastAsia="SimSun"/>
                <w:b/>
                <w:lang w:bidi="en-US"/>
              </w:rPr>
            </w:pPr>
            <w:r w:rsidRPr="00BF5B26">
              <w:rPr>
                <w:rFonts w:eastAsia="SimSun"/>
                <w:b/>
                <w:lang w:bidi="en-US"/>
              </w:rPr>
              <w:t>20.</w:t>
            </w:r>
          </w:p>
        </w:tc>
        <w:tc>
          <w:tcPr>
            <w:tcW w:w="811" w:type="pct"/>
            <w:gridSpan w:val="3"/>
            <w:shd w:val="clear" w:color="auto" w:fill="D9D9D9" w:themeFill="background1" w:themeFillShade="D9"/>
          </w:tcPr>
          <w:p w14:paraId="18FB83DC" w14:textId="77777777" w:rsidR="007F78EA" w:rsidRPr="00BF5B26" w:rsidRDefault="007F78EA" w:rsidP="009D43D0">
            <w:pPr>
              <w:contextualSpacing/>
              <w:rPr>
                <w:rFonts w:eastAsia="SimSun"/>
                <w:b/>
                <w:lang w:bidi="en-US"/>
              </w:rPr>
            </w:pPr>
            <w:r w:rsidRPr="00BF5B26">
              <w:rPr>
                <w:rFonts w:eastAsia="SimSun"/>
                <w:b/>
                <w:lang w:bidi="en-US"/>
              </w:rPr>
              <w:t>21.</w:t>
            </w:r>
          </w:p>
        </w:tc>
      </w:tr>
      <w:tr w:rsidR="007F78EA" w:rsidRPr="0087213B" w14:paraId="28BBB8AF" w14:textId="77777777" w:rsidTr="009D43D0">
        <w:trPr>
          <w:trHeight w:val="2037"/>
        </w:trPr>
        <w:tc>
          <w:tcPr>
            <w:tcW w:w="157" w:type="pct"/>
            <w:vMerge/>
            <w:shd w:val="clear" w:color="auto" w:fill="D9D9D9" w:themeFill="background1" w:themeFillShade="D9"/>
          </w:tcPr>
          <w:p w14:paraId="5079245C" w14:textId="77777777" w:rsidR="007F78EA" w:rsidRPr="009419C6" w:rsidRDefault="007F78EA" w:rsidP="009D43D0">
            <w:pPr>
              <w:ind w:left="-42"/>
              <w:contextualSpacing/>
              <w:rPr>
                <w:rFonts w:eastAsia="SimSun"/>
                <w:lang w:bidi="en-US"/>
              </w:rPr>
            </w:pPr>
          </w:p>
        </w:tc>
        <w:tc>
          <w:tcPr>
            <w:tcW w:w="782" w:type="pct"/>
            <w:shd w:val="clear" w:color="auto" w:fill="D9D9D9" w:themeFill="background1" w:themeFillShade="D9"/>
          </w:tcPr>
          <w:p w14:paraId="5274B011" w14:textId="77777777" w:rsidR="007F78EA" w:rsidRPr="00831987" w:rsidRDefault="007F78EA" w:rsidP="009D43D0">
            <w:pPr>
              <w:contextualSpacing/>
              <w:rPr>
                <w:rFonts w:eastAsia="SimSun"/>
                <w:lang w:val="ru-RU" w:bidi="en-US"/>
              </w:rPr>
            </w:pPr>
            <w:r w:rsidRPr="00831987">
              <w:rPr>
                <w:rFonts w:eastAsia="SimSun"/>
                <w:lang w:val="ru-RU" w:bidi="en-US"/>
              </w:rPr>
              <w:t>Находится ли это лицо в настоящее время где-то в другом месте, например, в другой стране или в другой части Таджикистана, но его возвращение ожидается в будущем?</w:t>
            </w:r>
          </w:p>
          <w:p w14:paraId="6193636D" w14:textId="77777777" w:rsidR="007F78EA" w:rsidRPr="00831987" w:rsidRDefault="007F78EA" w:rsidP="009D43D0">
            <w:pPr>
              <w:contextualSpacing/>
              <w:rPr>
                <w:rFonts w:eastAsia="SimSun"/>
                <w:lang w:val="ru-RU" w:bidi="en-US"/>
              </w:rPr>
            </w:pPr>
          </w:p>
          <w:p w14:paraId="6E5A31F9" w14:textId="77777777" w:rsidR="007F78EA" w:rsidRPr="00671FFD" w:rsidRDefault="007F78EA" w:rsidP="009D43D0">
            <w:pPr>
              <w:contextualSpacing/>
              <w:rPr>
                <w:rFonts w:eastAsia="SimSun"/>
                <w:lang w:val="ru-RU" w:bidi="en-US"/>
              </w:rPr>
            </w:pPr>
            <w:r>
              <w:rPr>
                <w:rFonts w:eastAsia="SimSun"/>
                <w:lang w:val="ru-RU" w:bidi="en-US"/>
              </w:rPr>
              <w:t>ДА</w:t>
            </w:r>
            <w:r w:rsidRPr="00671FFD">
              <w:rPr>
                <w:rFonts w:eastAsia="SimSun"/>
                <w:lang w:val="ru-RU" w:bidi="en-US"/>
              </w:rPr>
              <w:t>…1</w:t>
            </w:r>
          </w:p>
          <w:p w14:paraId="153C1472" w14:textId="77777777" w:rsidR="007F78EA" w:rsidRPr="00831987" w:rsidRDefault="007F78EA" w:rsidP="009D43D0">
            <w:pPr>
              <w:ind w:left="-16"/>
              <w:contextualSpacing/>
              <w:rPr>
                <w:rFonts w:eastAsia="SimSun"/>
                <w:lang w:val="ru-RU"/>
              </w:rPr>
            </w:pPr>
            <w:r>
              <w:rPr>
                <w:rFonts w:eastAsia="SimSun"/>
                <w:lang w:val="ru-RU" w:bidi="en-US"/>
              </w:rPr>
              <w:t>НЕТ</w:t>
            </w:r>
            <w:r w:rsidRPr="00671FFD">
              <w:rPr>
                <w:rFonts w:eastAsia="SimSun"/>
                <w:lang w:val="ru-RU" w:bidi="en-US"/>
              </w:rPr>
              <w:t xml:space="preserve">…2 </w:t>
            </w:r>
            <w:r w:rsidRPr="00BF5B26">
              <w:rPr>
                <w:rFonts w:eastAsia="SimSun"/>
                <w:b/>
                <w:sz w:val="16"/>
                <w:lang w:bidi="en-US"/>
              </w:rPr>
              <w:sym w:font="Wingdings" w:char="F0E0"/>
            </w:r>
            <w:r w:rsidRPr="00671FFD">
              <w:rPr>
                <w:rFonts w:eastAsia="SimSun"/>
                <w:b/>
                <w:sz w:val="16"/>
                <w:lang w:val="ru-RU" w:bidi="en-US"/>
              </w:rPr>
              <w:t xml:space="preserve"> </w:t>
            </w:r>
            <w:r>
              <w:rPr>
                <w:rFonts w:eastAsia="SimSun"/>
                <w:b/>
                <w:sz w:val="16"/>
                <w:lang w:val="ru-RU" w:bidi="en-US"/>
              </w:rPr>
              <w:t>СЛЕДУЮЩИЙ УЧАСТНИК ДОМОХОЗЯЙСТВА</w:t>
            </w:r>
          </w:p>
        </w:tc>
        <w:tc>
          <w:tcPr>
            <w:tcW w:w="893" w:type="pct"/>
            <w:shd w:val="clear" w:color="auto" w:fill="D9D9D9" w:themeFill="background1" w:themeFillShade="D9"/>
          </w:tcPr>
          <w:p w14:paraId="3CE91DF9" w14:textId="77777777" w:rsidR="007F78EA" w:rsidRPr="00831987" w:rsidRDefault="007F78EA" w:rsidP="009D43D0">
            <w:pPr>
              <w:ind w:left="-16"/>
              <w:contextualSpacing/>
              <w:rPr>
                <w:rFonts w:eastAsia="SimSun"/>
                <w:lang w:val="ru-RU"/>
              </w:rPr>
            </w:pPr>
            <w:r>
              <w:rPr>
                <w:rFonts w:eastAsia="SimSun"/>
                <w:lang w:val="ru-RU"/>
              </w:rPr>
              <w:t>Если да, то где сейчас находится этот человек</w:t>
            </w:r>
            <w:r w:rsidRPr="00831987">
              <w:rPr>
                <w:rFonts w:eastAsia="SimSun"/>
                <w:lang w:val="ru-RU"/>
              </w:rPr>
              <w:t>?</w:t>
            </w:r>
          </w:p>
          <w:p w14:paraId="562FBB03" w14:textId="77777777" w:rsidR="007F78EA" w:rsidRPr="00831987" w:rsidRDefault="007F78EA" w:rsidP="009D43D0">
            <w:pPr>
              <w:ind w:left="-16"/>
              <w:contextualSpacing/>
              <w:rPr>
                <w:rFonts w:eastAsia="SimSun"/>
                <w:lang w:val="ru-RU"/>
              </w:rPr>
            </w:pPr>
          </w:p>
          <w:p w14:paraId="00264EF7" w14:textId="77777777" w:rsidR="007F78EA" w:rsidRPr="00831987" w:rsidRDefault="007F78EA" w:rsidP="009D43D0">
            <w:pPr>
              <w:rPr>
                <w:rFonts w:eastAsia="SimSun"/>
                <w:sz w:val="16"/>
                <w:lang w:val="ru-RU"/>
              </w:rPr>
            </w:pPr>
            <w:r w:rsidRPr="00831987">
              <w:rPr>
                <w:rFonts w:eastAsia="SimSun"/>
                <w:sz w:val="16"/>
                <w:lang w:val="ru-RU"/>
              </w:rPr>
              <w:t>женаты и сформировали отдельное домашнее хозяйство</w:t>
            </w:r>
            <w:r>
              <w:rPr>
                <w:rFonts w:eastAsia="SimSun"/>
                <w:sz w:val="16"/>
                <w:lang w:val="ru-RU"/>
              </w:rPr>
              <w:t>..1</w:t>
            </w:r>
          </w:p>
          <w:p w14:paraId="58B00A48" w14:textId="77777777" w:rsidR="007F78EA" w:rsidRPr="00831987" w:rsidRDefault="007F78EA" w:rsidP="009D43D0">
            <w:pPr>
              <w:rPr>
                <w:rFonts w:eastAsia="SimSun"/>
                <w:sz w:val="16"/>
                <w:lang w:val="ru-RU"/>
              </w:rPr>
            </w:pPr>
            <w:r w:rsidRPr="00831987">
              <w:rPr>
                <w:rFonts w:eastAsia="SimSun"/>
                <w:sz w:val="16"/>
                <w:lang w:val="ru-RU"/>
              </w:rPr>
              <w:t>выездное обучение</w:t>
            </w:r>
            <w:r>
              <w:rPr>
                <w:rFonts w:eastAsia="SimSun"/>
                <w:sz w:val="16"/>
                <w:lang w:val="ru-RU"/>
              </w:rPr>
              <w:t>……………...2</w:t>
            </w:r>
          </w:p>
          <w:p w14:paraId="748760F8" w14:textId="77777777" w:rsidR="007F78EA" w:rsidRPr="00831987" w:rsidRDefault="007F78EA" w:rsidP="009D43D0">
            <w:pPr>
              <w:rPr>
                <w:rFonts w:eastAsia="SimSun"/>
                <w:sz w:val="16"/>
                <w:lang w:val="ru-RU"/>
              </w:rPr>
            </w:pPr>
            <w:r w:rsidRPr="00831987">
              <w:rPr>
                <w:rFonts w:eastAsia="SimSun"/>
                <w:sz w:val="16"/>
                <w:lang w:val="ru-RU"/>
              </w:rPr>
              <w:t>уехал работать в Таджикистан</w:t>
            </w:r>
            <w:r>
              <w:rPr>
                <w:rFonts w:eastAsia="SimSun"/>
                <w:sz w:val="16"/>
                <w:lang w:val="ru-RU"/>
              </w:rPr>
              <w:t>…3</w:t>
            </w:r>
          </w:p>
          <w:p w14:paraId="089FF924" w14:textId="77777777" w:rsidR="007F78EA" w:rsidRPr="00831987" w:rsidRDefault="007F78EA" w:rsidP="009D43D0">
            <w:pPr>
              <w:rPr>
                <w:rFonts w:eastAsia="SimSun"/>
                <w:sz w:val="16"/>
                <w:lang w:val="ru-RU"/>
              </w:rPr>
            </w:pPr>
            <w:r w:rsidRPr="00831987">
              <w:rPr>
                <w:rFonts w:eastAsia="SimSun"/>
                <w:sz w:val="16"/>
                <w:lang w:val="ru-RU"/>
              </w:rPr>
              <w:t>уехать работать в другую страну</w:t>
            </w:r>
            <w:r>
              <w:rPr>
                <w:rFonts w:eastAsia="SimSun"/>
                <w:sz w:val="16"/>
                <w:lang w:val="ru-RU"/>
              </w:rPr>
              <w:t>……………………………4</w:t>
            </w:r>
          </w:p>
          <w:p w14:paraId="7C25950B" w14:textId="77777777" w:rsidR="007F78EA" w:rsidRPr="00BF5B26" w:rsidRDefault="007F78EA" w:rsidP="009D43D0">
            <w:pPr>
              <w:rPr>
                <w:rFonts w:eastAsia="SimSun"/>
                <w:sz w:val="16"/>
              </w:rPr>
            </w:pPr>
            <w:r w:rsidRPr="00831987">
              <w:rPr>
                <w:rFonts w:eastAsia="SimSun"/>
                <w:sz w:val="16"/>
              </w:rPr>
              <w:t>другое (указать)</w:t>
            </w:r>
            <w:r>
              <w:rPr>
                <w:rFonts w:eastAsia="SimSun"/>
                <w:sz w:val="16"/>
                <w:lang w:val="ru-RU"/>
              </w:rPr>
              <w:t>…………………</w:t>
            </w:r>
            <w:r w:rsidRPr="00BF5B26">
              <w:rPr>
                <w:rFonts w:eastAsia="SimSun"/>
                <w:sz w:val="16"/>
              </w:rPr>
              <w:t>5</w:t>
            </w:r>
          </w:p>
          <w:p w14:paraId="48D3C553" w14:textId="77777777" w:rsidR="007F78EA" w:rsidRPr="00BF5B26" w:rsidRDefault="007F78EA" w:rsidP="009D43D0">
            <w:pPr>
              <w:ind w:left="-16"/>
              <w:contextualSpacing/>
              <w:rPr>
                <w:rFonts w:eastAsia="SimSun"/>
              </w:rPr>
            </w:pPr>
          </w:p>
        </w:tc>
        <w:tc>
          <w:tcPr>
            <w:tcW w:w="807" w:type="pct"/>
            <w:shd w:val="clear" w:color="auto" w:fill="D9D9D9" w:themeFill="background1" w:themeFillShade="D9"/>
          </w:tcPr>
          <w:p w14:paraId="7F45E494" w14:textId="77777777" w:rsidR="007F78EA" w:rsidRPr="00831987" w:rsidRDefault="007F78EA" w:rsidP="009D43D0">
            <w:pPr>
              <w:ind w:left="-16"/>
              <w:contextualSpacing/>
              <w:rPr>
                <w:rFonts w:eastAsia="SimSun"/>
                <w:lang w:val="ru-RU"/>
              </w:rPr>
            </w:pPr>
            <w:r w:rsidRPr="00831987">
              <w:rPr>
                <w:rFonts w:eastAsia="SimSun"/>
                <w:lang w:val="ru-RU"/>
              </w:rPr>
              <w:t>Посылает ли это лицо деньги или получает ли оно их от вашего домашнего хозяйства?</w:t>
            </w:r>
          </w:p>
          <w:p w14:paraId="375F0364" w14:textId="77777777" w:rsidR="007F78EA" w:rsidRPr="00831987" w:rsidRDefault="007F78EA" w:rsidP="009D43D0">
            <w:pPr>
              <w:ind w:left="-16"/>
              <w:contextualSpacing/>
              <w:rPr>
                <w:rFonts w:eastAsia="SimSun"/>
                <w:lang w:val="ru-RU"/>
              </w:rPr>
            </w:pPr>
          </w:p>
          <w:p w14:paraId="5311F675" w14:textId="77777777" w:rsidR="007F78EA" w:rsidRPr="00831987" w:rsidRDefault="007F78EA" w:rsidP="009D43D0">
            <w:pPr>
              <w:ind w:left="-16"/>
              <w:contextualSpacing/>
              <w:rPr>
                <w:rFonts w:eastAsia="SimSun"/>
                <w:sz w:val="16"/>
                <w:lang w:val="ru-RU"/>
              </w:rPr>
            </w:pPr>
            <w:r>
              <w:rPr>
                <w:rFonts w:eastAsia="SimSun"/>
                <w:sz w:val="16"/>
                <w:lang w:val="ru-RU"/>
              </w:rPr>
              <w:t>ПОСЫЛАЕТ</w:t>
            </w:r>
            <w:r w:rsidRPr="00831987">
              <w:rPr>
                <w:rFonts w:eastAsia="SimSun"/>
                <w:sz w:val="16"/>
                <w:lang w:val="ru-RU"/>
              </w:rPr>
              <w:t>……</w:t>
            </w:r>
            <w:r>
              <w:rPr>
                <w:rFonts w:eastAsia="SimSun"/>
                <w:sz w:val="16"/>
                <w:lang w:val="ru-RU"/>
              </w:rPr>
              <w:t>……….</w:t>
            </w:r>
            <w:r w:rsidRPr="00831987">
              <w:rPr>
                <w:rFonts w:eastAsia="SimSun"/>
                <w:sz w:val="16"/>
                <w:lang w:val="ru-RU"/>
              </w:rPr>
              <w:t>…1</w:t>
            </w:r>
          </w:p>
          <w:p w14:paraId="7328CC41" w14:textId="77777777" w:rsidR="007F78EA" w:rsidRPr="00831987" w:rsidRDefault="007F78EA" w:rsidP="009D43D0">
            <w:pPr>
              <w:ind w:left="-16"/>
              <w:contextualSpacing/>
              <w:rPr>
                <w:rFonts w:eastAsia="SimSun"/>
                <w:sz w:val="16"/>
                <w:lang w:val="ru-RU"/>
              </w:rPr>
            </w:pPr>
            <w:r>
              <w:rPr>
                <w:rFonts w:eastAsia="SimSun"/>
                <w:sz w:val="16"/>
                <w:lang w:val="ru-RU"/>
              </w:rPr>
              <w:t>ПОЛУЧАЕТ</w:t>
            </w:r>
            <w:r w:rsidRPr="00831987">
              <w:rPr>
                <w:rFonts w:eastAsia="SimSun"/>
                <w:sz w:val="16"/>
                <w:lang w:val="ru-RU"/>
              </w:rPr>
              <w:t>……</w:t>
            </w:r>
            <w:r>
              <w:rPr>
                <w:rFonts w:eastAsia="SimSun"/>
                <w:sz w:val="16"/>
                <w:lang w:val="ru-RU"/>
              </w:rPr>
              <w:t>…………..</w:t>
            </w:r>
            <w:r w:rsidRPr="00831987">
              <w:rPr>
                <w:rFonts w:eastAsia="SimSun"/>
                <w:sz w:val="16"/>
                <w:lang w:val="ru-RU"/>
              </w:rPr>
              <w:t>2</w:t>
            </w:r>
          </w:p>
          <w:p w14:paraId="7F30CD13" w14:textId="77777777" w:rsidR="007F78EA" w:rsidRPr="00831987" w:rsidRDefault="007F78EA" w:rsidP="009D43D0">
            <w:pPr>
              <w:ind w:left="-16"/>
              <w:contextualSpacing/>
              <w:rPr>
                <w:rFonts w:eastAsia="SimSun"/>
                <w:lang w:val="ru-RU"/>
              </w:rPr>
            </w:pPr>
            <w:r>
              <w:rPr>
                <w:rFonts w:eastAsia="SimSun"/>
                <w:sz w:val="16"/>
                <w:lang w:val="ru-RU"/>
              </w:rPr>
              <w:t>НИ ОДНО ИЗ ДВУХ</w:t>
            </w:r>
            <w:r w:rsidRPr="00831987">
              <w:rPr>
                <w:rFonts w:eastAsia="SimSun"/>
                <w:sz w:val="16"/>
                <w:lang w:val="ru-RU"/>
              </w:rPr>
              <w:t>………3</w:t>
            </w:r>
          </w:p>
        </w:tc>
        <w:tc>
          <w:tcPr>
            <w:tcW w:w="802" w:type="pct"/>
            <w:shd w:val="clear" w:color="auto" w:fill="D9D9D9" w:themeFill="background1" w:themeFillShade="D9"/>
          </w:tcPr>
          <w:p w14:paraId="0E384EA9" w14:textId="77777777" w:rsidR="007F78EA" w:rsidRPr="001D06D7" w:rsidRDefault="007F78EA" w:rsidP="009D43D0">
            <w:pPr>
              <w:ind w:left="-16"/>
              <w:contextualSpacing/>
              <w:rPr>
                <w:rFonts w:eastAsia="SimSun"/>
                <w:lang w:val="ru-RU"/>
              </w:rPr>
            </w:pPr>
            <w:r w:rsidRPr="001D06D7">
              <w:rPr>
                <w:rFonts w:eastAsia="SimSun"/>
                <w:lang w:val="ru-RU"/>
              </w:rPr>
              <w:t>Сколько денег от этого лица было получено вашим домохозяйством за последние три месяца?</w:t>
            </w:r>
          </w:p>
          <w:p w14:paraId="212E6D82" w14:textId="77777777" w:rsidR="007F78EA" w:rsidRPr="00BF5B26" w:rsidRDefault="007F78EA" w:rsidP="009D43D0">
            <w:pPr>
              <w:ind w:left="-16"/>
              <w:contextualSpacing/>
              <w:rPr>
                <w:rFonts w:eastAsia="SimSun"/>
              </w:rPr>
            </w:pPr>
            <w:r w:rsidRPr="001D06D7">
              <w:rPr>
                <w:rFonts w:eastAsia="SimSun"/>
              </w:rPr>
              <w:t>СОМОНИ</w:t>
            </w:r>
          </w:p>
        </w:tc>
        <w:tc>
          <w:tcPr>
            <w:tcW w:w="748" w:type="pct"/>
            <w:shd w:val="clear" w:color="auto" w:fill="D9D9D9" w:themeFill="background1" w:themeFillShade="D9"/>
          </w:tcPr>
          <w:p w14:paraId="0D2BCBFA" w14:textId="77777777" w:rsidR="007F78EA" w:rsidRPr="001D06D7" w:rsidRDefault="007F78EA" w:rsidP="009D43D0">
            <w:pPr>
              <w:ind w:left="-16"/>
              <w:contextualSpacing/>
              <w:rPr>
                <w:rFonts w:eastAsia="SimSun"/>
                <w:lang w:val="ru-RU"/>
              </w:rPr>
            </w:pPr>
            <w:r w:rsidRPr="001D06D7">
              <w:rPr>
                <w:rFonts w:eastAsia="SimSun"/>
                <w:lang w:val="ru-RU"/>
              </w:rPr>
              <w:t>Когда этот человек уехал? (Месяц/год)</w:t>
            </w:r>
          </w:p>
        </w:tc>
        <w:tc>
          <w:tcPr>
            <w:tcW w:w="811" w:type="pct"/>
            <w:gridSpan w:val="3"/>
            <w:shd w:val="clear" w:color="auto" w:fill="D9D9D9" w:themeFill="background1" w:themeFillShade="D9"/>
          </w:tcPr>
          <w:p w14:paraId="643CEEB0" w14:textId="77777777" w:rsidR="007F78EA" w:rsidRPr="001D06D7" w:rsidRDefault="007F78EA" w:rsidP="009D43D0">
            <w:pPr>
              <w:ind w:left="-16"/>
              <w:contextualSpacing/>
              <w:rPr>
                <w:rFonts w:eastAsia="SimSun"/>
                <w:lang w:val="ru-RU"/>
              </w:rPr>
            </w:pPr>
            <w:r w:rsidRPr="001D06D7">
              <w:rPr>
                <w:rFonts w:eastAsia="SimSun"/>
                <w:lang w:val="ru-RU"/>
              </w:rPr>
              <w:t>Когда это лицо должно вернуться? (Месяц/год)</w:t>
            </w:r>
          </w:p>
          <w:p w14:paraId="109DD0F9" w14:textId="77777777" w:rsidR="007F78EA" w:rsidRPr="001D06D7" w:rsidRDefault="007F78EA" w:rsidP="009D43D0">
            <w:pPr>
              <w:ind w:left="-16"/>
              <w:contextualSpacing/>
              <w:rPr>
                <w:rFonts w:eastAsia="SimSun"/>
                <w:lang w:val="ru-RU"/>
              </w:rPr>
            </w:pPr>
          </w:p>
          <w:p w14:paraId="11669DAD" w14:textId="77777777" w:rsidR="007F78EA" w:rsidRPr="001D06D7" w:rsidRDefault="007F78EA" w:rsidP="009D43D0">
            <w:pPr>
              <w:ind w:left="-16"/>
              <w:contextualSpacing/>
              <w:rPr>
                <w:rFonts w:eastAsia="SimSun"/>
                <w:lang w:val="ru-RU"/>
              </w:rPr>
            </w:pPr>
            <w:r w:rsidRPr="001D06D7">
              <w:rPr>
                <w:rFonts w:eastAsia="SimSun"/>
                <w:lang w:val="ru-RU"/>
              </w:rPr>
              <w:t>(если не знаете месяц, укажите только год)</w:t>
            </w:r>
          </w:p>
        </w:tc>
      </w:tr>
      <w:tr w:rsidR="007F78EA" w:rsidRPr="009419C6" w14:paraId="75BBCD23" w14:textId="77777777" w:rsidTr="009D43D0">
        <w:trPr>
          <w:trHeight w:hRule="exact" w:val="576"/>
        </w:trPr>
        <w:tc>
          <w:tcPr>
            <w:tcW w:w="157" w:type="pct"/>
          </w:tcPr>
          <w:p w14:paraId="44A8EC50" w14:textId="77777777" w:rsidR="007F78EA" w:rsidRPr="009419C6" w:rsidRDefault="007F78EA" w:rsidP="009D43D0">
            <w:pPr>
              <w:contextualSpacing/>
              <w:rPr>
                <w:rFonts w:eastAsia="SimSun"/>
              </w:rPr>
            </w:pPr>
            <w:r w:rsidRPr="009419C6">
              <w:rPr>
                <w:rFonts w:eastAsia="SimSun"/>
              </w:rPr>
              <w:t>1</w:t>
            </w:r>
          </w:p>
        </w:tc>
        <w:tc>
          <w:tcPr>
            <w:tcW w:w="782" w:type="pct"/>
          </w:tcPr>
          <w:p w14:paraId="1F7E91A1" w14:textId="77777777" w:rsidR="007F78EA" w:rsidRPr="00BF5B26" w:rsidRDefault="007F78EA" w:rsidP="009D43D0">
            <w:pPr>
              <w:contextualSpacing/>
              <w:rPr>
                <w:rFonts w:eastAsia="SimSun"/>
                <w:lang w:bidi="en-US"/>
              </w:rPr>
            </w:pPr>
          </w:p>
        </w:tc>
        <w:tc>
          <w:tcPr>
            <w:tcW w:w="893" w:type="pct"/>
          </w:tcPr>
          <w:p w14:paraId="55A59BCA" w14:textId="77777777" w:rsidR="007F78EA" w:rsidRPr="00BF5B26" w:rsidRDefault="007F78EA" w:rsidP="009D43D0">
            <w:pPr>
              <w:contextualSpacing/>
              <w:rPr>
                <w:rFonts w:eastAsia="SimSun"/>
                <w:lang w:bidi="en-US"/>
              </w:rPr>
            </w:pPr>
          </w:p>
        </w:tc>
        <w:tc>
          <w:tcPr>
            <w:tcW w:w="807" w:type="pct"/>
          </w:tcPr>
          <w:p w14:paraId="4D56671A" w14:textId="77777777" w:rsidR="007F78EA" w:rsidRPr="00BF5B26" w:rsidRDefault="007F78EA" w:rsidP="009D43D0">
            <w:pPr>
              <w:contextualSpacing/>
              <w:rPr>
                <w:rFonts w:eastAsia="SimSun"/>
                <w:lang w:bidi="en-US"/>
              </w:rPr>
            </w:pPr>
          </w:p>
        </w:tc>
        <w:tc>
          <w:tcPr>
            <w:tcW w:w="802" w:type="pct"/>
          </w:tcPr>
          <w:p w14:paraId="06BE3EAB" w14:textId="77777777" w:rsidR="007F78EA" w:rsidRPr="00BF5B26" w:rsidRDefault="007F78EA" w:rsidP="009D43D0">
            <w:pPr>
              <w:contextualSpacing/>
              <w:rPr>
                <w:rFonts w:eastAsia="SimSun"/>
                <w:lang w:bidi="en-US"/>
              </w:rPr>
            </w:pPr>
          </w:p>
        </w:tc>
        <w:tc>
          <w:tcPr>
            <w:tcW w:w="748" w:type="pct"/>
          </w:tcPr>
          <w:p w14:paraId="4B76E104" w14:textId="77777777" w:rsidR="007F78EA" w:rsidRPr="00BF5B26" w:rsidRDefault="007F78EA" w:rsidP="009D43D0">
            <w:pPr>
              <w:contextualSpacing/>
              <w:rPr>
                <w:rFonts w:eastAsia="SimSun"/>
                <w:lang w:bidi="en-US"/>
              </w:rPr>
            </w:pPr>
          </w:p>
        </w:tc>
        <w:tc>
          <w:tcPr>
            <w:tcW w:w="129" w:type="pct"/>
          </w:tcPr>
          <w:p w14:paraId="2AA32774" w14:textId="77777777" w:rsidR="007F78EA" w:rsidRPr="00BF5B26" w:rsidRDefault="007F78EA" w:rsidP="009D43D0">
            <w:pPr>
              <w:contextualSpacing/>
              <w:rPr>
                <w:rFonts w:eastAsia="SimSun"/>
                <w:lang w:bidi="en-US"/>
              </w:rPr>
            </w:pPr>
          </w:p>
        </w:tc>
        <w:tc>
          <w:tcPr>
            <w:tcW w:w="414" w:type="pct"/>
          </w:tcPr>
          <w:p w14:paraId="502D4E2D" w14:textId="77777777" w:rsidR="007F78EA" w:rsidRPr="00BF5B26" w:rsidRDefault="007F78EA" w:rsidP="009D43D0">
            <w:pPr>
              <w:contextualSpacing/>
              <w:rPr>
                <w:rFonts w:eastAsia="SimSun"/>
                <w:lang w:bidi="en-US"/>
              </w:rPr>
            </w:pPr>
          </w:p>
        </w:tc>
        <w:tc>
          <w:tcPr>
            <w:tcW w:w="268" w:type="pct"/>
          </w:tcPr>
          <w:p w14:paraId="751D07A9" w14:textId="77777777" w:rsidR="007F78EA" w:rsidRPr="009419C6" w:rsidRDefault="007F78EA" w:rsidP="009D43D0">
            <w:pPr>
              <w:contextualSpacing/>
              <w:rPr>
                <w:rFonts w:eastAsia="SimSun"/>
                <w:lang w:bidi="en-US"/>
              </w:rPr>
            </w:pPr>
          </w:p>
        </w:tc>
      </w:tr>
      <w:tr w:rsidR="007F78EA" w:rsidRPr="009419C6" w14:paraId="13BA22B1" w14:textId="77777777" w:rsidTr="009D43D0">
        <w:trPr>
          <w:trHeight w:hRule="exact" w:val="576"/>
        </w:trPr>
        <w:tc>
          <w:tcPr>
            <w:tcW w:w="157" w:type="pct"/>
          </w:tcPr>
          <w:p w14:paraId="40B9A389" w14:textId="77777777" w:rsidR="007F78EA" w:rsidRPr="009419C6" w:rsidRDefault="007F78EA" w:rsidP="009D43D0">
            <w:pPr>
              <w:contextualSpacing/>
              <w:rPr>
                <w:rFonts w:eastAsia="SimSun"/>
              </w:rPr>
            </w:pPr>
            <w:r w:rsidRPr="009419C6">
              <w:rPr>
                <w:rFonts w:eastAsia="SimSun"/>
              </w:rPr>
              <w:lastRenderedPageBreak/>
              <w:t>2</w:t>
            </w:r>
          </w:p>
        </w:tc>
        <w:tc>
          <w:tcPr>
            <w:tcW w:w="782" w:type="pct"/>
          </w:tcPr>
          <w:p w14:paraId="2CC3A74C" w14:textId="77777777" w:rsidR="007F78EA" w:rsidRPr="009419C6" w:rsidRDefault="007F78EA" w:rsidP="009D43D0">
            <w:pPr>
              <w:contextualSpacing/>
              <w:rPr>
                <w:rFonts w:eastAsia="SimSun"/>
                <w:lang w:bidi="en-US"/>
              </w:rPr>
            </w:pPr>
          </w:p>
        </w:tc>
        <w:tc>
          <w:tcPr>
            <w:tcW w:w="893" w:type="pct"/>
          </w:tcPr>
          <w:p w14:paraId="68F5D0FE" w14:textId="77777777" w:rsidR="007F78EA" w:rsidRPr="009419C6" w:rsidRDefault="007F78EA" w:rsidP="009D43D0">
            <w:pPr>
              <w:contextualSpacing/>
              <w:rPr>
                <w:rFonts w:eastAsia="SimSun"/>
                <w:lang w:bidi="en-US"/>
              </w:rPr>
            </w:pPr>
          </w:p>
        </w:tc>
        <w:tc>
          <w:tcPr>
            <w:tcW w:w="807" w:type="pct"/>
          </w:tcPr>
          <w:p w14:paraId="395F9DEE" w14:textId="77777777" w:rsidR="007F78EA" w:rsidRPr="009419C6" w:rsidRDefault="007F78EA" w:rsidP="009D43D0">
            <w:pPr>
              <w:contextualSpacing/>
              <w:rPr>
                <w:rFonts w:eastAsia="SimSun"/>
                <w:lang w:bidi="en-US"/>
              </w:rPr>
            </w:pPr>
          </w:p>
        </w:tc>
        <w:tc>
          <w:tcPr>
            <w:tcW w:w="802" w:type="pct"/>
          </w:tcPr>
          <w:p w14:paraId="243A7E64" w14:textId="77777777" w:rsidR="007F78EA" w:rsidRPr="009419C6" w:rsidRDefault="007F78EA" w:rsidP="009D43D0">
            <w:pPr>
              <w:contextualSpacing/>
              <w:rPr>
                <w:rFonts w:eastAsia="SimSun"/>
                <w:lang w:bidi="en-US"/>
              </w:rPr>
            </w:pPr>
          </w:p>
        </w:tc>
        <w:tc>
          <w:tcPr>
            <w:tcW w:w="748" w:type="pct"/>
          </w:tcPr>
          <w:p w14:paraId="730F8E61" w14:textId="77777777" w:rsidR="007F78EA" w:rsidRPr="009419C6" w:rsidRDefault="007F78EA" w:rsidP="009D43D0">
            <w:pPr>
              <w:contextualSpacing/>
              <w:rPr>
                <w:rFonts w:eastAsia="SimSun"/>
                <w:lang w:bidi="en-US"/>
              </w:rPr>
            </w:pPr>
          </w:p>
        </w:tc>
        <w:tc>
          <w:tcPr>
            <w:tcW w:w="129" w:type="pct"/>
          </w:tcPr>
          <w:p w14:paraId="36D60717" w14:textId="77777777" w:rsidR="007F78EA" w:rsidRPr="009419C6" w:rsidRDefault="007F78EA" w:rsidP="009D43D0">
            <w:pPr>
              <w:contextualSpacing/>
              <w:rPr>
                <w:rFonts w:eastAsia="SimSun"/>
                <w:lang w:bidi="en-US"/>
              </w:rPr>
            </w:pPr>
          </w:p>
        </w:tc>
        <w:tc>
          <w:tcPr>
            <w:tcW w:w="414" w:type="pct"/>
          </w:tcPr>
          <w:p w14:paraId="4BDACDE7" w14:textId="77777777" w:rsidR="007F78EA" w:rsidRPr="009419C6" w:rsidRDefault="007F78EA" w:rsidP="009D43D0">
            <w:pPr>
              <w:contextualSpacing/>
              <w:rPr>
                <w:rFonts w:eastAsia="SimSun"/>
                <w:lang w:bidi="en-US"/>
              </w:rPr>
            </w:pPr>
          </w:p>
        </w:tc>
        <w:tc>
          <w:tcPr>
            <w:tcW w:w="268" w:type="pct"/>
          </w:tcPr>
          <w:p w14:paraId="2419FAE0" w14:textId="77777777" w:rsidR="007F78EA" w:rsidRPr="009419C6" w:rsidRDefault="007F78EA" w:rsidP="009D43D0">
            <w:pPr>
              <w:contextualSpacing/>
              <w:rPr>
                <w:rFonts w:eastAsia="SimSun"/>
                <w:lang w:bidi="en-US"/>
              </w:rPr>
            </w:pPr>
          </w:p>
        </w:tc>
      </w:tr>
      <w:tr w:rsidR="007F78EA" w:rsidRPr="009419C6" w14:paraId="30C88739" w14:textId="77777777" w:rsidTr="009D43D0">
        <w:trPr>
          <w:trHeight w:hRule="exact" w:val="576"/>
        </w:trPr>
        <w:tc>
          <w:tcPr>
            <w:tcW w:w="157" w:type="pct"/>
          </w:tcPr>
          <w:p w14:paraId="66D1A66E" w14:textId="77777777" w:rsidR="007F78EA" w:rsidRPr="009419C6" w:rsidRDefault="007F78EA" w:rsidP="009D43D0">
            <w:pPr>
              <w:contextualSpacing/>
              <w:rPr>
                <w:rFonts w:eastAsia="SimSun"/>
              </w:rPr>
            </w:pPr>
            <w:r w:rsidRPr="009419C6">
              <w:rPr>
                <w:rFonts w:eastAsia="SimSun"/>
              </w:rPr>
              <w:t>3</w:t>
            </w:r>
          </w:p>
        </w:tc>
        <w:tc>
          <w:tcPr>
            <w:tcW w:w="782" w:type="pct"/>
          </w:tcPr>
          <w:p w14:paraId="13EACAC4" w14:textId="77777777" w:rsidR="007F78EA" w:rsidRPr="009419C6" w:rsidRDefault="007F78EA" w:rsidP="009D43D0">
            <w:pPr>
              <w:contextualSpacing/>
              <w:jc w:val="center"/>
              <w:rPr>
                <w:rFonts w:eastAsia="SimSun"/>
                <w:lang w:bidi="en-US"/>
              </w:rPr>
            </w:pPr>
          </w:p>
        </w:tc>
        <w:tc>
          <w:tcPr>
            <w:tcW w:w="893" w:type="pct"/>
          </w:tcPr>
          <w:p w14:paraId="31717DE5" w14:textId="77777777" w:rsidR="007F78EA" w:rsidRPr="009419C6" w:rsidRDefault="007F78EA" w:rsidP="009D43D0">
            <w:pPr>
              <w:contextualSpacing/>
              <w:jc w:val="center"/>
              <w:rPr>
                <w:rFonts w:eastAsia="SimSun"/>
                <w:lang w:bidi="en-US"/>
              </w:rPr>
            </w:pPr>
          </w:p>
        </w:tc>
        <w:tc>
          <w:tcPr>
            <w:tcW w:w="807" w:type="pct"/>
          </w:tcPr>
          <w:p w14:paraId="69F798F9" w14:textId="77777777" w:rsidR="007F78EA" w:rsidRPr="009419C6" w:rsidRDefault="007F78EA" w:rsidP="009D43D0">
            <w:pPr>
              <w:contextualSpacing/>
              <w:jc w:val="center"/>
              <w:rPr>
                <w:rFonts w:eastAsia="SimSun"/>
                <w:lang w:bidi="en-US"/>
              </w:rPr>
            </w:pPr>
          </w:p>
        </w:tc>
        <w:tc>
          <w:tcPr>
            <w:tcW w:w="802" w:type="pct"/>
          </w:tcPr>
          <w:p w14:paraId="5AB4800B" w14:textId="77777777" w:rsidR="007F78EA" w:rsidRPr="009419C6" w:rsidRDefault="007F78EA" w:rsidP="009D43D0">
            <w:pPr>
              <w:contextualSpacing/>
              <w:jc w:val="center"/>
              <w:rPr>
                <w:rFonts w:eastAsia="SimSun"/>
                <w:lang w:bidi="en-US"/>
              </w:rPr>
            </w:pPr>
          </w:p>
        </w:tc>
        <w:tc>
          <w:tcPr>
            <w:tcW w:w="748" w:type="pct"/>
          </w:tcPr>
          <w:p w14:paraId="59A0FBF0" w14:textId="77777777" w:rsidR="007F78EA" w:rsidRPr="009419C6" w:rsidRDefault="007F78EA" w:rsidP="009D43D0">
            <w:pPr>
              <w:contextualSpacing/>
              <w:jc w:val="center"/>
              <w:rPr>
                <w:rFonts w:eastAsia="SimSun"/>
                <w:lang w:bidi="en-US"/>
              </w:rPr>
            </w:pPr>
          </w:p>
        </w:tc>
        <w:tc>
          <w:tcPr>
            <w:tcW w:w="129" w:type="pct"/>
          </w:tcPr>
          <w:p w14:paraId="0FEE0D24" w14:textId="77777777" w:rsidR="007F78EA" w:rsidRPr="009419C6" w:rsidRDefault="007F78EA" w:rsidP="009D43D0">
            <w:pPr>
              <w:contextualSpacing/>
              <w:jc w:val="center"/>
              <w:rPr>
                <w:rFonts w:eastAsia="SimSun"/>
                <w:lang w:bidi="en-US"/>
              </w:rPr>
            </w:pPr>
          </w:p>
        </w:tc>
        <w:tc>
          <w:tcPr>
            <w:tcW w:w="414" w:type="pct"/>
          </w:tcPr>
          <w:p w14:paraId="3A7AE795" w14:textId="77777777" w:rsidR="007F78EA" w:rsidRPr="009419C6" w:rsidRDefault="007F78EA" w:rsidP="009D43D0">
            <w:pPr>
              <w:contextualSpacing/>
              <w:jc w:val="center"/>
              <w:rPr>
                <w:rFonts w:eastAsia="SimSun"/>
                <w:lang w:bidi="en-US"/>
              </w:rPr>
            </w:pPr>
          </w:p>
        </w:tc>
        <w:tc>
          <w:tcPr>
            <w:tcW w:w="268" w:type="pct"/>
          </w:tcPr>
          <w:p w14:paraId="1813203D" w14:textId="77777777" w:rsidR="007F78EA" w:rsidRPr="009419C6" w:rsidRDefault="007F78EA" w:rsidP="009D43D0">
            <w:pPr>
              <w:contextualSpacing/>
              <w:jc w:val="center"/>
              <w:rPr>
                <w:rFonts w:eastAsia="SimSun"/>
                <w:lang w:bidi="en-US"/>
              </w:rPr>
            </w:pPr>
          </w:p>
        </w:tc>
      </w:tr>
      <w:bookmarkEnd w:id="2"/>
    </w:tbl>
    <w:p w14:paraId="17F85EFD" w14:textId="77777777" w:rsidR="007F78EA" w:rsidRPr="00B661B8" w:rsidRDefault="007F78EA" w:rsidP="007F78EA">
      <w:pPr>
        <w:contextualSpacing/>
        <w:rPr>
          <w:rFonts w:ascii="Times New Roman" w:eastAsia="SimSun" w:hAnsi="Times New Roman"/>
          <w:b/>
          <w:lang w:bidi="en-US"/>
        </w:rPr>
      </w:pPr>
    </w:p>
    <w:p w14:paraId="2E60DC1D" w14:textId="77777777" w:rsidR="007F78EA" w:rsidRPr="00883FDE" w:rsidRDefault="007F78EA" w:rsidP="007F78EA">
      <w:pPr>
        <w:contextualSpacing/>
        <w:rPr>
          <w:rFonts w:eastAsia="SimSun"/>
          <w:b/>
          <w:u w:val="single"/>
          <w:lang w:bidi="en-US"/>
        </w:rPr>
      </w:pPr>
      <w:bookmarkStart w:id="3" w:name="_Hlk35587329"/>
      <w:r w:rsidRPr="001D06D7">
        <w:rPr>
          <w:rFonts w:eastAsia="SimSun"/>
          <w:b/>
          <w:u w:val="single"/>
          <w:lang w:bidi="en-US"/>
        </w:rPr>
        <w:t>РАЗДЕЛ II: ЭКОНОМИЧЕСКИЕ ХАРАКТЕРИСТИКИ</w:t>
      </w:r>
    </w:p>
    <w:p w14:paraId="54E913F5" w14:textId="77777777" w:rsidR="007F78EA" w:rsidRPr="00883FDE" w:rsidRDefault="007F78EA" w:rsidP="007F78EA">
      <w:pPr>
        <w:contextualSpacing/>
        <w:rPr>
          <w:rFonts w:eastAsia="SimSun"/>
          <w:b/>
          <w:u w:val="single"/>
          <w:lang w:bidi="en-US"/>
        </w:rPr>
      </w:pPr>
    </w:p>
    <w:p w14:paraId="0CAF8C87" w14:textId="77777777" w:rsidR="007F78EA" w:rsidRPr="00883FDE" w:rsidRDefault="007F78EA" w:rsidP="00503998">
      <w:pPr>
        <w:numPr>
          <w:ilvl w:val="2"/>
          <w:numId w:val="22"/>
        </w:numPr>
        <w:ind w:left="360"/>
        <w:contextualSpacing/>
        <w:rPr>
          <w:rFonts w:eastAsia="SimSun"/>
          <w:b/>
          <w:u w:val="single"/>
          <w:lang w:bidi="en-US"/>
        </w:rPr>
      </w:pPr>
      <w:r>
        <w:rPr>
          <w:rFonts w:eastAsia="SimSun"/>
          <w:b/>
          <w:lang w:val="ru-RU" w:bidi="en-US"/>
        </w:rPr>
        <w:t>Активы</w:t>
      </w:r>
      <w:r w:rsidRPr="00883FDE">
        <w:rPr>
          <w:rFonts w:eastAsia="SimSun"/>
          <w:b/>
          <w:lang w:bidi="en-US"/>
        </w:rPr>
        <w:t>.</w:t>
      </w:r>
    </w:p>
    <w:p w14:paraId="45AEC772" w14:textId="77777777" w:rsidR="007F78EA" w:rsidRPr="00883FDE" w:rsidRDefault="007F78EA" w:rsidP="007F78EA">
      <w:pPr>
        <w:contextualSpacing/>
        <w:rPr>
          <w:rFonts w:eastAsia="SimSun"/>
          <w:b/>
          <w:u w:val="single"/>
          <w:lang w:bidi="en-US"/>
        </w:rPr>
      </w:pPr>
    </w:p>
    <w:tbl>
      <w:tblPr>
        <w:tblStyle w:val="TableGrid4"/>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95"/>
        <w:gridCol w:w="1797"/>
      </w:tblGrid>
      <w:tr w:rsidR="007F78EA" w:rsidRPr="0087213B" w14:paraId="2089CAC9" w14:textId="77777777" w:rsidTr="009D43D0">
        <w:trPr>
          <w:trHeight w:val="113"/>
        </w:trPr>
        <w:tc>
          <w:tcPr>
            <w:tcW w:w="6892" w:type="dxa"/>
            <w:gridSpan w:val="2"/>
            <w:shd w:val="clear" w:color="auto" w:fill="D9D9D9" w:themeFill="background1" w:themeFillShade="D9"/>
          </w:tcPr>
          <w:p w14:paraId="5D26474A" w14:textId="77777777" w:rsidR="007F78EA" w:rsidRPr="001D06D7" w:rsidRDefault="007F78EA" w:rsidP="00503998">
            <w:pPr>
              <w:numPr>
                <w:ilvl w:val="0"/>
                <w:numId w:val="12"/>
              </w:numPr>
              <w:ind w:left="319"/>
              <w:contextualSpacing/>
              <w:rPr>
                <w:rFonts w:eastAsia="SimSun"/>
                <w:lang w:val="ru-RU" w:bidi="en-US"/>
              </w:rPr>
            </w:pPr>
            <w:r w:rsidRPr="001D06D7">
              <w:rPr>
                <w:rFonts w:eastAsia="SimSun"/>
                <w:b/>
                <w:lang w:val="ru-RU"/>
              </w:rPr>
              <w:t>Каковы характеристики и удобства дома, в котором вы живете? ?</w:t>
            </w:r>
          </w:p>
        </w:tc>
      </w:tr>
      <w:tr w:rsidR="007F78EA" w:rsidRPr="00BF5B26" w14:paraId="5495C306" w14:textId="77777777" w:rsidTr="009D43D0">
        <w:trPr>
          <w:trHeight w:val="113"/>
        </w:trPr>
        <w:tc>
          <w:tcPr>
            <w:tcW w:w="5095" w:type="dxa"/>
            <w:shd w:val="clear" w:color="auto" w:fill="D9D9D9" w:themeFill="background1" w:themeFillShade="D9"/>
          </w:tcPr>
          <w:p w14:paraId="61353FE2" w14:textId="77777777" w:rsidR="007F78EA" w:rsidRPr="00BF5B26" w:rsidRDefault="007F78EA" w:rsidP="00503998">
            <w:pPr>
              <w:numPr>
                <w:ilvl w:val="0"/>
                <w:numId w:val="23"/>
              </w:numPr>
              <w:ind w:left="360"/>
              <w:contextualSpacing/>
              <w:rPr>
                <w:rFonts w:eastAsia="SimSun"/>
              </w:rPr>
            </w:pPr>
            <w:r>
              <w:rPr>
                <w:rFonts w:eastAsia="SimSun"/>
                <w:lang w:val="ru-RU"/>
              </w:rPr>
              <w:t>Тип стен</w:t>
            </w:r>
            <w:r w:rsidRPr="00BF5B26">
              <w:rPr>
                <w:rFonts w:eastAsia="SimSun"/>
              </w:rPr>
              <w:t xml:space="preserve"> </w:t>
            </w:r>
            <w:r w:rsidRPr="00BF5B26">
              <w:rPr>
                <w:rFonts w:eastAsia="SimSun"/>
                <w:b/>
              </w:rPr>
              <w:t>(</w:t>
            </w:r>
            <w:r>
              <w:rPr>
                <w:rFonts w:eastAsia="SimSun"/>
                <w:b/>
                <w:lang w:val="ru-RU"/>
              </w:rPr>
              <w:t>Основной</w:t>
            </w:r>
            <w:r w:rsidRPr="00BF5B26">
              <w:rPr>
                <w:rFonts w:eastAsia="SimSun"/>
                <w:b/>
              </w:rPr>
              <w:t>)</w:t>
            </w:r>
          </w:p>
          <w:p w14:paraId="52E0AA26" w14:textId="77777777" w:rsidR="007F78EA" w:rsidRPr="00671FFD" w:rsidRDefault="007F78EA" w:rsidP="009D43D0">
            <w:pPr>
              <w:ind w:left="360"/>
              <w:contextualSpacing/>
              <w:rPr>
                <w:rFonts w:eastAsia="SimSun"/>
                <w:sz w:val="16"/>
                <w:lang w:val="ru-RU"/>
              </w:rPr>
            </w:pPr>
            <w:r>
              <w:rPr>
                <w:rFonts w:eastAsia="SimSun"/>
                <w:sz w:val="16"/>
                <w:lang w:val="ru-RU"/>
              </w:rPr>
              <w:t>КИРПИЧИ ИЛИ БЕТОН</w:t>
            </w:r>
            <w:r w:rsidRPr="00671FFD">
              <w:rPr>
                <w:rFonts w:eastAsia="SimSun"/>
                <w:sz w:val="16"/>
                <w:lang w:val="ru-RU"/>
              </w:rPr>
              <w:t>…….1</w:t>
            </w:r>
          </w:p>
          <w:p w14:paraId="0FEC66F9" w14:textId="77777777" w:rsidR="007F78EA" w:rsidRPr="00671FFD" w:rsidRDefault="007F78EA" w:rsidP="009D43D0">
            <w:pPr>
              <w:ind w:left="360"/>
              <w:contextualSpacing/>
              <w:rPr>
                <w:rFonts w:eastAsia="SimSun"/>
                <w:sz w:val="16"/>
                <w:lang w:val="ru-RU"/>
              </w:rPr>
            </w:pPr>
            <w:r>
              <w:rPr>
                <w:rFonts w:eastAsia="SimSun"/>
                <w:sz w:val="16"/>
                <w:lang w:val="ru-RU"/>
              </w:rPr>
              <w:t>ГЛИНА</w:t>
            </w:r>
            <w:r w:rsidRPr="00671FFD">
              <w:rPr>
                <w:rFonts w:eastAsia="SimSun"/>
                <w:sz w:val="16"/>
                <w:lang w:val="ru-RU"/>
              </w:rPr>
              <w:t>……………………….…2</w:t>
            </w:r>
          </w:p>
          <w:p w14:paraId="7B3718E6" w14:textId="77777777" w:rsidR="007F78EA" w:rsidRPr="00671FFD" w:rsidRDefault="007F78EA" w:rsidP="009D43D0">
            <w:pPr>
              <w:ind w:left="360"/>
              <w:contextualSpacing/>
              <w:rPr>
                <w:rFonts w:eastAsia="SimSun"/>
                <w:sz w:val="16"/>
                <w:lang w:val="ru-RU"/>
              </w:rPr>
            </w:pPr>
            <w:r>
              <w:rPr>
                <w:rFonts w:eastAsia="SimSun"/>
                <w:sz w:val="16"/>
                <w:lang w:val="ru-RU"/>
              </w:rPr>
              <w:t>ДЕРЕВО</w:t>
            </w:r>
            <w:r w:rsidRPr="00671FFD">
              <w:rPr>
                <w:rFonts w:eastAsia="SimSun"/>
                <w:sz w:val="16"/>
                <w:lang w:val="ru-RU"/>
              </w:rPr>
              <w:t>…………………….….3</w:t>
            </w:r>
          </w:p>
          <w:p w14:paraId="0BC32379" w14:textId="77777777" w:rsidR="007F78EA" w:rsidRPr="00BF5B26" w:rsidRDefault="007F78EA" w:rsidP="009D43D0">
            <w:pPr>
              <w:ind w:left="360"/>
              <w:contextualSpacing/>
              <w:rPr>
                <w:rFonts w:eastAsia="SimSun"/>
                <w:sz w:val="16"/>
              </w:rPr>
            </w:pPr>
            <w:r>
              <w:rPr>
                <w:rFonts w:eastAsia="SimSun"/>
                <w:sz w:val="16"/>
                <w:lang w:val="ru-RU"/>
              </w:rPr>
              <w:t>ЖЕСТЬ</w:t>
            </w:r>
            <w:r w:rsidRPr="00BF5B26">
              <w:rPr>
                <w:rFonts w:eastAsia="SimSun"/>
                <w:sz w:val="16"/>
              </w:rPr>
              <w:t>…………………………....4</w:t>
            </w:r>
          </w:p>
          <w:p w14:paraId="58348C6E" w14:textId="77777777" w:rsidR="007F78EA" w:rsidRPr="00BF5B26" w:rsidRDefault="007F78EA" w:rsidP="009D43D0">
            <w:pPr>
              <w:ind w:left="360"/>
              <w:contextualSpacing/>
              <w:rPr>
                <w:rFonts w:eastAsia="SimSun"/>
                <w:sz w:val="16"/>
              </w:rPr>
            </w:pPr>
            <w:r>
              <w:rPr>
                <w:rFonts w:eastAsia="SimSun"/>
                <w:sz w:val="16"/>
                <w:lang w:val="ru-RU"/>
              </w:rPr>
              <w:t>ДРУГОЕ (УКАЗАТЬ</w:t>
            </w:r>
            <w:r w:rsidRPr="00BF5B26">
              <w:rPr>
                <w:rFonts w:eastAsia="SimSun"/>
                <w:sz w:val="16"/>
              </w:rPr>
              <w:t>).……. ….5</w:t>
            </w:r>
          </w:p>
        </w:tc>
        <w:tc>
          <w:tcPr>
            <w:tcW w:w="1796" w:type="dxa"/>
          </w:tcPr>
          <w:p w14:paraId="72FC4FFE" w14:textId="77777777" w:rsidR="007F78EA" w:rsidRPr="00BF5B26" w:rsidRDefault="007F78EA" w:rsidP="009D43D0">
            <w:pPr>
              <w:contextualSpacing/>
              <w:jc w:val="center"/>
              <w:rPr>
                <w:rFonts w:eastAsia="SimSun"/>
                <w:lang w:bidi="en-US"/>
              </w:rPr>
            </w:pPr>
          </w:p>
        </w:tc>
      </w:tr>
      <w:tr w:rsidR="007F78EA" w:rsidRPr="00BF5B26" w14:paraId="30C9BC9F" w14:textId="77777777" w:rsidTr="009D43D0">
        <w:trPr>
          <w:trHeight w:val="113"/>
        </w:trPr>
        <w:tc>
          <w:tcPr>
            <w:tcW w:w="5095" w:type="dxa"/>
            <w:shd w:val="clear" w:color="auto" w:fill="D9D9D9" w:themeFill="background1" w:themeFillShade="D9"/>
          </w:tcPr>
          <w:p w14:paraId="1067B1D9" w14:textId="77777777" w:rsidR="007F78EA" w:rsidRPr="00BF5B26" w:rsidRDefault="007F78EA" w:rsidP="00503998">
            <w:pPr>
              <w:numPr>
                <w:ilvl w:val="0"/>
                <w:numId w:val="23"/>
              </w:numPr>
              <w:ind w:left="360"/>
              <w:contextualSpacing/>
              <w:rPr>
                <w:rFonts w:eastAsia="SimSun"/>
              </w:rPr>
            </w:pPr>
            <w:r>
              <w:rPr>
                <w:rFonts w:eastAsia="SimSun"/>
                <w:lang w:val="ru-RU"/>
              </w:rPr>
              <w:t>Тип кровли</w:t>
            </w:r>
            <w:r w:rsidRPr="00BF5B26">
              <w:rPr>
                <w:rFonts w:eastAsia="SimSun"/>
              </w:rPr>
              <w:t xml:space="preserve"> </w:t>
            </w:r>
            <w:r w:rsidRPr="00BF5B26">
              <w:rPr>
                <w:rFonts w:eastAsia="SimSun"/>
                <w:b/>
              </w:rPr>
              <w:t>(</w:t>
            </w:r>
            <w:r>
              <w:rPr>
                <w:rFonts w:eastAsia="SimSun"/>
                <w:b/>
                <w:lang w:val="ru-RU"/>
              </w:rPr>
              <w:t>Основной</w:t>
            </w:r>
            <w:r w:rsidRPr="00BF5B26">
              <w:rPr>
                <w:rFonts w:eastAsia="SimSun"/>
                <w:b/>
              </w:rPr>
              <w:t>)</w:t>
            </w:r>
          </w:p>
          <w:p w14:paraId="751E7E30" w14:textId="77777777" w:rsidR="007F78EA" w:rsidRPr="00BF5B26" w:rsidRDefault="007F78EA" w:rsidP="009D43D0">
            <w:pPr>
              <w:ind w:left="360"/>
              <w:contextualSpacing/>
              <w:rPr>
                <w:rFonts w:eastAsia="SimSun"/>
                <w:sz w:val="16"/>
              </w:rPr>
            </w:pPr>
            <w:r>
              <w:rPr>
                <w:rFonts w:eastAsia="SimSun"/>
                <w:sz w:val="16"/>
                <w:lang w:val="ru-RU"/>
              </w:rPr>
              <w:t>БЕТОН</w:t>
            </w:r>
            <w:r w:rsidRPr="00BF5B26">
              <w:rPr>
                <w:rFonts w:eastAsia="SimSun"/>
                <w:sz w:val="16"/>
              </w:rPr>
              <w:t>……….………...1</w:t>
            </w:r>
          </w:p>
          <w:p w14:paraId="2DDBE5A9" w14:textId="77777777" w:rsidR="007F78EA" w:rsidRPr="00BF5B26" w:rsidRDefault="007F78EA" w:rsidP="009D43D0">
            <w:pPr>
              <w:ind w:left="360"/>
              <w:contextualSpacing/>
              <w:rPr>
                <w:rFonts w:eastAsia="SimSun"/>
                <w:sz w:val="16"/>
              </w:rPr>
            </w:pPr>
            <w:r>
              <w:rPr>
                <w:rFonts w:eastAsia="SimSun"/>
                <w:sz w:val="16"/>
                <w:lang w:val="ru-RU"/>
              </w:rPr>
              <w:t>КРОВЕЛЬНАЯ ПЛИТКА</w:t>
            </w:r>
            <w:r w:rsidRPr="00BF5B26">
              <w:rPr>
                <w:rFonts w:eastAsia="SimSun"/>
                <w:sz w:val="16"/>
              </w:rPr>
              <w:t>………………….2</w:t>
            </w:r>
          </w:p>
          <w:p w14:paraId="68063F5C" w14:textId="77777777" w:rsidR="007F78EA" w:rsidRPr="00BF5B26" w:rsidRDefault="007F78EA" w:rsidP="009D43D0">
            <w:pPr>
              <w:ind w:left="360"/>
              <w:contextualSpacing/>
              <w:rPr>
                <w:rFonts w:eastAsia="SimSun"/>
                <w:sz w:val="16"/>
              </w:rPr>
            </w:pPr>
            <w:r>
              <w:rPr>
                <w:rFonts w:eastAsia="SimSun"/>
                <w:sz w:val="16"/>
                <w:lang w:val="ru-RU"/>
              </w:rPr>
              <w:t>ЖЕСТЬ</w:t>
            </w:r>
            <w:r w:rsidRPr="00BF5B26">
              <w:rPr>
                <w:rFonts w:eastAsia="SimSun"/>
                <w:sz w:val="16"/>
              </w:rPr>
              <w:t>………………………….3</w:t>
            </w:r>
          </w:p>
          <w:p w14:paraId="52B9AAC0" w14:textId="77777777" w:rsidR="007F78EA" w:rsidRPr="00BF5B26" w:rsidRDefault="007F78EA" w:rsidP="009D43D0">
            <w:pPr>
              <w:ind w:left="360"/>
              <w:contextualSpacing/>
              <w:rPr>
                <w:rFonts w:eastAsia="SimSun"/>
                <w:sz w:val="16"/>
              </w:rPr>
            </w:pPr>
            <w:r>
              <w:rPr>
                <w:rFonts w:eastAsia="SimSun"/>
                <w:sz w:val="16"/>
                <w:lang w:val="ru-RU"/>
              </w:rPr>
              <w:t>ДЕРЕВО</w:t>
            </w:r>
            <w:r w:rsidRPr="00BF5B26">
              <w:rPr>
                <w:rFonts w:eastAsia="SimSun"/>
                <w:sz w:val="16"/>
              </w:rPr>
              <w:t>………………………4</w:t>
            </w:r>
          </w:p>
          <w:p w14:paraId="37D86B08" w14:textId="77777777" w:rsidR="007F78EA" w:rsidRPr="00BF5B26" w:rsidRDefault="007F78EA" w:rsidP="009D43D0">
            <w:pPr>
              <w:ind w:left="360"/>
              <w:contextualSpacing/>
              <w:rPr>
                <w:rFonts w:eastAsia="SimSun"/>
                <w:sz w:val="16"/>
              </w:rPr>
            </w:pPr>
            <w:r>
              <w:rPr>
                <w:rFonts w:eastAsia="SimSun"/>
                <w:sz w:val="16"/>
                <w:lang w:val="ru-RU"/>
              </w:rPr>
              <w:t>СОЛОМА</w:t>
            </w:r>
            <w:r w:rsidRPr="00BF5B26">
              <w:rPr>
                <w:rFonts w:eastAsia="SimSun"/>
                <w:sz w:val="16"/>
              </w:rPr>
              <w:t>……………………5</w:t>
            </w:r>
          </w:p>
          <w:p w14:paraId="048EDF3C" w14:textId="77777777" w:rsidR="007F78EA" w:rsidRPr="00BF5B26" w:rsidRDefault="007F78EA" w:rsidP="009D43D0">
            <w:pPr>
              <w:ind w:left="360"/>
              <w:contextualSpacing/>
              <w:rPr>
                <w:rFonts w:eastAsia="SimSun"/>
                <w:sz w:val="16"/>
                <w:szCs w:val="16"/>
              </w:rPr>
            </w:pPr>
            <w:r>
              <w:rPr>
                <w:rFonts w:eastAsia="SimSun"/>
                <w:sz w:val="16"/>
                <w:szCs w:val="16"/>
                <w:lang w:val="ru-RU"/>
              </w:rPr>
              <w:t>КРОВЕЛЬНЫЙ ШИФЕР</w:t>
            </w:r>
            <w:r w:rsidRPr="00BF5B26">
              <w:rPr>
                <w:rFonts w:eastAsia="SimSun"/>
                <w:sz w:val="16"/>
                <w:szCs w:val="16"/>
              </w:rPr>
              <w:t>………….6</w:t>
            </w:r>
          </w:p>
          <w:p w14:paraId="7816C5A7" w14:textId="77777777" w:rsidR="007F78EA" w:rsidRPr="00BF5B26" w:rsidRDefault="007F78EA" w:rsidP="009D43D0">
            <w:pPr>
              <w:ind w:left="360"/>
              <w:contextualSpacing/>
              <w:rPr>
                <w:rFonts w:eastAsia="SimSun"/>
                <w:sz w:val="16"/>
              </w:rPr>
            </w:pPr>
            <w:r>
              <w:rPr>
                <w:rFonts w:eastAsia="SimSun"/>
                <w:sz w:val="16"/>
                <w:lang w:val="ru-RU"/>
              </w:rPr>
              <w:t>ДРУГОЕ</w:t>
            </w:r>
            <w:r w:rsidRPr="00BF5B26">
              <w:rPr>
                <w:rFonts w:eastAsia="SimSun"/>
                <w:sz w:val="16"/>
              </w:rPr>
              <w:t>……………………...7</w:t>
            </w:r>
          </w:p>
        </w:tc>
        <w:tc>
          <w:tcPr>
            <w:tcW w:w="1796" w:type="dxa"/>
          </w:tcPr>
          <w:p w14:paraId="1CA9951A" w14:textId="77777777" w:rsidR="007F78EA" w:rsidRPr="00BF5B26" w:rsidRDefault="007F78EA" w:rsidP="009D43D0">
            <w:pPr>
              <w:contextualSpacing/>
              <w:jc w:val="center"/>
              <w:rPr>
                <w:rFonts w:eastAsia="SimSun"/>
                <w:lang w:bidi="en-US"/>
              </w:rPr>
            </w:pPr>
          </w:p>
        </w:tc>
      </w:tr>
      <w:tr w:rsidR="007F78EA" w:rsidRPr="00BF5B26" w14:paraId="355A2FA5" w14:textId="77777777" w:rsidTr="009D43D0">
        <w:trPr>
          <w:trHeight w:val="113"/>
        </w:trPr>
        <w:tc>
          <w:tcPr>
            <w:tcW w:w="5095" w:type="dxa"/>
            <w:shd w:val="clear" w:color="auto" w:fill="D9D9D9" w:themeFill="background1" w:themeFillShade="D9"/>
          </w:tcPr>
          <w:p w14:paraId="4655DFC0" w14:textId="77777777" w:rsidR="007F78EA" w:rsidRPr="00BF5B26" w:rsidRDefault="007F78EA" w:rsidP="00503998">
            <w:pPr>
              <w:numPr>
                <w:ilvl w:val="0"/>
                <w:numId w:val="23"/>
              </w:numPr>
              <w:ind w:left="360"/>
              <w:contextualSpacing/>
              <w:rPr>
                <w:rFonts w:eastAsia="SimSun"/>
              </w:rPr>
            </w:pPr>
            <w:r>
              <w:rPr>
                <w:rFonts w:eastAsia="SimSun"/>
                <w:lang w:val="ru-RU"/>
              </w:rPr>
              <w:t>Тип пола</w:t>
            </w:r>
            <w:r w:rsidRPr="00BF5B26">
              <w:rPr>
                <w:rFonts w:eastAsia="SimSun"/>
              </w:rPr>
              <w:t xml:space="preserve"> </w:t>
            </w:r>
            <w:r w:rsidRPr="00BF5B26">
              <w:rPr>
                <w:rFonts w:eastAsia="SimSun"/>
                <w:b/>
              </w:rPr>
              <w:t>(</w:t>
            </w:r>
            <w:r>
              <w:rPr>
                <w:rFonts w:eastAsia="SimSun"/>
                <w:b/>
                <w:lang w:val="ru-RU"/>
              </w:rPr>
              <w:t>Основной</w:t>
            </w:r>
            <w:r w:rsidRPr="00BF5B26">
              <w:rPr>
                <w:rFonts w:eastAsia="SimSun"/>
                <w:b/>
              </w:rPr>
              <w:t>)</w:t>
            </w:r>
          </w:p>
          <w:p w14:paraId="6775A73C" w14:textId="77777777" w:rsidR="007F78EA" w:rsidRPr="00BF5B26" w:rsidRDefault="007F78EA" w:rsidP="009D43D0">
            <w:pPr>
              <w:ind w:left="360"/>
              <w:contextualSpacing/>
              <w:rPr>
                <w:rFonts w:eastAsia="SimSun"/>
                <w:sz w:val="16"/>
              </w:rPr>
            </w:pPr>
            <w:r>
              <w:rPr>
                <w:rFonts w:eastAsia="SimSun"/>
                <w:sz w:val="16"/>
                <w:lang w:val="ru-RU"/>
              </w:rPr>
              <w:t>БЕТОН</w:t>
            </w:r>
            <w:r w:rsidRPr="00BF5B26">
              <w:rPr>
                <w:rFonts w:eastAsia="SimSun"/>
                <w:sz w:val="16"/>
              </w:rPr>
              <w:t>…………………1</w:t>
            </w:r>
          </w:p>
          <w:p w14:paraId="279D8483" w14:textId="77777777" w:rsidR="007F78EA" w:rsidRPr="00671FFD" w:rsidRDefault="007F78EA" w:rsidP="009D43D0">
            <w:pPr>
              <w:ind w:left="360"/>
              <w:contextualSpacing/>
              <w:rPr>
                <w:rFonts w:eastAsia="SimSun"/>
                <w:sz w:val="16"/>
                <w:lang w:val="ru-RU"/>
              </w:rPr>
            </w:pPr>
            <w:r>
              <w:rPr>
                <w:rFonts w:eastAsia="SimSun"/>
                <w:sz w:val="16"/>
                <w:lang w:val="ru-RU"/>
              </w:rPr>
              <w:t>ВЫРОВНЕННАЯ ГЛИНА</w:t>
            </w:r>
            <w:r w:rsidRPr="00671FFD">
              <w:rPr>
                <w:rFonts w:eastAsia="SimSun"/>
                <w:sz w:val="16"/>
                <w:lang w:val="ru-RU"/>
              </w:rPr>
              <w:t>……...….2</w:t>
            </w:r>
          </w:p>
          <w:p w14:paraId="60F155A7" w14:textId="77777777" w:rsidR="007F78EA" w:rsidRPr="00671FFD" w:rsidRDefault="007F78EA" w:rsidP="009D43D0">
            <w:pPr>
              <w:ind w:left="360"/>
              <w:contextualSpacing/>
              <w:rPr>
                <w:rFonts w:eastAsia="SimSun"/>
                <w:sz w:val="16"/>
                <w:lang w:val="ru-RU"/>
              </w:rPr>
            </w:pPr>
            <w:r>
              <w:rPr>
                <w:rFonts w:eastAsia="SimSun"/>
                <w:sz w:val="16"/>
                <w:lang w:val="ru-RU"/>
              </w:rPr>
              <w:t>ДОЩАТЫЙ</w:t>
            </w:r>
            <w:r w:rsidRPr="00671FFD">
              <w:rPr>
                <w:rFonts w:eastAsia="SimSun"/>
                <w:sz w:val="16"/>
                <w:lang w:val="ru-RU"/>
              </w:rPr>
              <w:t>……………………….3</w:t>
            </w:r>
          </w:p>
          <w:p w14:paraId="256FCD1F" w14:textId="77777777" w:rsidR="007F78EA" w:rsidRPr="00671FFD" w:rsidRDefault="007F78EA" w:rsidP="009D43D0">
            <w:pPr>
              <w:ind w:left="360"/>
              <w:contextualSpacing/>
              <w:rPr>
                <w:rFonts w:eastAsia="SimSun"/>
                <w:sz w:val="16"/>
                <w:lang w:val="ru-RU"/>
              </w:rPr>
            </w:pPr>
            <w:r>
              <w:rPr>
                <w:rFonts w:eastAsia="SimSun"/>
                <w:sz w:val="16"/>
                <w:lang w:val="ru-RU"/>
              </w:rPr>
              <w:t>ПЛИТКА</w:t>
            </w:r>
            <w:r w:rsidRPr="00671FFD">
              <w:rPr>
                <w:rFonts w:eastAsia="SimSun"/>
                <w:sz w:val="16"/>
                <w:lang w:val="ru-RU"/>
              </w:rPr>
              <w:t>………………………….4</w:t>
            </w:r>
          </w:p>
          <w:p w14:paraId="4D1CF5DA" w14:textId="77777777" w:rsidR="007F78EA" w:rsidRPr="00671FFD" w:rsidRDefault="007F78EA" w:rsidP="009D43D0">
            <w:pPr>
              <w:ind w:left="360"/>
              <w:contextualSpacing/>
              <w:rPr>
                <w:rFonts w:eastAsia="SimSun"/>
                <w:sz w:val="16"/>
                <w:lang w:val="ru-RU"/>
              </w:rPr>
            </w:pPr>
            <w:r>
              <w:rPr>
                <w:rFonts w:eastAsia="SimSun"/>
                <w:sz w:val="16"/>
                <w:lang w:val="ru-RU"/>
              </w:rPr>
              <w:t>ПАРКЕТ/ЛАМИНАТ</w:t>
            </w:r>
            <w:r w:rsidRPr="00671FFD">
              <w:rPr>
                <w:rFonts w:eastAsia="SimSun"/>
                <w:sz w:val="16"/>
                <w:lang w:val="ru-RU"/>
              </w:rPr>
              <w:t>…….5</w:t>
            </w:r>
          </w:p>
          <w:p w14:paraId="6B1092FF" w14:textId="77777777" w:rsidR="007F78EA" w:rsidRPr="00BF5B26" w:rsidRDefault="007F78EA" w:rsidP="009D43D0">
            <w:pPr>
              <w:ind w:left="360"/>
              <w:contextualSpacing/>
              <w:rPr>
                <w:rFonts w:eastAsia="SimSun"/>
                <w:sz w:val="16"/>
              </w:rPr>
            </w:pPr>
            <w:r>
              <w:rPr>
                <w:rFonts w:eastAsia="SimSun"/>
                <w:sz w:val="16"/>
                <w:lang w:val="ru-RU"/>
              </w:rPr>
              <w:t>ЛИНОЛЕУМ</w:t>
            </w:r>
            <w:r w:rsidRPr="00BF5B26">
              <w:rPr>
                <w:rFonts w:eastAsia="SimSun"/>
                <w:sz w:val="16"/>
              </w:rPr>
              <w:t>………………….6</w:t>
            </w:r>
          </w:p>
          <w:p w14:paraId="75E42291" w14:textId="77777777" w:rsidR="007F78EA" w:rsidRPr="00BF5B26" w:rsidRDefault="007F78EA" w:rsidP="009D43D0">
            <w:pPr>
              <w:ind w:left="360"/>
              <w:contextualSpacing/>
              <w:rPr>
                <w:rFonts w:eastAsia="SimSun"/>
                <w:sz w:val="16"/>
              </w:rPr>
            </w:pPr>
            <w:r>
              <w:rPr>
                <w:rFonts w:eastAsia="SimSun"/>
                <w:sz w:val="16"/>
                <w:lang w:val="ru-RU"/>
              </w:rPr>
              <w:t>ГЛИНЯНЫЙ ПОЛ</w:t>
            </w:r>
            <w:r w:rsidRPr="00BF5B26">
              <w:rPr>
                <w:rFonts w:eastAsia="SimSun"/>
                <w:sz w:val="16"/>
              </w:rPr>
              <w:t>………………7</w:t>
            </w:r>
          </w:p>
          <w:p w14:paraId="4C0EFE19" w14:textId="77777777" w:rsidR="007F78EA" w:rsidRPr="00BF5B26" w:rsidRDefault="007F78EA" w:rsidP="009D43D0">
            <w:pPr>
              <w:ind w:left="360"/>
              <w:contextualSpacing/>
              <w:rPr>
                <w:rFonts w:eastAsia="SimSun"/>
                <w:sz w:val="16"/>
              </w:rPr>
            </w:pPr>
            <w:r>
              <w:rPr>
                <w:rFonts w:eastAsia="SimSun"/>
                <w:sz w:val="16"/>
                <w:lang w:val="ru-RU"/>
              </w:rPr>
              <w:t>ДРУГОЕ</w:t>
            </w:r>
            <w:r w:rsidRPr="00BF5B26">
              <w:rPr>
                <w:rFonts w:eastAsia="SimSun"/>
                <w:sz w:val="16"/>
              </w:rPr>
              <w:t>………………………8</w:t>
            </w:r>
          </w:p>
        </w:tc>
        <w:tc>
          <w:tcPr>
            <w:tcW w:w="1796" w:type="dxa"/>
          </w:tcPr>
          <w:p w14:paraId="7636F4CC" w14:textId="77777777" w:rsidR="007F78EA" w:rsidRPr="00BF5B26" w:rsidRDefault="007F78EA" w:rsidP="009D43D0">
            <w:pPr>
              <w:contextualSpacing/>
              <w:jc w:val="center"/>
              <w:rPr>
                <w:rFonts w:eastAsia="SimSun"/>
                <w:lang w:bidi="en-US"/>
              </w:rPr>
            </w:pPr>
          </w:p>
        </w:tc>
      </w:tr>
      <w:tr w:rsidR="007F78EA" w:rsidRPr="0087213B" w14:paraId="25829694" w14:textId="77777777" w:rsidTr="009D43D0">
        <w:trPr>
          <w:trHeight w:val="113"/>
        </w:trPr>
        <w:tc>
          <w:tcPr>
            <w:tcW w:w="5095" w:type="dxa"/>
            <w:shd w:val="clear" w:color="auto" w:fill="D9D9D9" w:themeFill="background1" w:themeFillShade="D9"/>
          </w:tcPr>
          <w:p w14:paraId="5FE29864" w14:textId="77777777" w:rsidR="007F78EA" w:rsidRPr="001D06D7" w:rsidRDefault="007F78EA" w:rsidP="00503998">
            <w:pPr>
              <w:numPr>
                <w:ilvl w:val="0"/>
                <w:numId w:val="23"/>
              </w:numPr>
              <w:ind w:left="360"/>
              <w:contextualSpacing/>
              <w:rPr>
                <w:rFonts w:eastAsia="SimSun"/>
                <w:lang w:val="ru-RU"/>
              </w:rPr>
            </w:pPr>
            <w:r>
              <w:rPr>
                <w:rFonts w:eastAsia="SimSun"/>
                <w:lang w:val="ru-RU"/>
              </w:rPr>
              <w:t>Количество</w:t>
            </w:r>
            <w:r w:rsidRPr="001D06D7">
              <w:rPr>
                <w:rFonts w:eastAsia="SimSun"/>
                <w:lang w:val="ru-RU"/>
              </w:rPr>
              <w:t xml:space="preserve"> </w:t>
            </w:r>
            <w:r>
              <w:rPr>
                <w:rFonts w:eastAsia="SimSun"/>
                <w:lang w:val="ru-RU"/>
              </w:rPr>
              <w:t>комнат</w:t>
            </w:r>
            <w:r w:rsidRPr="001D06D7">
              <w:rPr>
                <w:rFonts w:eastAsia="SimSun"/>
                <w:lang w:val="ru-RU"/>
              </w:rPr>
              <w:t xml:space="preserve"> (</w:t>
            </w:r>
            <w:r>
              <w:rPr>
                <w:rFonts w:eastAsia="SimSun"/>
                <w:lang w:val="ru-RU"/>
              </w:rPr>
              <w:t>включая кухню, но не туалеты</w:t>
            </w:r>
            <w:r w:rsidRPr="001D06D7">
              <w:rPr>
                <w:rFonts w:eastAsia="SimSun"/>
                <w:lang w:val="ru-RU"/>
              </w:rPr>
              <w:t>)</w:t>
            </w:r>
          </w:p>
          <w:p w14:paraId="12FD3129" w14:textId="77777777" w:rsidR="007F78EA" w:rsidRPr="001D06D7" w:rsidRDefault="007F78EA" w:rsidP="009D43D0">
            <w:pPr>
              <w:ind w:left="360"/>
              <w:contextualSpacing/>
              <w:rPr>
                <w:rFonts w:eastAsia="SimSun"/>
                <w:lang w:val="ru-RU"/>
              </w:rPr>
            </w:pPr>
          </w:p>
        </w:tc>
        <w:tc>
          <w:tcPr>
            <w:tcW w:w="1796" w:type="dxa"/>
          </w:tcPr>
          <w:p w14:paraId="1653BCE7" w14:textId="77777777" w:rsidR="007F78EA" w:rsidRPr="001D06D7" w:rsidRDefault="007F78EA" w:rsidP="009D43D0">
            <w:pPr>
              <w:contextualSpacing/>
              <w:jc w:val="center"/>
              <w:rPr>
                <w:rFonts w:eastAsia="SimSun"/>
                <w:lang w:val="ru-RU" w:bidi="en-US"/>
              </w:rPr>
            </w:pPr>
          </w:p>
        </w:tc>
      </w:tr>
      <w:tr w:rsidR="007F78EA" w:rsidRPr="00BF5B26" w14:paraId="662CEEE4" w14:textId="77777777" w:rsidTr="009D43D0">
        <w:trPr>
          <w:trHeight w:val="113"/>
        </w:trPr>
        <w:tc>
          <w:tcPr>
            <w:tcW w:w="5095" w:type="dxa"/>
            <w:shd w:val="clear" w:color="auto" w:fill="D9D9D9" w:themeFill="background1" w:themeFillShade="D9"/>
          </w:tcPr>
          <w:p w14:paraId="1DD76922" w14:textId="77777777" w:rsidR="007F78EA" w:rsidRPr="001D06D7" w:rsidRDefault="007F78EA" w:rsidP="00503998">
            <w:pPr>
              <w:numPr>
                <w:ilvl w:val="0"/>
                <w:numId w:val="23"/>
              </w:numPr>
              <w:ind w:left="360"/>
              <w:contextualSpacing/>
              <w:rPr>
                <w:rFonts w:eastAsia="SimSun"/>
                <w:lang w:val="ru-RU"/>
              </w:rPr>
            </w:pPr>
            <w:r w:rsidRPr="001D06D7">
              <w:rPr>
                <w:rFonts w:eastAsia="SimSun"/>
                <w:lang w:val="ru-RU"/>
              </w:rPr>
              <w:t>Электрическое освещение в любой комнате жилого помещения</w:t>
            </w:r>
          </w:p>
          <w:p w14:paraId="6BE90E1F" w14:textId="77777777" w:rsidR="007F78EA" w:rsidRPr="00BF5B26" w:rsidRDefault="007F78EA" w:rsidP="009D43D0">
            <w:pPr>
              <w:ind w:left="360"/>
              <w:contextualSpacing/>
              <w:rPr>
                <w:rFonts w:eastAsia="SimSun"/>
                <w:sz w:val="16"/>
                <w:lang w:bidi="en-US"/>
              </w:rPr>
            </w:pPr>
            <w:r>
              <w:rPr>
                <w:rFonts w:eastAsia="SimSun"/>
                <w:sz w:val="16"/>
                <w:lang w:val="ru-RU" w:bidi="en-US"/>
              </w:rPr>
              <w:t>ДА</w:t>
            </w:r>
            <w:r w:rsidRPr="00BF5B26">
              <w:rPr>
                <w:rFonts w:eastAsia="SimSun"/>
                <w:sz w:val="16"/>
                <w:lang w:bidi="en-US"/>
              </w:rPr>
              <w:t xml:space="preserve"> ………1</w:t>
            </w:r>
          </w:p>
          <w:p w14:paraId="66CFB41E" w14:textId="77777777" w:rsidR="007F78EA" w:rsidRPr="00BF5B26" w:rsidRDefault="007F78EA" w:rsidP="009D43D0">
            <w:pPr>
              <w:ind w:left="360"/>
              <w:contextualSpacing/>
              <w:rPr>
                <w:rFonts w:eastAsia="SimSun"/>
                <w:lang w:bidi="en-US"/>
              </w:rPr>
            </w:pPr>
            <w:r>
              <w:rPr>
                <w:rFonts w:eastAsia="SimSun"/>
                <w:sz w:val="16"/>
                <w:lang w:val="ru-RU" w:bidi="en-US"/>
              </w:rPr>
              <w:t>НЕТ</w:t>
            </w:r>
            <w:r w:rsidRPr="00BF5B26">
              <w:rPr>
                <w:rFonts w:eastAsia="SimSun"/>
                <w:sz w:val="16"/>
                <w:lang w:bidi="en-US"/>
              </w:rPr>
              <w:t>……….2</w:t>
            </w:r>
          </w:p>
        </w:tc>
        <w:tc>
          <w:tcPr>
            <w:tcW w:w="1796" w:type="dxa"/>
          </w:tcPr>
          <w:p w14:paraId="493DE2A7" w14:textId="77777777" w:rsidR="007F78EA" w:rsidRPr="00BF5B26" w:rsidRDefault="007F78EA" w:rsidP="009D43D0">
            <w:pPr>
              <w:contextualSpacing/>
              <w:jc w:val="center"/>
              <w:rPr>
                <w:rFonts w:eastAsia="SimSun"/>
                <w:lang w:bidi="en-US"/>
              </w:rPr>
            </w:pPr>
          </w:p>
        </w:tc>
      </w:tr>
    </w:tbl>
    <w:tbl>
      <w:tblPr>
        <w:tblStyle w:val="TableGrid4"/>
        <w:tblpPr w:leftFromText="180" w:rightFromText="180" w:vertAnchor="text" w:horzAnchor="page" w:tblpX="8146" w:tblpY="25"/>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558"/>
        <w:gridCol w:w="2221"/>
      </w:tblGrid>
      <w:tr w:rsidR="007F78EA" w:rsidRPr="00BF5B26" w14:paraId="61B4BAB6" w14:textId="77777777" w:rsidTr="009D43D0">
        <w:trPr>
          <w:trHeight w:val="873"/>
        </w:trPr>
        <w:tc>
          <w:tcPr>
            <w:tcW w:w="4558" w:type="dxa"/>
            <w:shd w:val="clear" w:color="auto" w:fill="D9D9D9" w:themeFill="background1" w:themeFillShade="D9"/>
          </w:tcPr>
          <w:p w14:paraId="64D592F1" w14:textId="77777777" w:rsidR="007F78EA" w:rsidRPr="00180C65" w:rsidRDefault="007F78EA" w:rsidP="00503998">
            <w:pPr>
              <w:numPr>
                <w:ilvl w:val="0"/>
                <w:numId w:val="12"/>
              </w:numPr>
              <w:ind w:left="319"/>
              <w:contextualSpacing/>
              <w:rPr>
                <w:rFonts w:eastAsia="SimSun"/>
                <w:b/>
                <w:lang w:val="ru-RU" w:bidi="en-US"/>
              </w:rPr>
            </w:pPr>
            <w:r w:rsidRPr="00180C65">
              <w:rPr>
                <w:rFonts w:eastAsia="SimSun"/>
                <w:b/>
                <w:lang w:val="ru-RU"/>
              </w:rPr>
              <w:t>Владеете ли вы одним из следующих предметов домашнего обихода ? [</w:t>
            </w:r>
            <w:r>
              <w:rPr>
                <w:rFonts w:eastAsia="SimSun"/>
                <w:b/>
                <w:lang w:val="ru-RU"/>
              </w:rPr>
              <w:t>только в рабочем состоянии</w:t>
            </w:r>
            <w:r w:rsidRPr="00180C65">
              <w:rPr>
                <w:rFonts w:eastAsia="SimSun"/>
                <w:b/>
                <w:lang w:val="ru-RU"/>
              </w:rPr>
              <w:t>]</w:t>
            </w:r>
          </w:p>
        </w:tc>
        <w:tc>
          <w:tcPr>
            <w:tcW w:w="2221" w:type="dxa"/>
            <w:shd w:val="clear" w:color="auto" w:fill="D9D9D9" w:themeFill="background1" w:themeFillShade="D9"/>
          </w:tcPr>
          <w:p w14:paraId="707319E4" w14:textId="77777777" w:rsidR="007F78EA" w:rsidRPr="00BF5B26" w:rsidRDefault="007F78EA" w:rsidP="009D43D0">
            <w:pPr>
              <w:contextualSpacing/>
              <w:rPr>
                <w:rFonts w:eastAsia="SimSun"/>
                <w:sz w:val="16"/>
                <w:lang w:bidi="en-US"/>
              </w:rPr>
            </w:pPr>
            <w:r>
              <w:rPr>
                <w:rFonts w:eastAsia="SimSun"/>
                <w:sz w:val="16"/>
                <w:lang w:val="ru-RU" w:bidi="en-US"/>
              </w:rPr>
              <w:t>ДА</w:t>
            </w:r>
            <w:r w:rsidRPr="00BF5B26">
              <w:rPr>
                <w:rFonts w:eastAsia="SimSun"/>
                <w:sz w:val="16"/>
                <w:lang w:bidi="en-US"/>
              </w:rPr>
              <w:t xml:space="preserve"> ………1</w:t>
            </w:r>
          </w:p>
          <w:p w14:paraId="0AB520B7" w14:textId="77777777" w:rsidR="007F78EA" w:rsidRPr="00BF5B26" w:rsidRDefault="007F78EA" w:rsidP="009D43D0">
            <w:pPr>
              <w:contextualSpacing/>
              <w:rPr>
                <w:rFonts w:eastAsia="SimSun"/>
                <w:lang w:bidi="en-US"/>
              </w:rPr>
            </w:pPr>
            <w:r>
              <w:rPr>
                <w:rFonts w:eastAsia="SimSun"/>
                <w:sz w:val="16"/>
                <w:lang w:val="ru-RU" w:bidi="en-US"/>
              </w:rPr>
              <w:t>НЕТ</w:t>
            </w:r>
            <w:r w:rsidRPr="00BF5B26">
              <w:rPr>
                <w:rFonts w:eastAsia="SimSun"/>
                <w:sz w:val="16"/>
                <w:lang w:bidi="en-US"/>
              </w:rPr>
              <w:t>………...2</w:t>
            </w:r>
          </w:p>
        </w:tc>
      </w:tr>
      <w:tr w:rsidR="007F78EA" w:rsidRPr="00BF5B26" w14:paraId="40BD7544" w14:textId="77777777" w:rsidTr="009D43D0">
        <w:trPr>
          <w:trHeight w:hRule="exact" w:val="647"/>
        </w:trPr>
        <w:tc>
          <w:tcPr>
            <w:tcW w:w="4558" w:type="dxa"/>
          </w:tcPr>
          <w:p w14:paraId="6D6BB4BA" w14:textId="77777777" w:rsidR="007F78EA" w:rsidRPr="00BF5B26" w:rsidRDefault="007F78EA" w:rsidP="00503998">
            <w:pPr>
              <w:numPr>
                <w:ilvl w:val="0"/>
                <w:numId w:val="24"/>
              </w:numPr>
              <w:contextualSpacing/>
              <w:rPr>
                <w:rFonts w:eastAsia="SimSun"/>
              </w:rPr>
            </w:pPr>
            <w:r w:rsidRPr="001D06D7">
              <w:rPr>
                <w:rFonts w:eastAsia="SimSun"/>
              </w:rPr>
              <w:t>Машина, грузовик, трактор, джип.</w:t>
            </w:r>
          </w:p>
        </w:tc>
        <w:tc>
          <w:tcPr>
            <w:tcW w:w="2221" w:type="dxa"/>
          </w:tcPr>
          <w:p w14:paraId="580130E4" w14:textId="77777777" w:rsidR="007F78EA" w:rsidRPr="00BF5B26" w:rsidRDefault="007F78EA" w:rsidP="009D43D0">
            <w:pPr>
              <w:contextualSpacing/>
              <w:jc w:val="center"/>
              <w:rPr>
                <w:szCs w:val="22"/>
                <w:lang w:bidi="en-US"/>
              </w:rPr>
            </w:pPr>
          </w:p>
        </w:tc>
      </w:tr>
      <w:tr w:rsidR="007F78EA" w:rsidRPr="00BF5B26" w14:paraId="64599C8F" w14:textId="77777777" w:rsidTr="009D43D0">
        <w:trPr>
          <w:trHeight w:hRule="exact" w:val="647"/>
        </w:trPr>
        <w:tc>
          <w:tcPr>
            <w:tcW w:w="4558" w:type="dxa"/>
          </w:tcPr>
          <w:p w14:paraId="3F4894C2" w14:textId="77777777" w:rsidR="007F78EA" w:rsidRPr="00BF5B26" w:rsidRDefault="007F78EA" w:rsidP="00503998">
            <w:pPr>
              <w:numPr>
                <w:ilvl w:val="0"/>
                <w:numId w:val="24"/>
              </w:numPr>
              <w:contextualSpacing/>
              <w:rPr>
                <w:rFonts w:eastAsia="SimSun"/>
              </w:rPr>
            </w:pPr>
            <w:r w:rsidRPr="001D06D7">
              <w:rPr>
                <w:rFonts w:eastAsia="SimSun"/>
              </w:rPr>
              <w:t>Холодильник</w:t>
            </w:r>
          </w:p>
        </w:tc>
        <w:tc>
          <w:tcPr>
            <w:tcW w:w="2221" w:type="dxa"/>
          </w:tcPr>
          <w:p w14:paraId="5E7FB542" w14:textId="77777777" w:rsidR="007F78EA" w:rsidRPr="00BF5B26" w:rsidRDefault="007F78EA" w:rsidP="009D43D0">
            <w:pPr>
              <w:contextualSpacing/>
              <w:jc w:val="center"/>
              <w:rPr>
                <w:szCs w:val="22"/>
                <w:lang w:bidi="en-US"/>
              </w:rPr>
            </w:pPr>
          </w:p>
        </w:tc>
      </w:tr>
      <w:tr w:rsidR="007F78EA" w:rsidRPr="00BF5B26" w14:paraId="269B5E2F" w14:textId="77777777" w:rsidTr="009D43D0">
        <w:trPr>
          <w:trHeight w:hRule="exact" w:val="647"/>
        </w:trPr>
        <w:tc>
          <w:tcPr>
            <w:tcW w:w="4558" w:type="dxa"/>
          </w:tcPr>
          <w:p w14:paraId="5CD81641" w14:textId="77777777" w:rsidR="007F78EA" w:rsidRPr="00BF5B26" w:rsidRDefault="007F78EA" w:rsidP="00503998">
            <w:pPr>
              <w:numPr>
                <w:ilvl w:val="0"/>
                <w:numId w:val="24"/>
              </w:numPr>
              <w:contextualSpacing/>
              <w:rPr>
                <w:rFonts w:eastAsia="SimSun"/>
              </w:rPr>
            </w:pPr>
            <w:r>
              <w:rPr>
                <w:rFonts w:eastAsia="SimSun"/>
                <w:lang w:val="ru-RU"/>
              </w:rPr>
              <w:t>Кондиционер</w:t>
            </w:r>
          </w:p>
        </w:tc>
        <w:tc>
          <w:tcPr>
            <w:tcW w:w="2221" w:type="dxa"/>
          </w:tcPr>
          <w:p w14:paraId="68DAA290" w14:textId="77777777" w:rsidR="007F78EA" w:rsidRPr="00BF5B26" w:rsidRDefault="007F78EA" w:rsidP="009D43D0">
            <w:pPr>
              <w:contextualSpacing/>
              <w:jc w:val="center"/>
              <w:rPr>
                <w:szCs w:val="22"/>
                <w:lang w:bidi="en-US"/>
              </w:rPr>
            </w:pPr>
          </w:p>
        </w:tc>
      </w:tr>
      <w:tr w:rsidR="007F78EA" w:rsidRPr="00BF5B26" w14:paraId="7D5D37F9" w14:textId="77777777" w:rsidTr="009D43D0">
        <w:trPr>
          <w:trHeight w:hRule="exact" w:val="647"/>
        </w:trPr>
        <w:tc>
          <w:tcPr>
            <w:tcW w:w="4558" w:type="dxa"/>
          </w:tcPr>
          <w:p w14:paraId="3178EBD2" w14:textId="77777777" w:rsidR="007F78EA" w:rsidRPr="00BF5B26" w:rsidRDefault="007F78EA" w:rsidP="00503998">
            <w:pPr>
              <w:numPr>
                <w:ilvl w:val="0"/>
                <w:numId w:val="24"/>
              </w:numPr>
              <w:contextualSpacing/>
              <w:rPr>
                <w:rFonts w:eastAsia="SimSun"/>
              </w:rPr>
            </w:pPr>
            <w:r w:rsidRPr="00DA2567">
              <w:t xml:space="preserve">Газовая или электрическая плита </w:t>
            </w:r>
          </w:p>
        </w:tc>
        <w:tc>
          <w:tcPr>
            <w:tcW w:w="2221" w:type="dxa"/>
          </w:tcPr>
          <w:p w14:paraId="06FB9A5B" w14:textId="77777777" w:rsidR="007F78EA" w:rsidRPr="00BF5B26" w:rsidRDefault="007F78EA" w:rsidP="009D43D0">
            <w:pPr>
              <w:contextualSpacing/>
              <w:jc w:val="center"/>
              <w:rPr>
                <w:szCs w:val="22"/>
                <w:lang w:bidi="en-US"/>
              </w:rPr>
            </w:pPr>
          </w:p>
        </w:tc>
      </w:tr>
      <w:tr w:rsidR="007F78EA" w:rsidRPr="00BF5B26" w14:paraId="05B7516A" w14:textId="77777777" w:rsidTr="009D43D0">
        <w:trPr>
          <w:trHeight w:hRule="exact" w:val="647"/>
        </w:trPr>
        <w:tc>
          <w:tcPr>
            <w:tcW w:w="4558" w:type="dxa"/>
          </w:tcPr>
          <w:p w14:paraId="7C393E05" w14:textId="77777777" w:rsidR="007F78EA" w:rsidRPr="00BF5B26" w:rsidRDefault="007F78EA" w:rsidP="00503998">
            <w:pPr>
              <w:numPr>
                <w:ilvl w:val="0"/>
                <w:numId w:val="24"/>
              </w:numPr>
              <w:contextualSpacing/>
              <w:rPr>
                <w:rFonts w:eastAsia="SimSun"/>
              </w:rPr>
            </w:pPr>
            <w:r w:rsidRPr="00DA2567">
              <w:t>Стиральная машина</w:t>
            </w:r>
          </w:p>
        </w:tc>
        <w:tc>
          <w:tcPr>
            <w:tcW w:w="2221" w:type="dxa"/>
          </w:tcPr>
          <w:p w14:paraId="3B0D3BAE" w14:textId="77777777" w:rsidR="007F78EA" w:rsidRPr="00BF5B26" w:rsidRDefault="007F78EA" w:rsidP="009D43D0">
            <w:pPr>
              <w:contextualSpacing/>
              <w:jc w:val="center"/>
              <w:rPr>
                <w:szCs w:val="22"/>
                <w:lang w:bidi="en-US"/>
              </w:rPr>
            </w:pPr>
          </w:p>
        </w:tc>
      </w:tr>
      <w:tr w:rsidR="007F78EA" w:rsidRPr="00BF5B26" w14:paraId="590EB30F" w14:textId="77777777" w:rsidTr="009D43D0">
        <w:trPr>
          <w:trHeight w:hRule="exact" w:val="647"/>
        </w:trPr>
        <w:tc>
          <w:tcPr>
            <w:tcW w:w="4558" w:type="dxa"/>
          </w:tcPr>
          <w:p w14:paraId="64BB02C2" w14:textId="77777777" w:rsidR="007F78EA" w:rsidRPr="00BF5B26" w:rsidRDefault="007F78EA" w:rsidP="00503998">
            <w:pPr>
              <w:numPr>
                <w:ilvl w:val="0"/>
                <w:numId w:val="24"/>
              </w:numPr>
              <w:contextualSpacing/>
              <w:rPr>
                <w:rFonts w:eastAsia="SimSun"/>
              </w:rPr>
            </w:pPr>
            <w:r w:rsidRPr="00191599">
              <w:t xml:space="preserve">Швейная машина </w:t>
            </w:r>
          </w:p>
        </w:tc>
        <w:tc>
          <w:tcPr>
            <w:tcW w:w="2221" w:type="dxa"/>
          </w:tcPr>
          <w:p w14:paraId="7565AF9B" w14:textId="77777777" w:rsidR="007F78EA" w:rsidRPr="00BF5B26" w:rsidRDefault="007F78EA" w:rsidP="009D43D0">
            <w:pPr>
              <w:contextualSpacing/>
              <w:jc w:val="center"/>
              <w:rPr>
                <w:szCs w:val="22"/>
                <w:lang w:bidi="en-US"/>
              </w:rPr>
            </w:pPr>
          </w:p>
        </w:tc>
      </w:tr>
      <w:tr w:rsidR="007F78EA" w:rsidRPr="00BF5B26" w14:paraId="7B50D35C" w14:textId="77777777" w:rsidTr="009D43D0">
        <w:trPr>
          <w:trHeight w:hRule="exact" w:val="647"/>
        </w:trPr>
        <w:tc>
          <w:tcPr>
            <w:tcW w:w="4558" w:type="dxa"/>
          </w:tcPr>
          <w:p w14:paraId="23F83A11" w14:textId="77777777" w:rsidR="007F78EA" w:rsidRPr="00BF5B26" w:rsidRDefault="007F78EA" w:rsidP="00503998">
            <w:pPr>
              <w:numPr>
                <w:ilvl w:val="0"/>
                <w:numId w:val="24"/>
              </w:numPr>
              <w:contextualSpacing/>
              <w:rPr>
                <w:rFonts w:eastAsia="SimSun"/>
              </w:rPr>
            </w:pPr>
            <w:r w:rsidRPr="00191599">
              <w:t xml:space="preserve">Мобильный телефон </w:t>
            </w:r>
          </w:p>
        </w:tc>
        <w:tc>
          <w:tcPr>
            <w:tcW w:w="2221" w:type="dxa"/>
          </w:tcPr>
          <w:p w14:paraId="04D85C12" w14:textId="77777777" w:rsidR="007F78EA" w:rsidRPr="00BF5B26" w:rsidRDefault="007F78EA" w:rsidP="009D43D0">
            <w:pPr>
              <w:contextualSpacing/>
              <w:jc w:val="center"/>
              <w:rPr>
                <w:szCs w:val="22"/>
                <w:lang w:bidi="en-US"/>
              </w:rPr>
            </w:pPr>
          </w:p>
        </w:tc>
      </w:tr>
      <w:tr w:rsidR="007F78EA" w:rsidRPr="00BF5B26" w14:paraId="677E1953" w14:textId="77777777" w:rsidTr="009D43D0">
        <w:trPr>
          <w:trHeight w:hRule="exact" w:val="647"/>
        </w:trPr>
        <w:tc>
          <w:tcPr>
            <w:tcW w:w="4558" w:type="dxa"/>
          </w:tcPr>
          <w:p w14:paraId="66C972CC" w14:textId="77777777" w:rsidR="007F78EA" w:rsidRPr="00BF5B26" w:rsidRDefault="007F78EA" w:rsidP="00503998">
            <w:pPr>
              <w:numPr>
                <w:ilvl w:val="0"/>
                <w:numId w:val="24"/>
              </w:numPr>
              <w:contextualSpacing/>
              <w:rPr>
                <w:rFonts w:eastAsia="SimSun"/>
              </w:rPr>
            </w:pPr>
            <w:r w:rsidRPr="00191599">
              <w:t xml:space="preserve">Спутниковая антенна </w:t>
            </w:r>
          </w:p>
        </w:tc>
        <w:tc>
          <w:tcPr>
            <w:tcW w:w="2221" w:type="dxa"/>
          </w:tcPr>
          <w:p w14:paraId="5945D80C" w14:textId="77777777" w:rsidR="007F78EA" w:rsidRPr="00BF5B26" w:rsidRDefault="007F78EA" w:rsidP="009D43D0">
            <w:pPr>
              <w:contextualSpacing/>
              <w:jc w:val="center"/>
              <w:rPr>
                <w:szCs w:val="22"/>
                <w:lang w:bidi="en-US"/>
              </w:rPr>
            </w:pPr>
          </w:p>
        </w:tc>
      </w:tr>
    </w:tbl>
    <w:p w14:paraId="6B9E849A" w14:textId="77777777" w:rsidR="007F78EA" w:rsidRPr="009419C6" w:rsidRDefault="007F78EA" w:rsidP="007F78EA">
      <w:pPr>
        <w:contextualSpacing/>
        <w:rPr>
          <w:rFonts w:ascii="Times New Roman" w:eastAsia="SimSun" w:hAnsi="Times New Roman"/>
          <w:b/>
          <w:u w:val="single"/>
          <w:lang w:bidi="en-US"/>
        </w:rPr>
      </w:pPr>
    </w:p>
    <w:p w14:paraId="3B520706" w14:textId="77777777" w:rsidR="007F78EA" w:rsidRPr="009419C6" w:rsidRDefault="007F78EA" w:rsidP="007F78EA">
      <w:pPr>
        <w:contextualSpacing/>
        <w:rPr>
          <w:rFonts w:ascii="Times New Roman" w:eastAsia="SimSun" w:hAnsi="Times New Roman"/>
          <w:b/>
          <w:u w:val="single"/>
          <w:lang w:bidi="en-US"/>
        </w:rPr>
      </w:pPr>
    </w:p>
    <w:p w14:paraId="54E44D6A" w14:textId="77777777" w:rsidR="007F78EA" w:rsidRPr="009419C6" w:rsidRDefault="007F78EA" w:rsidP="007F78EA">
      <w:pPr>
        <w:ind w:firstLine="720"/>
        <w:contextualSpacing/>
        <w:rPr>
          <w:rFonts w:ascii="Times New Roman" w:eastAsia="SimSun" w:hAnsi="Times New Roman"/>
          <w:b/>
          <w:u w:val="single"/>
          <w:lang w:bidi="en-US"/>
        </w:rPr>
      </w:pPr>
    </w:p>
    <w:p w14:paraId="557ACC59" w14:textId="77777777" w:rsidR="007F78EA" w:rsidRPr="009419C6" w:rsidRDefault="007F78EA" w:rsidP="007F78EA">
      <w:pPr>
        <w:contextualSpacing/>
        <w:rPr>
          <w:rFonts w:ascii="Times New Roman" w:eastAsia="SimSun" w:hAnsi="Times New Roman"/>
          <w:b/>
          <w:u w:val="single"/>
          <w:lang w:bidi="en-US"/>
        </w:rPr>
      </w:pPr>
    </w:p>
    <w:p w14:paraId="62FE614D" w14:textId="77777777" w:rsidR="007F78EA" w:rsidRPr="009419C6" w:rsidRDefault="007F78EA" w:rsidP="007F78EA">
      <w:pPr>
        <w:contextualSpacing/>
        <w:rPr>
          <w:rFonts w:ascii="Times New Roman" w:eastAsia="SimSun" w:hAnsi="Times New Roman"/>
          <w:b/>
          <w:u w:val="single"/>
          <w:lang w:bidi="en-US"/>
        </w:rPr>
      </w:pPr>
    </w:p>
    <w:p w14:paraId="53E7A12F" w14:textId="77777777" w:rsidR="007F78EA" w:rsidRPr="009419C6" w:rsidRDefault="007F78EA" w:rsidP="007F78EA">
      <w:pPr>
        <w:contextualSpacing/>
        <w:rPr>
          <w:rFonts w:ascii="Times New Roman" w:eastAsia="SimSun" w:hAnsi="Times New Roman"/>
          <w:b/>
          <w:u w:val="single"/>
          <w:lang w:bidi="en-US"/>
        </w:rPr>
      </w:pPr>
    </w:p>
    <w:p w14:paraId="781F7C96" w14:textId="77777777" w:rsidR="007F78EA" w:rsidRPr="009419C6" w:rsidRDefault="007F78EA" w:rsidP="007F78EA">
      <w:pPr>
        <w:contextualSpacing/>
        <w:rPr>
          <w:rFonts w:ascii="Times New Roman" w:eastAsia="SimSun" w:hAnsi="Times New Roman"/>
          <w:b/>
          <w:u w:val="single"/>
          <w:lang w:bidi="en-US"/>
        </w:rPr>
      </w:pPr>
    </w:p>
    <w:tbl>
      <w:tblPr>
        <w:tblStyle w:val="TableGrid4"/>
        <w:tblW w:w="488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257"/>
        <w:gridCol w:w="5761"/>
      </w:tblGrid>
      <w:tr w:rsidR="007F78EA" w:rsidRPr="009419C6" w14:paraId="08D397C1" w14:textId="77777777" w:rsidTr="009D43D0">
        <w:trPr>
          <w:trHeight w:val="349"/>
        </w:trPr>
        <w:tc>
          <w:tcPr>
            <w:tcW w:w="2945" w:type="pct"/>
            <w:shd w:val="clear" w:color="auto" w:fill="D9D9D9" w:themeFill="background1" w:themeFillShade="D9"/>
          </w:tcPr>
          <w:p w14:paraId="4B4370D3" w14:textId="77777777" w:rsidR="007F78EA" w:rsidRPr="001322E2" w:rsidRDefault="007F78EA" w:rsidP="00503998">
            <w:pPr>
              <w:numPr>
                <w:ilvl w:val="0"/>
                <w:numId w:val="12"/>
              </w:numPr>
              <w:ind w:left="409"/>
              <w:contextualSpacing/>
              <w:rPr>
                <w:rFonts w:eastAsia="SimSun"/>
                <w:b/>
                <w:lang w:val="ru-RU" w:bidi="en-US"/>
              </w:rPr>
            </w:pPr>
            <w:r w:rsidRPr="001322E2">
              <w:rPr>
                <w:rFonts w:eastAsia="SimSun"/>
                <w:b/>
                <w:lang w:val="ru-RU"/>
              </w:rPr>
              <w:lastRenderedPageBreak/>
              <w:t xml:space="preserve">У вас есть домашний скот? </w:t>
            </w:r>
          </w:p>
        </w:tc>
        <w:tc>
          <w:tcPr>
            <w:tcW w:w="2055" w:type="pct"/>
            <w:shd w:val="clear" w:color="auto" w:fill="D9D9D9" w:themeFill="background1" w:themeFillShade="D9"/>
          </w:tcPr>
          <w:p w14:paraId="754C3D2B" w14:textId="77777777" w:rsidR="007F78EA" w:rsidRPr="001322E2" w:rsidRDefault="007F78EA" w:rsidP="009D43D0">
            <w:pPr>
              <w:contextualSpacing/>
              <w:rPr>
                <w:szCs w:val="22"/>
                <w:lang w:val="ru-RU" w:bidi="en-US"/>
              </w:rPr>
            </w:pPr>
            <w:r>
              <w:rPr>
                <w:szCs w:val="22"/>
                <w:lang w:val="ru-RU" w:bidi="en-US"/>
              </w:rPr>
              <w:t>Записать количество</w:t>
            </w:r>
          </w:p>
        </w:tc>
      </w:tr>
      <w:tr w:rsidR="007F78EA" w:rsidRPr="009419C6" w14:paraId="28811531" w14:textId="77777777" w:rsidTr="009D43D0">
        <w:trPr>
          <w:trHeight w:val="349"/>
        </w:trPr>
        <w:tc>
          <w:tcPr>
            <w:tcW w:w="2945" w:type="pct"/>
          </w:tcPr>
          <w:p w14:paraId="387187C7" w14:textId="77777777" w:rsidR="007F78EA" w:rsidRPr="00BF5B26" w:rsidRDefault="007F78EA" w:rsidP="00503998">
            <w:pPr>
              <w:numPr>
                <w:ilvl w:val="0"/>
                <w:numId w:val="25"/>
              </w:numPr>
              <w:spacing w:line="276" w:lineRule="auto"/>
              <w:contextualSpacing/>
              <w:rPr>
                <w:rFonts w:eastAsia="SimSun"/>
              </w:rPr>
            </w:pPr>
            <w:r>
              <w:rPr>
                <w:rFonts w:eastAsia="SimSun"/>
                <w:lang w:val="ru-RU"/>
              </w:rPr>
              <w:t>Як</w:t>
            </w:r>
          </w:p>
        </w:tc>
        <w:tc>
          <w:tcPr>
            <w:tcW w:w="2055" w:type="pct"/>
          </w:tcPr>
          <w:p w14:paraId="7672ADC3" w14:textId="77777777" w:rsidR="007F78EA" w:rsidRPr="00BF5B26" w:rsidRDefault="007F78EA" w:rsidP="009D43D0">
            <w:pPr>
              <w:contextualSpacing/>
              <w:jc w:val="center"/>
              <w:rPr>
                <w:szCs w:val="22"/>
                <w:lang w:bidi="en-US"/>
              </w:rPr>
            </w:pPr>
          </w:p>
        </w:tc>
      </w:tr>
      <w:tr w:rsidR="007F78EA" w:rsidRPr="009419C6" w14:paraId="52A7C039" w14:textId="77777777" w:rsidTr="009D43D0">
        <w:trPr>
          <w:trHeight w:val="349"/>
        </w:trPr>
        <w:tc>
          <w:tcPr>
            <w:tcW w:w="2945" w:type="pct"/>
          </w:tcPr>
          <w:p w14:paraId="7B16BC4F" w14:textId="77777777" w:rsidR="007F78EA" w:rsidRPr="00BF5B26" w:rsidRDefault="007F78EA" w:rsidP="00503998">
            <w:pPr>
              <w:numPr>
                <w:ilvl w:val="0"/>
                <w:numId w:val="25"/>
              </w:numPr>
              <w:spacing w:line="276" w:lineRule="auto"/>
              <w:contextualSpacing/>
              <w:rPr>
                <w:rFonts w:eastAsia="SimSun"/>
              </w:rPr>
            </w:pPr>
            <w:r>
              <w:rPr>
                <w:rFonts w:eastAsia="SimSun"/>
                <w:lang w:val="ru-RU"/>
              </w:rPr>
              <w:t>Дойная корова</w:t>
            </w:r>
            <w:r w:rsidRPr="00BF5B26">
              <w:rPr>
                <w:rFonts w:eastAsia="SimSun"/>
              </w:rPr>
              <w:t xml:space="preserve"> </w:t>
            </w:r>
          </w:p>
        </w:tc>
        <w:tc>
          <w:tcPr>
            <w:tcW w:w="2055" w:type="pct"/>
          </w:tcPr>
          <w:p w14:paraId="324315CA" w14:textId="77777777" w:rsidR="007F78EA" w:rsidRPr="00BF5B26" w:rsidRDefault="007F78EA" w:rsidP="009D43D0">
            <w:pPr>
              <w:contextualSpacing/>
              <w:jc w:val="center"/>
              <w:rPr>
                <w:szCs w:val="22"/>
                <w:lang w:bidi="en-US"/>
              </w:rPr>
            </w:pPr>
          </w:p>
        </w:tc>
      </w:tr>
      <w:tr w:rsidR="007F78EA" w:rsidRPr="009419C6" w14:paraId="1C9B84B7" w14:textId="77777777" w:rsidTr="009D43D0">
        <w:trPr>
          <w:trHeight w:val="349"/>
        </w:trPr>
        <w:tc>
          <w:tcPr>
            <w:tcW w:w="2945" w:type="pct"/>
          </w:tcPr>
          <w:p w14:paraId="08861C62" w14:textId="77777777" w:rsidR="007F78EA" w:rsidRPr="00BF5B26" w:rsidRDefault="007F78EA" w:rsidP="00503998">
            <w:pPr>
              <w:numPr>
                <w:ilvl w:val="0"/>
                <w:numId w:val="25"/>
              </w:numPr>
              <w:spacing w:line="276" w:lineRule="auto"/>
              <w:contextualSpacing/>
              <w:rPr>
                <w:rFonts w:eastAsia="SimSun"/>
              </w:rPr>
            </w:pPr>
            <w:r w:rsidRPr="00DB15BA">
              <w:t xml:space="preserve">Упряжная корова </w:t>
            </w:r>
          </w:p>
        </w:tc>
        <w:tc>
          <w:tcPr>
            <w:tcW w:w="2055" w:type="pct"/>
          </w:tcPr>
          <w:p w14:paraId="1BFB8EA1" w14:textId="77777777" w:rsidR="007F78EA" w:rsidRPr="00BF5B26" w:rsidRDefault="007F78EA" w:rsidP="009D43D0">
            <w:pPr>
              <w:contextualSpacing/>
              <w:jc w:val="center"/>
              <w:rPr>
                <w:szCs w:val="22"/>
                <w:lang w:bidi="en-US"/>
              </w:rPr>
            </w:pPr>
          </w:p>
        </w:tc>
      </w:tr>
      <w:tr w:rsidR="007F78EA" w:rsidRPr="009419C6" w14:paraId="54001DD0" w14:textId="77777777" w:rsidTr="009D43D0">
        <w:trPr>
          <w:trHeight w:val="349"/>
        </w:trPr>
        <w:tc>
          <w:tcPr>
            <w:tcW w:w="2945" w:type="pct"/>
          </w:tcPr>
          <w:p w14:paraId="153F2C3C" w14:textId="77777777" w:rsidR="007F78EA" w:rsidRPr="00BF5B26" w:rsidRDefault="007F78EA" w:rsidP="00503998">
            <w:pPr>
              <w:numPr>
                <w:ilvl w:val="0"/>
                <w:numId w:val="25"/>
              </w:numPr>
              <w:spacing w:line="276" w:lineRule="auto"/>
              <w:contextualSpacing/>
              <w:rPr>
                <w:rFonts w:eastAsia="SimSun"/>
              </w:rPr>
            </w:pPr>
            <w:r w:rsidRPr="00DB15BA">
              <w:t>Упряжный осел или мул</w:t>
            </w:r>
          </w:p>
        </w:tc>
        <w:tc>
          <w:tcPr>
            <w:tcW w:w="2055" w:type="pct"/>
          </w:tcPr>
          <w:p w14:paraId="3390C5C6" w14:textId="77777777" w:rsidR="007F78EA" w:rsidRPr="00BF5B26" w:rsidRDefault="007F78EA" w:rsidP="009D43D0">
            <w:pPr>
              <w:contextualSpacing/>
              <w:jc w:val="center"/>
              <w:rPr>
                <w:szCs w:val="22"/>
                <w:lang w:bidi="en-US"/>
              </w:rPr>
            </w:pPr>
          </w:p>
        </w:tc>
      </w:tr>
      <w:tr w:rsidR="007F78EA" w:rsidRPr="009419C6" w14:paraId="425C0882" w14:textId="77777777" w:rsidTr="009D43D0">
        <w:trPr>
          <w:trHeight w:val="349"/>
        </w:trPr>
        <w:tc>
          <w:tcPr>
            <w:tcW w:w="2945" w:type="pct"/>
          </w:tcPr>
          <w:p w14:paraId="23848915" w14:textId="77777777" w:rsidR="007F78EA" w:rsidRPr="00BF5B26" w:rsidRDefault="007F78EA" w:rsidP="00503998">
            <w:pPr>
              <w:numPr>
                <w:ilvl w:val="0"/>
                <w:numId w:val="25"/>
              </w:numPr>
              <w:spacing w:line="276" w:lineRule="auto"/>
              <w:contextualSpacing/>
              <w:rPr>
                <w:rFonts w:eastAsia="SimSun"/>
              </w:rPr>
            </w:pPr>
            <w:r w:rsidRPr="00DB15BA">
              <w:t>Вол</w:t>
            </w:r>
          </w:p>
        </w:tc>
        <w:tc>
          <w:tcPr>
            <w:tcW w:w="2055" w:type="pct"/>
          </w:tcPr>
          <w:p w14:paraId="2E8BC046" w14:textId="77777777" w:rsidR="007F78EA" w:rsidRPr="00BF5B26" w:rsidRDefault="007F78EA" w:rsidP="009D43D0">
            <w:pPr>
              <w:contextualSpacing/>
              <w:jc w:val="center"/>
              <w:rPr>
                <w:szCs w:val="22"/>
                <w:lang w:bidi="en-US"/>
              </w:rPr>
            </w:pPr>
          </w:p>
        </w:tc>
      </w:tr>
      <w:tr w:rsidR="007F78EA" w:rsidRPr="009419C6" w14:paraId="744CE000" w14:textId="77777777" w:rsidTr="009D43D0">
        <w:trPr>
          <w:trHeight w:val="349"/>
        </w:trPr>
        <w:tc>
          <w:tcPr>
            <w:tcW w:w="2945" w:type="pct"/>
          </w:tcPr>
          <w:p w14:paraId="5FBF3D37" w14:textId="77777777" w:rsidR="007F78EA" w:rsidRPr="00BF5B26" w:rsidRDefault="007F78EA" w:rsidP="00503998">
            <w:pPr>
              <w:numPr>
                <w:ilvl w:val="0"/>
                <w:numId w:val="25"/>
              </w:numPr>
              <w:spacing w:line="276" w:lineRule="auto"/>
              <w:contextualSpacing/>
              <w:rPr>
                <w:rFonts w:eastAsia="SimSun"/>
              </w:rPr>
            </w:pPr>
            <w:r w:rsidRPr="00DB15BA">
              <w:t xml:space="preserve">Коза </w:t>
            </w:r>
          </w:p>
        </w:tc>
        <w:tc>
          <w:tcPr>
            <w:tcW w:w="2055" w:type="pct"/>
          </w:tcPr>
          <w:p w14:paraId="469C4697" w14:textId="77777777" w:rsidR="007F78EA" w:rsidRPr="00BF5B26" w:rsidRDefault="007F78EA" w:rsidP="009D43D0">
            <w:pPr>
              <w:contextualSpacing/>
              <w:jc w:val="center"/>
              <w:rPr>
                <w:szCs w:val="22"/>
                <w:lang w:bidi="en-US"/>
              </w:rPr>
            </w:pPr>
          </w:p>
        </w:tc>
      </w:tr>
      <w:tr w:rsidR="007F78EA" w:rsidRPr="009419C6" w14:paraId="55A03F4C" w14:textId="77777777" w:rsidTr="009D43D0">
        <w:trPr>
          <w:trHeight w:val="349"/>
        </w:trPr>
        <w:tc>
          <w:tcPr>
            <w:tcW w:w="2945" w:type="pct"/>
          </w:tcPr>
          <w:p w14:paraId="443A5556" w14:textId="77777777" w:rsidR="007F78EA" w:rsidRPr="00BF5B26" w:rsidRDefault="007F78EA" w:rsidP="00503998">
            <w:pPr>
              <w:numPr>
                <w:ilvl w:val="0"/>
                <w:numId w:val="25"/>
              </w:numPr>
              <w:spacing w:line="276" w:lineRule="auto"/>
              <w:contextualSpacing/>
              <w:rPr>
                <w:rFonts w:eastAsia="SimSun"/>
              </w:rPr>
            </w:pPr>
            <w:r w:rsidRPr="00DB15BA">
              <w:t xml:space="preserve">Овца </w:t>
            </w:r>
          </w:p>
        </w:tc>
        <w:tc>
          <w:tcPr>
            <w:tcW w:w="2055" w:type="pct"/>
          </w:tcPr>
          <w:p w14:paraId="0CE8AF78" w14:textId="77777777" w:rsidR="007F78EA" w:rsidRPr="00BF5B26" w:rsidRDefault="007F78EA" w:rsidP="009D43D0">
            <w:pPr>
              <w:contextualSpacing/>
              <w:jc w:val="center"/>
              <w:rPr>
                <w:szCs w:val="22"/>
                <w:lang w:bidi="en-US"/>
              </w:rPr>
            </w:pPr>
          </w:p>
        </w:tc>
      </w:tr>
      <w:tr w:rsidR="007F78EA" w:rsidRPr="009419C6" w14:paraId="08BAFE74" w14:textId="77777777" w:rsidTr="009D43D0">
        <w:trPr>
          <w:trHeight w:val="349"/>
        </w:trPr>
        <w:tc>
          <w:tcPr>
            <w:tcW w:w="2945" w:type="pct"/>
          </w:tcPr>
          <w:p w14:paraId="7FA922FE" w14:textId="77777777" w:rsidR="007F78EA" w:rsidRPr="00BF5B26" w:rsidRDefault="007F78EA" w:rsidP="00503998">
            <w:pPr>
              <w:numPr>
                <w:ilvl w:val="0"/>
                <w:numId w:val="25"/>
              </w:numPr>
              <w:spacing w:line="276" w:lineRule="auto"/>
              <w:contextualSpacing/>
              <w:rPr>
                <w:rFonts w:eastAsia="SimSun"/>
              </w:rPr>
            </w:pPr>
            <w:r w:rsidRPr="00DB15BA">
              <w:t xml:space="preserve">Лошадь </w:t>
            </w:r>
          </w:p>
        </w:tc>
        <w:tc>
          <w:tcPr>
            <w:tcW w:w="2055" w:type="pct"/>
          </w:tcPr>
          <w:p w14:paraId="16B0690E" w14:textId="77777777" w:rsidR="007F78EA" w:rsidRPr="00BF5B26" w:rsidRDefault="007F78EA" w:rsidP="009D43D0">
            <w:pPr>
              <w:contextualSpacing/>
              <w:jc w:val="center"/>
              <w:rPr>
                <w:szCs w:val="22"/>
                <w:lang w:bidi="en-US"/>
              </w:rPr>
            </w:pPr>
          </w:p>
        </w:tc>
      </w:tr>
      <w:tr w:rsidR="007F78EA" w:rsidRPr="009419C6" w14:paraId="1F82564A" w14:textId="77777777" w:rsidTr="009D43D0">
        <w:trPr>
          <w:trHeight w:val="349"/>
        </w:trPr>
        <w:tc>
          <w:tcPr>
            <w:tcW w:w="2945" w:type="pct"/>
          </w:tcPr>
          <w:p w14:paraId="08C05CBE" w14:textId="77777777" w:rsidR="007F78EA" w:rsidRPr="00BF5B26" w:rsidRDefault="007F78EA" w:rsidP="00503998">
            <w:pPr>
              <w:numPr>
                <w:ilvl w:val="0"/>
                <w:numId w:val="25"/>
              </w:numPr>
              <w:spacing w:line="276" w:lineRule="auto"/>
              <w:contextualSpacing/>
              <w:rPr>
                <w:rFonts w:eastAsia="SimSun"/>
              </w:rPr>
            </w:pPr>
            <w:r w:rsidRPr="00DB15BA">
              <w:t xml:space="preserve">Домашняя птица </w:t>
            </w:r>
          </w:p>
        </w:tc>
        <w:tc>
          <w:tcPr>
            <w:tcW w:w="2055" w:type="pct"/>
          </w:tcPr>
          <w:p w14:paraId="56B2AC21" w14:textId="77777777" w:rsidR="007F78EA" w:rsidRPr="00BF5B26" w:rsidRDefault="007F78EA" w:rsidP="009D43D0">
            <w:pPr>
              <w:contextualSpacing/>
              <w:jc w:val="center"/>
              <w:rPr>
                <w:szCs w:val="22"/>
                <w:lang w:bidi="en-US"/>
              </w:rPr>
            </w:pPr>
          </w:p>
        </w:tc>
      </w:tr>
      <w:tr w:rsidR="007F78EA" w:rsidRPr="009419C6" w14:paraId="5C1AB9E0" w14:textId="77777777" w:rsidTr="009D43D0">
        <w:trPr>
          <w:trHeight w:val="349"/>
        </w:trPr>
        <w:tc>
          <w:tcPr>
            <w:tcW w:w="2945" w:type="pct"/>
          </w:tcPr>
          <w:p w14:paraId="663528BA" w14:textId="77777777" w:rsidR="007F78EA" w:rsidRPr="00BF5B26" w:rsidRDefault="007F78EA" w:rsidP="00503998">
            <w:pPr>
              <w:numPr>
                <w:ilvl w:val="0"/>
                <w:numId w:val="25"/>
              </w:numPr>
              <w:spacing w:line="276" w:lineRule="auto"/>
              <w:contextualSpacing/>
              <w:rPr>
                <w:rFonts w:eastAsia="SimSun"/>
              </w:rPr>
            </w:pPr>
            <w:r w:rsidRPr="00DB15BA">
              <w:t xml:space="preserve">Другое (указать) </w:t>
            </w:r>
          </w:p>
        </w:tc>
        <w:tc>
          <w:tcPr>
            <w:tcW w:w="2055" w:type="pct"/>
          </w:tcPr>
          <w:p w14:paraId="20684B3A" w14:textId="77777777" w:rsidR="007F78EA" w:rsidRPr="00BF5B26" w:rsidRDefault="007F78EA" w:rsidP="009D43D0">
            <w:pPr>
              <w:contextualSpacing/>
              <w:jc w:val="center"/>
              <w:rPr>
                <w:szCs w:val="22"/>
                <w:lang w:bidi="en-US"/>
              </w:rPr>
            </w:pPr>
          </w:p>
        </w:tc>
      </w:tr>
      <w:tr w:rsidR="007F78EA" w:rsidRPr="009419C6" w14:paraId="22E7DB86" w14:textId="77777777" w:rsidTr="009D43D0">
        <w:trPr>
          <w:trHeight w:val="349"/>
        </w:trPr>
        <w:tc>
          <w:tcPr>
            <w:tcW w:w="2945" w:type="pct"/>
            <w:shd w:val="clear" w:color="auto" w:fill="D9D9D9" w:themeFill="background1" w:themeFillShade="D9"/>
          </w:tcPr>
          <w:p w14:paraId="08599CFF" w14:textId="77777777" w:rsidR="007F78EA" w:rsidRPr="001322E2" w:rsidRDefault="007F78EA" w:rsidP="00503998">
            <w:pPr>
              <w:numPr>
                <w:ilvl w:val="0"/>
                <w:numId w:val="12"/>
              </w:numPr>
              <w:ind w:left="319"/>
              <w:contextualSpacing/>
              <w:rPr>
                <w:rFonts w:eastAsia="SimSun"/>
                <w:b/>
                <w:lang w:val="ru-RU" w:bidi="en-US"/>
              </w:rPr>
            </w:pPr>
            <w:r w:rsidRPr="001322E2">
              <w:rPr>
                <w:rFonts w:eastAsia="SimSun"/>
                <w:b/>
                <w:lang w:val="ru-RU"/>
              </w:rPr>
              <w:t>Владеете ли вы сельскохозяйственными угодьями, включая пахотные земли и фруктовые сады?</w:t>
            </w:r>
          </w:p>
          <w:p w14:paraId="70E89536" w14:textId="77777777" w:rsidR="007F78EA" w:rsidRPr="001322E2" w:rsidRDefault="007F78EA" w:rsidP="009D43D0">
            <w:pPr>
              <w:ind w:left="319"/>
              <w:contextualSpacing/>
              <w:rPr>
                <w:rFonts w:eastAsia="SimSun"/>
                <w:b/>
                <w:lang w:val="ru-RU" w:bidi="en-US"/>
              </w:rPr>
            </w:pPr>
          </w:p>
          <w:p w14:paraId="25B129C3" w14:textId="77777777" w:rsidR="007F78EA" w:rsidRPr="001322E2" w:rsidRDefault="007F78EA" w:rsidP="009D43D0">
            <w:pPr>
              <w:ind w:left="319"/>
              <w:contextualSpacing/>
              <w:rPr>
                <w:rFonts w:eastAsia="SimSun"/>
                <w:b/>
                <w:lang w:val="ru-RU" w:bidi="en-US"/>
              </w:rPr>
            </w:pPr>
            <w:r w:rsidRPr="001322E2">
              <w:rPr>
                <w:rFonts w:eastAsia="SimSun"/>
                <w:b/>
                <w:lang w:val="ru-RU"/>
              </w:rPr>
              <w:t xml:space="preserve">  НЕ ВКЛЮЧАЮТ В СЕБЯ НЕБОЛЬШИЕ ДОМАШНИЕ САДЫ</w:t>
            </w:r>
          </w:p>
          <w:p w14:paraId="189BDC1C" w14:textId="77777777" w:rsidR="007F78EA" w:rsidRPr="001322E2" w:rsidRDefault="007F78EA" w:rsidP="009D43D0">
            <w:pPr>
              <w:ind w:left="319"/>
              <w:contextualSpacing/>
              <w:rPr>
                <w:rFonts w:eastAsia="SimSun"/>
                <w:b/>
                <w:lang w:val="ru-RU" w:bidi="en-US"/>
              </w:rPr>
            </w:pPr>
          </w:p>
          <w:p w14:paraId="2E57CF7A" w14:textId="77777777" w:rsidR="007F78EA" w:rsidRPr="00BF5B26" w:rsidRDefault="007F78EA" w:rsidP="009D43D0">
            <w:pPr>
              <w:ind w:left="360"/>
              <w:contextualSpacing/>
              <w:rPr>
                <w:rFonts w:eastAsia="SimSun"/>
                <w:b/>
                <w:sz w:val="16"/>
                <w:lang w:bidi="en-US"/>
              </w:rPr>
            </w:pPr>
            <w:r>
              <w:rPr>
                <w:rFonts w:eastAsia="SimSun"/>
                <w:sz w:val="16"/>
                <w:lang w:val="ru-RU" w:bidi="en-US"/>
              </w:rPr>
              <w:t>ДА</w:t>
            </w:r>
            <w:r w:rsidRPr="00BF5B26">
              <w:rPr>
                <w:rFonts w:eastAsia="SimSun"/>
                <w:sz w:val="16"/>
                <w:lang w:bidi="en-US"/>
              </w:rPr>
              <w:t xml:space="preserve"> ………1</w:t>
            </w:r>
          </w:p>
          <w:p w14:paraId="79BF42B9" w14:textId="77777777" w:rsidR="007F78EA" w:rsidRPr="00BF5B26" w:rsidRDefault="007F78EA" w:rsidP="009D43D0">
            <w:pPr>
              <w:ind w:left="360"/>
              <w:contextualSpacing/>
              <w:rPr>
                <w:rFonts w:eastAsia="SimSun"/>
                <w:b/>
                <w:sz w:val="16"/>
                <w:lang w:bidi="en-US"/>
              </w:rPr>
            </w:pPr>
            <w:r>
              <w:rPr>
                <w:rFonts w:eastAsia="SimSun"/>
                <w:sz w:val="16"/>
                <w:lang w:val="ru-RU" w:bidi="en-US"/>
              </w:rPr>
              <w:t>НЕТ</w:t>
            </w:r>
            <w:r w:rsidRPr="00BF5B26">
              <w:rPr>
                <w:rFonts w:eastAsia="SimSun"/>
                <w:sz w:val="16"/>
                <w:lang w:bidi="en-US"/>
              </w:rPr>
              <w:t>……….2</w:t>
            </w:r>
            <w:r w:rsidRPr="00BF5B26">
              <w:rPr>
                <w:rFonts w:eastAsia="SimSun"/>
                <w:b/>
                <w:sz w:val="16"/>
                <w:lang w:bidi="en-US"/>
              </w:rPr>
              <w:sym w:font="Wingdings" w:char="F0E0"/>
            </w:r>
            <w:r w:rsidRPr="00BF5B26">
              <w:rPr>
                <w:rFonts w:eastAsia="SimSun"/>
                <w:b/>
                <w:sz w:val="16"/>
                <w:lang w:bidi="en-US"/>
              </w:rPr>
              <w:t xml:space="preserve"> </w:t>
            </w:r>
            <w:r>
              <w:rPr>
                <w:rFonts w:eastAsia="SimSun"/>
                <w:b/>
                <w:sz w:val="16"/>
                <w:lang w:val="ru-RU" w:bidi="en-US"/>
              </w:rPr>
              <w:t>ЧАСТЬ</w:t>
            </w:r>
            <w:r w:rsidRPr="00BF5B26">
              <w:rPr>
                <w:rFonts w:eastAsia="SimSun"/>
                <w:b/>
                <w:sz w:val="16"/>
                <w:lang w:bidi="en-US"/>
              </w:rPr>
              <w:t xml:space="preserve"> B </w:t>
            </w:r>
          </w:p>
          <w:p w14:paraId="396FB762" w14:textId="77777777" w:rsidR="007F78EA" w:rsidRPr="00BF5B26" w:rsidRDefault="007F78EA" w:rsidP="009D43D0">
            <w:pPr>
              <w:ind w:left="360"/>
              <w:contextualSpacing/>
              <w:rPr>
                <w:rFonts w:eastAsia="SimSun"/>
                <w:b/>
                <w:lang w:bidi="en-US"/>
              </w:rPr>
            </w:pPr>
          </w:p>
        </w:tc>
        <w:tc>
          <w:tcPr>
            <w:tcW w:w="2055" w:type="pct"/>
          </w:tcPr>
          <w:p w14:paraId="0DDAEDF7" w14:textId="77777777" w:rsidR="007F78EA" w:rsidRPr="00BF5B26" w:rsidRDefault="007F78EA" w:rsidP="009D43D0">
            <w:pPr>
              <w:contextualSpacing/>
              <w:jc w:val="center"/>
              <w:rPr>
                <w:szCs w:val="22"/>
                <w:lang w:bidi="en-US"/>
              </w:rPr>
            </w:pPr>
          </w:p>
        </w:tc>
      </w:tr>
      <w:tr w:rsidR="007F78EA" w:rsidRPr="009419C6" w14:paraId="6E67C4BE" w14:textId="77777777" w:rsidTr="009D43D0">
        <w:trPr>
          <w:trHeight w:val="349"/>
        </w:trPr>
        <w:tc>
          <w:tcPr>
            <w:tcW w:w="2945" w:type="pct"/>
            <w:shd w:val="clear" w:color="auto" w:fill="D9D9D9" w:themeFill="background1" w:themeFillShade="D9"/>
          </w:tcPr>
          <w:p w14:paraId="33DD5F66" w14:textId="77777777" w:rsidR="007F78EA" w:rsidRPr="001322E2" w:rsidRDefault="007F78EA" w:rsidP="00503998">
            <w:pPr>
              <w:numPr>
                <w:ilvl w:val="0"/>
                <w:numId w:val="12"/>
              </w:numPr>
              <w:ind w:left="319"/>
              <w:contextualSpacing/>
              <w:rPr>
                <w:rFonts w:eastAsia="SimSun"/>
                <w:b/>
                <w:lang w:val="ru-RU"/>
              </w:rPr>
            </w:pPr>
            <w:r w:rsidRPr="001322E2">
              <w:rPr>
                <w:rFonts w:eastAsia="SimSun"/>
                <w:b/>
                <w:lang w:val="ru-RU"/>
              </w:rPr>
              <w:t xml:space="preserve">Имеются ли у вас какие-либо документы, подтверждающие право собственности на землю? </w:t>
            </w:r>
          </w:p>
          <w:p w14:paraId="4EA19CFA" w14:textId="77777777" w:rsidR="007F78EA" w:rsidRPr="00BF5B26" w:rsidRDefault="007F78EA" w:rsidP="009D43D0">
            <w:pPr>
              <w:ind w:left="360"/>
              <w:contextualSpacing/>
              <w:rPr>
                <w:rFonts w:eastAsia="SimSun"/>
                <w:sz w:val="16"/>
                <w:lang w:bidi="en-US"/>
              </w:rPr>
            </w:pPr>
            <w:r>
              <w:rPr>
                <w:rFonts w:eastAsia="SimSun"/>
                <w:sz w:val="16"/>
                <w:lang w:val="ru-RU" w:bidi="en-US"/>
              </w:rPr>
              <w:t>ДА</w:t>
            </w:r>
            <w:r w:rsidRPr="00BF5B26">
              <w:rPr>
                <w:rFonts w:eastAsia="SimSun"/>
                <w:sz w:val="16"/>
                <w:lang w:bidi="en-US"/>
              </w:rPr>
              <w:t xml:space="preserve"> ………1</w:t>
            </w:r>
          </w:p>
          <w:p w14:paraId="29100341" w14:textId="77777777" w:rsidR="007F78EA" w:rsidRPr="00BF5B26" w:rsidRDefault="007F78EA" w:rsidP="009D43D0">
            <w:pPr>
              <w:ind w:left="360"/>
              <w:contextualSpacing/>
              <w:rPr>
                <w:rFonts w:eastAsia="SimSun"/>
                <w:sz w:val="16"/>
                <w:lang w:bidi="en-US"/>
              </w:rPr>
            </w:pPr>
            <w:r>
              <w:rPr>
                <w:rFonts w:eastAsia="SimSun"/>
                <w:sz w:val="16"/>
                <w:lang w:val="ru-RU" w:bidi="en-US"/>
              </w:rPr>
              <w:t>НЕТ</w:t>
            </w:r>
            <w:r w:rsidRPr="00BF5B26">
              <w:rPr>
                <w:rFonts w:eastAsia="SimSun"/>
                <w:sz w:val="16"/>
                <w:lang w:bidi="en-US"/>
              </w:rPr>
              <w:t>……….2</w:t>
            </w:r>
          </w:p>
          <w:p w14:paraId="6659A5AF" w14:textId="77777777" w:rsidR="007F78EA" w:rsidRPr="00BF5B26" w:rsidRDefault="007F78EA" w:rsidP="009D43D0">
            <w:pPr>
              <w:ind w:left="360"/>
              <w:contextualSpacing/>
              <w:rPr>
                <w:rFonts w:eastAsia="SimSun"/>
                <w:sz w:val="16"/>
                <w:lang w:bidi="en-US"/>
              </w:rPr>
            </w:pPr>
          </w:p>
        </w:tc>
        <w:tc>
          <w:tcPr>
            <w:tcW w:w="2055" w:type="pct"/>
          </w:tcPr>
          <w:p w14:paraId="183618F2" w14:textId="77777777" w:rsidR="007F78EA" w:rsidRPr="00BF5B26" w:rsidRDefault="007F78EA" w:rsidP="009D43D0">
            <w:pPr>
              <w:contextualSpacing/>
              <w:jc w:val="center"/>
              <w:rPr>
                <w:szCs w:val="22"/>
                <w:lang w:bidi="en-US"/>
              </w:rPr>
            </w:pPr>
          </w:p>
        </w:tc>
      </w:tr>
      <w:tr w:rsidR="007F78EA" w:rsidRPr="009419C6" w14:paraId="0983E6BA" w14:textId="77777777" w:rsidTr="009D43D0">
        <w:trPr>
          <w:trHeight w:val="349"/>
        </w:trPr>
        <w:tc>
          <w:tcPr>
            <w:tcW w:w="2945" w:type="pct"/>
            <w:shd w:val="clear" w:color="auto" w:fill="D9D9D9" w:themeFill="background1" w:themeFillShade="D9"/>
          </w:tcPr>
          <w:p w14:paraId="1DF39C25" w14:textId="77777777" w:rsidR="007F78EA" w:rsidRPr="001322E2" w:rsidRDefault="007F78EA" w:rsidP="00503998">
            <w:pPr>
              <w:numPr>
                <w:ilvl w:val="0"/>
                <w:numId w:val="46"/>
              </w:numPr>
              <w:spacing w:line="276" w:lineRule="auto"/>
              <w:ind w:left="769"/>
              <w:contextualSpacing/>
              <w:rPr>
                <w:rFonts w:eastAsia="SimSun"/>
                <w:lang w:val="ru-RU"/>
              </w:rPr>
            </w:pPr>
            <w:r w:rsidRPr="001322E2">
              <w:rPr>
                <w:rFonts w:eastAsia="SimSun"/>
                <w:lang w:val="ru-RU"/>
              </w:rPr>
              <w:t xml:space="preserve">Если да, то на чье имя оформлено право собственности на землю.? </w:t>
            </w:r>
          </w:p>
          <w:p w14:paraId="25B9F94E" w14:textId="77777777" w:rsidR="007F78EA" w:rsidRPr="001322E2" w:rsidRDefault="007F78EA" w:rsidP="009D43D0">
            <w:pPr>
              <w:spacing w:line="276" w:lineRule="auto"/>
              <w:ind w:left="769"/>
              <w:contextualSpacing/>
              <w:rPr>
                <w:rFonts w:eastAsia="SimSun"/>
                <w:sz w:val="16"/>
                <w:lang w:val="ru-RU"/>
              </w:rPr>
            </w:pPr>
            <w:r>
              <w:rPr>
                <w:rFonts w:eastAsia="SimSun"/>
                <w:sz w:val="16"/>
                <w:lang w:val="ru-RU"/>
              </w:rPr>
              <w:t>МУЖ</w:t>
            </w:r>
            <w:r w:rsidRPr="001322E2">
              <w:rPr>
                <w:rFonts w:eastAsia="SimSun"/>
                <w:sz w:val="16"/>
                <w:lang w:val="ru-RU"/>
              </w:rPr>
              <w:t>……………................1</w:t>
            </w:r>
          </w:p>
          <w:p w14:paraId="6A9DF236" w14:textId="77777777" w:rsidR="007F78EA" w:rsidRPr="001322E2" w:rsidRDefault="007F78EA" w:rsidP="009D43D0">
            <w:pPr>
              <w:spacing w:line="276" w:lineRule="auto"/>
              <w:ind w:left="769"/>
              <w:contextualSpacing/>
              <w:rPr>
                <w:rFonts w:eastAsia="SimSun"/>
                <w:sz w:val="16"/>
                <w:lang w:val="ru-RU"/>
              </w:rPr>
            </w:pPr>
            <w:r>
              <w:rPr>
                <w:rFonts w:eastAsia="SimSun"/>
                <w:sz w:val="16"/>
                <w:lang w:val="ru-RU"/>
              </w:rPr>
              <w:t>ЖЕНА</w:t>
            </w:r>
            <w:r w:rsidRPr="001322E2">
              <w:rPr>
                <w:rFonts w:eastAsia="SimSun"/>
                <w:sz w:val="16"/>
                <w:lang w:val="ru-RU"/>
              </w:rPr>
              <w:t>………………….................2</w:t>
            </w:r>
          </w:p>
          <w:p w14:paraId="4861E965" w14:textId="77777777" w:rsidR="007F78EA" w:rsidRPr="001322E2" w:rsidRDefault="007F78EA" w:rsidP="009D43D0">
            <w:pPr>
              <w:spacing w:line="276" w:lineRule="auto"/>
              <w:ind w:left="769"/>
              <w:contextualSpacing/>
              <w:rPr>
                <w:rFonts w:eastAsia="SimSun"/>
                <w:sz w:val="16"/>
                <w:lang w:val="ru-RU"/>
              </w:rPr>
            </w:pPr>
            <w:r>
              <w:rPr>
                <w:rFonts w:eastAsia="SimSun"/>
                <w:sz w:val="16"/>
                <w:lang w:val="ru-RU"/>
              </w:rPr>
              <w:t>СОВМЕСТНО (МУЖ И ЖЕНА)</w:t>
            </w:r>
            <w:r w:rsidRPr="001322E2">
              <w:rPr>
                <w:rFonts w:eastAsia="SimSun"/>
                <w:sz w:val="16"/>
                <w:lang w:val="ru-RU"/>
              </w:rPr>
              <w:t xml:space="preserve"> ….3</w:t>
            </w:r>
          </w:p>
          <w:p w14:paraId="6F43911E" w14:textId="77777777" w:rsidR="007F78EA" w:rsidRPr="00671FFD" w:rsidRDefault="007F78EA" w:rsidP="009D43D0">
            <w:pPr>
              <w:spacing w:line="276" w:lineRule="auto"/>
              <w:ind w:left="769"/>
              <w:contextualSpacing/>
              <w:rPr>
                <w:rFonts w:eastAsia="SimSun"/>
                <w:sz w:val="16"/>
                <w:lang w:val="ru-RU"/>
              </w:rPr>
            </w:pPr>
            <w:r>
              <w:rPr>
                <w:rFonts w:eastAsia="SimSun"/>
                <w:sz w:val="16"/>
                <w:lang w:val="ru-RU"/>
              </w:rPr>
              <w:t>НЕСКОЛЬКО СОБСТВЕННИКОВ</w:t>
            </w:r>
            <w:r w:rsidRPr="00671FFD">
              <w:rPr>
                <w:rFonts w:eastAsia="SimSun"/>
                <w:sz w:val="16"/>
                <w:lang w:val="ru-RU"/>
              </w:rPr>
              <w:t>……………4</w:t>
            </w:r>
          </w:p>
          <w:p w14:paraId="0E232C67" w14:textId="77777777" w:rsidR="007F78EA" w:rsidRPr="00BF5B26" w:rsidRDefault="007F78EA" w:rsidP="009D43D0">
            <w:pPr>
              <w:spacing w:line="276" w:lineRule="auto"/>
              <w:ind w:left="769"/>
              <w:rPr>
                <w:rFonts w:eastAsia="SimSun"/>
              </w:rPr>
            </w:pPr>
            <w:r>
              <w:rPr>
                <w:rFonts w:eastAsia="SimSun"/>
                <w:sz w:val="16"/>
                <w:lang w:val="ru-RU"/>
              </w:rPr>
              <w:t>ДРУГОЕ (УКАЗАТЬ</w:t>
            </w:r>
            <w:r w:rsidRPr="00BF5B26">
              <w:rPr>
                <w:rFonts w:eastAsia="SimSun"/>
                <w:sz w:val="16"/>
              </w:rPr>
              <w:t>)…..................5</w:t>
            </w:r>
          </w:p>
        </w:tc>
        <w:tc>
          <w:tcPr>
            <w:tcW w:w="2055" w:type="pct"/>
          </w:tcPr>
          <w:p w14:paraId="766B32AC" w14:textId="77777777" w:rsidR="007F78EA" w:rsidRPr="00BF5B26" w:rsidRDefault="007F78EA" w:rsidP="009D43D0">
            <w:pPr>
              <w:contextualSpacing/>
              <w:jc w:val="center"/>
              <w:rPr>
                <w:szCs w:val="22"/>
                <w:lang w:bidi="en-US"/>
              </w:rPr>
            </w:pPr>
          </w:p>
        </w:tc>
      </w:tr>
    </w:tbl>
    <w:p w14:paraId="243712F6" w14:textId="77777777" w:rsidR="007F78EA" w:rsidRPr="009419C6" w:rsidRDefault="007F78EA" w:rsidP="007F78EA">
      <w:pPr>
        <w:contextualSpacing/>
        <w:rPr>
          <w:rFonts w:ascii="Times New Roman" w:eastAsia="SimSun" w:hAnsi="Times New Roman"/>
          <w:b/>
          <w:u w:val="single"/>
          <w:lang w:bidi="en-US"/>
        </w:rPr>
      </w:pPr>
    </w:p>
    <w:p w14:paraId="6FDF3358" w14:textId="77777777" w:rsidR="007F78EA" w:rsidRPr="009419C6" w:rsidRDefault="007F78EA" w:rsidP="007F78EA">
      <w:pPr>
        <w:contextualSpacing/>
        <w:rPr>
          <w:rFonts w:ascii="Times New Roman" w:eastAsia="SimSun" w:hAnsi="Times New Roman"/>
          <w:b/>
          <w:u w:val="single"/>
          <w:lang w:bidi="en-US"/>
        </w:rPr>
        <w:sectPr w:rsidR="007F78EA" w:rsidRPr="009419C6" w:rsidSect="009D43D0">
          <w:pgSz w:w="15840" w:h="12240" w:orient="landscape"/>
          <w:pgMar w:top="720" w:right="720" w:bottom="720" w:left="720" w:header="720" w:footer="720" w:gutter="0"/>
          <w:cols w:space="720"/>
          <w:docGrid w:linePitch="360"/>
        </w:sectPr>
      </w:pPr>
    </w:p>
    <w:p w14:paraId="60C197D9" w14:textId="77777777" w:rsidR="007F78EA" w:rsidRPr="009419C6" w:rsidRDefault="007F78EA" w:rsidP="00503998">
      <w:pPr>
        <w:numPr>
          <w:ilvl w:val="2"/>
          <w:numId w:val="22"/>
        </w:numPr>
        <w:ind w:left="360"/>
        <w:contextualSpacing/>
        <w:rPr>
          <w:rFonts w:ascii="Times New Roman" w:eastAsia="SimSun" w:hAnsi="Times New Roman"/>
          <w:b/>
          <w:lang w:bidi="en-US"/>
        </w:rPr>
      </w:pPr>
      <w:r>
        <w:rPr>
          <w:rFonts w:ascii="Times New Roman" w:eastAsia="SimSun" w:hAnsi="Times New Roman"/>
          <w:b/>
          <w:lang w:val="ru-RU" w:bidi="en-US"/>
        </w:rPr>
        <w:lastRenderedPageBreak/>
        <w:t>Расходы на Образование</w:t>
      </w:r>
      <w:r w:rsidRPr="009419C6">
        <w:rPr>
          <w:rFonts w:ascii="Times New Roman" w:eastAsia="SimSun" w:hAnsi="Times New Roman"/>
          <w:b/>
          <w:lang w:bidi="en-US"/>
        </w:rPr>
        <w:t>.</w:t>
      </w:r>
    </w:p>
    <w:p w14:paraId="7DEB5AC9" w14:textId="77777777" w:rsidR="007F78EA" w:rsidRPr="009419C6" w:rsidRDefault="007F78EA" w:rsidP="007F78EA">
      <w:pPr>
        <w:contextualSpacing/>
        <w:rPr>
          <w:rFonts w:ascii="Times New Roman" w:eastAsia="SimSun" w:hAnsi="Times New Roman"/>
          <w:b/>
          <w:u w:val="single"/>
          <w:lang w:bidi="en-US"/>
        </w:rPr>
      </w:pPr>
    </w:p>
    <w:tbl>
      <w:tblPr>
        <w:tblStyle w:val="TableGrid4"/>
        <w:tblpPr w:leftFromText="180" w:rightFromText="180" w:vertAnchor="text" w:horzAnchor="margin" w:tblpY="128"/>
        <w:tblW w:w="144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376"/>
        <w:gridCol w:w="3052"/>
      </w:tblGrid>
      <w:tr w:rsidR="007F78EA" w:rsidRPr="00BF5B26" w14:paraId="1ED72E51" w14:textId="77777777" w:rsidTr="009D43D0">
        <w:trPr>
          <w:trHeight w:val="1173"/>
        </w:trPr>
        <w:tc>
          <w:tcPr>
            <w:tcW w:w="11376" w:type="dxa"/>
            <w:tcBorders>
              <w:bottom w:val="single" w:sz="18" w:space="0" w:color="auto"/>
            </w:tcBorders>
            <w:shd w:val="clear" w:color="auto" w:fill="D9D9D9" w:themeFill="background1" w:themeFillShade="D9"/>
          </w:tcPr>
          <w:p w14:paraId="4906D3FE" w14:textId="77777777" w:rsidR="007F78EA" w:rsidRPr="00DD2FAF" w:rsidRDefault="007F78EA" w:rsidP="00503998">
            <w:pPr>
              <w:numPr>
                <w:ilvl w:val="0"/>
                <w:numId w:val="26"/>
              </w:numPr>
              <w:ind w:left="319"/>
              <w:contextualSpacing/>
              <w:rPr>
                <w:rFonts w:eastAsia="SimSun"/>
                <w:b/>
                <w:lang w:val="ru-RU"/>
              </w:rPr>
            </w:pPr>
            <w:r w:rsidRPr="00DD2FAF">
              <w:rPr>
                <w:rFonts w:eastAsia="SimSun"/>
                <w:b/>
                <w:lang w:val="ru-RU"/>
              </w:rPr>
              <w:t xml:space="preserve">Есть ли в этом домохозяйстве члены семьи, которые в настоящее время посещают учебное заведение или школу в </w:t>
            </w:r>
            <w:r>
              <w:rPr>
                <w:rFonts w:eastAsia="SimSun"/>
                <w:b/>
                <w:lang w:val="ru-RU"/>
              </w:rPr>
              <w:t>2019</w:t>
            </w:r>
            <w:r w:rsidRPr="00820ED4">
              <w:rPr>
                <w:rFonts w:eastAsia="SimSun"/>
                <w:b/>
                <w:lang w:val="ru-RU"/>
              </w:rPr>
              <w:t>-</w:t>
            </w:r>
            <w:r>
              <w:rPr>
                <w:rFonts w:eastAsia="SimSun"/>
                <w:b/>
                <w:lang w:val="ru-RU"/>
              </w:rPr>
              <w:t>2020</w:t>
            </w:r>
            <w:r w:rsidRPr="00820ED4">
              <w:rPr>
                <w:rFonts w:eastAsia="SimSun"/>
                <w:b/>
                <w:lang w:val="ru-RU"/>
              </w:rPr>
              <w:t xml:space="preserve"> </w:t>
            </w:r>
            <w:r w:rsidRPr="00DD2FAF">
              <w:rPr>
                <w:rFonts w:eastAsia="SimSun"/>
                <w:b/>
                <w:lang w:val="ru-RU"/>
              </w:rPr>
              <w:t xml:space="preserve">учебном году? </w:t>
            </w:r>
          </w:p>
          <w:p w14:paraId="25FFA499" w14:textId="77777777" w:rsidR="007F78EA" w:rsidRPr="00DD2FAF" w:rsidRDefault="007F78EA" w:rsidP="009D43D0">
            <w:pPr>
              <w:ind w:left="720" w:hanging="360"/>
              <w:contextualSpacing/>
              <w:rPr>
                <w:rFonts w:eastAsia="SimSun"/>
                <w:lang w:val="ru-RU"/>
              </w:rPr>
            </w:pPr>
          </w:p>
          <w:p w14:paraId="5B5A3595" w14:textId="77777777" w:rsidR="007F78EA" w:rsidRPr="00BF5B26" w:rsidRDefault="007F78EA" w:rsidP="009D43D0">
            <w:pPr>
              <w:ind w:left="360"/>
              <w:contextualSpacing/>
              <w:rPr>
                <w:rFonts w:eastAsia="SimSun"/>
              </w:rPr>
            </w:pPr>
            <w:r>
              <w:rPr>
                <w:rFonts w:eastAsia="SimSun"/>
                <w:lang w:val="ru-RU"/>
              </w:rPr>
              <w:t>ДА</w:t>
            </w:r>
            <w:r w:rsidRPr="00BF5B26">
              <w:rPr>
                <w:rFonts w:eastAsia="SimSun"/>
              </w:rPr>
              <w:t>……………………….1</w:t>
            </w:r>
          </w:p>
          <w:p w14:paraId="2EC67138" w14:textId="77777777" w:rsidR="007F78EA" w:rsidRPr="00BF5B26" w:rsidRDefault="007F78EA" w:rsidP="009D43D0">
            <w:pPr>
              <w:ind w:left="360"/>
              <w:contextualSpacing/>
              <w:rPr>
                <w:rFonts w:eastAsia="SimSun"/>
              </w:rPr>
            </w:pPr>
            <w:r>
              <w:rPr>
                <w:rFonts w:eastAsia="SimSun"/>
                <w:lang w:val="ru-RU"/>
              </w:rPr>
              <w:t>НЕТ</w:t>
            </w:r>
            <w:r w:rsidRPr="00BF5B26">
              <w:rPr>
                <w:rFonts w:eastAsia="SimSun"/>
              </w:rPr>
              <w:t xml:space="preserve">…………………...……2 </w:t>
            </w:r>
            <w:r w:rsidRPr="00BF5B26">
              <w:rPr>
                <w:rFonts w:eastAsia="SimSun"/>
                <w:b/>
              </w:rPr>
              <w:sym w:font="Wingdings" w:char="F0E0"/>
            </w:r>
            <w:r w:rsidRPr="00BF5B26">
              <w:rPr>
                <w:rFonts w:eastAsia="SimSun"/>
                <w:b/>
              </w:rPr>
              <w:t xml:space="preserve"> </w:t>
            </w:r>
            <w:r>
              <w:rPr>
                <w:rFonts w:eastAsia="SimSun"/>
                <w:b/>
                <w:lang w:val="ru-RU"/>
              </w:rPr>
              <w:t>ЧАСТЬ</w:t>
            </w:r>
            <w:r w:rsidRPr="00BF5B26">
              <w:rPr>
                <w:rFonts w:eastAsia="SimSun"/>
                <w:b/>
              </w:rPr>
              <w:t xml:space="preserve"> C </w:t>
            </w:r>
          </w:p>
        </w:tc>
        <w:tc>
          <w:tcPr>
            <w:tcW w:w="3052" w:type="dxa"/>
            <w:tcBorders>
              <w:bottom w:val="single" w:sz="18" w:space="0" w:color="auto"/>
            </w:tcBorders>
          </w:tcPr>
          <w:p w14:paraId="0DF22DE4" w14:textId="77777777" w:rsidR="007F78EA" w:rsidRPr="00BF5B26" w:rsidRDefault="007F78EA" w:rsidP="009D43D0">
            <w:pPr>
              <w:ind w:left="360"/>
              <w:contextualSpacing/>
              <w:rPr>
                <w:rFonts w:eastAsia="SimSun"/>
              </w:rPr>
            </w:pPr>
          </w:p>
        </w:tc>
      </w:tr>
    </w:tbl>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11"/>
        <w:gridCol w:w="2915"/>
        <w:gridCol w:w="1723"/>
        <w:gridCol w:w="1796"/>
        <w:gridCol w:w="1656"/>
        <w:gridCol w:w="1656"/>
        <w:gridCol w:w="1577"/>
        <w:gridCol w:w="1820"/>
      </w:tblGrid>
      <w:tr w:rsidR="007F78EA" w:rsidRPr="00BF5B26" w14:paraId="5E23369A" w14:textId="77777777" w:rsidTr="009D43D0">
        <w:trPr>
          <w:trHeight w:val="330"/>
        </w:trPr>
        <w:tc>
          <w:tcPr>
            <w:tcW w:w="406" w:type="pct"/>
            <w:vMerge w:val="restart"/>
            <w:shd w:val="clear" w:color="auto" w:fill="D9D9D9" w:themeFill="background1" w:themeFillShade="D9"/>
            <w:vAlign w:val="center"/>
          </w:tcPr>
          <w:p w14:paraId="40188C87" w14:textId="77777777" w:rsidR="007F78EA" w:rsidRPr="00BF5B26" w:rsidRDefault="007F78EA" w:rsidP="009D43D0">
            <w:pPr>
              <w:ind w:left="-46"/>
              <w:contextualSpacing/>
              <w:jc w:val="center"/>
              <w:rPr>
                <w:rFonts w:eastAsia="SimSun"/>
                <w:b/>
                <w:lang w:bidi="en-US"/>
              </w:rPr>
            </w:pPr>
            <w:r>
              <w:rPr>
                <w:rFonts w:eastAsia="SimSun"/>
                <w:b/>
                <w:lang w:bidi="en-US"/>
              </w:rPr>
              <w:t>ID участника ДХ</w:t>
            </w:r>
          </w:p>
        </w:tc>
        <w:tc>
          <w:tcPr>
            <w:tcW w:w="1046" w:type="pct"/>
            <w:shd w:val="clear" w:color="auto" w:fill="D9D9D9" w:themeFill="background1" w:themeFillShade="D9"/>
          </w:tcPr>
          <w:p w14:paraId="08D3EC3D" w14:textId="77777777" w:rsidR="007F78EA" w:rsidRPr="00BF5B26" w:rsidRDefault="007F78EA" w:rsidP="009D43D0">
            <w:pPr>
              <w:contextualSpacing/>
              <w:rPr>
                <w:rFonts w:eastAsia="SimSun"/>
                <w:b/>
                <w:lang w:bidi="en-US"/>
              </w:rPr>
            </w:pPr>
            <w:r w:rsidRPr="00BF5B26">
              <w:rPr>
                <w:rFonts w:eastAsia="SimSun"/>
                <w:b/>
                <w:lang w:bidi="en-US"/>
              </w:rPr>
              <w:t>2.</w:t>
            </w:r>
          </w:p>
        </w:tc>
        <w:tc>
          <w:tcPr>
            <w:tcW w:w="631" w:type="pct"/>
            <w:shd w:val="clear" w:color="auto" w:fill="D9D9D9" w:themeFill="background1" w:themeFillShade="D9"/>
          </w:tcPr>
          <w:p w14:paraId="451AA7CB" w14:textId="77777777" w:rsidR="007F78EA" w:rsidRPr="00BF5B26" w:rsidRDefault="007F78EA" w:rsidP="009D43D0">
            <w:pPr>
              <w:contextualSpacing/>
              <w:rPr>
                <w:rFonts w:eastAsia="SimSun"/>
                <w:b/>
                <w:lang w:bidi="en-US"/>
              </w:rPr>
            </w:pPr>
            <w:r w:rsidRPr="00BF5B26">
              <w:rPr>
                <w:rFonts w:eastAsia="SimSun"/>
                <w:b/>
                <w:lang w:bidi="en-US"/>
              </w:rPr>
              <w:t>3.</w:t>
            </w:r>
          </w:p>
        </w:tc>
        <w:tc>
          <w:tcPr>
            <w:tcW w:w="656" w:type="pct"/>
            <w:shd w:val="clear" w:color="auto" w:fill="D9D9D9" w:themeFill="background1" w:themeFillShade="D9"/>
          </w:tcPr>
          <w:p w14:paraId="2AA3E31A" w14:textId="77777777" w:rsidR="007F78EA" w:rsidRPr="00BF5B26" w:rsidRDefault="007F78EA" w:rsidP="009D43D0">
            <w:pPr>
              <w:contextualSpacing/>
              <w:rPr>
                <w:rFonts w:eastAsia="SimSun"/>
                <w:b/>
                <w:lang w:bidi="en-US"/>
              </w:rPr>
            </w:pPr>
            <w:r w:rsidRPr="00BF5B26">
              <w:rPr>
                <w:rFonts w:eastAsia="SimSun"/>
                <w:b/>
                <w:lang w:bidi="en-US"/>
              </w:rPr>
              <w:t>4.</w:t>
            </w:r>
          </w:p>
        </w:tc>
        <w:tc>
          <w:tcPr>
            <w:tcW w:w="607" w:type="pct"/>
            <w:shd w:val="clear" w:color="auto" w:fill="D9D9D9" w:themeFill="background1" w:themeFillShade="D9"/>
          </w:tcPr>
          <w:p w14:paraId="6C4C1371" w14:textId="77777777" w:rsidR="007F78EA" w:rsidRPr="00BF5B26" w:rsidRDefault="007F78EA" w:rsidP="009D43D0">
            <w:pPr>
              <w:contextualSpacing/>
              <w:rPr>
                <w:rFonts w:eastAsia="SimSun"/>
                <w:b/>
                <w:lang w:bidi="en-US"/>
              </w:rPr>
            </w:pPr>
            <w:r w:rsidRPr="00BF5B26">
              <w:rPr>
                <w:rFonts w:eastAsia="SimSun"/>
                <w:b/>
                <w:lang w:bidi="en-US"/>
              </w:rPr>
              <w:t>5.</w:t>
            </w:r>
          </w:p>
        </w:tc>
        <w:tc>
          <w:tcPr>
            <w:tcW w:w="607" w:type="pct"/>
            <w:shd w:val="clear" w:color="auto" w:fill="D9D9D9" w:themeFill="background1" w:themeFillShade="D9"/>
          </w:tcPr>
          <w:p w14:paraId="3D92BC54" w14:textId="77777777" w:rsidR="007F78EA" w:rsidRPr="00BF5B26" w:rsidRDefault="007F78EA" w:rsidP="009D43D0">
            <w:pPr>
              <w:contextualSpacing/>
              <w:rPr>
                <w:rFonts w:eastAsia="SimSun"/>
                <w:b/>
                <w:lang w:bidi="en-US"/>
              </w:rPr>
            </w:pPr>
            <w:r w:rsidRPr="00BF5B26">
              <w:rPr>
                <w:rFonts w:eastAsia="SimSun"/>
                <w:b/>
                <w:lang w:bidi="en-US"/>
              </w:rPr>
              <w:t>6.</w:t>
            </w:r>
          </w:p>
        </w:tc>
        <w:tc>
          <w:tcPr>
            <w:tcW w:w="524" w:type="pct"/>
            <w:shd w:val="clear" w:color="auto" w:fill="D9D9D9" w:themeFill="background1" w:themeFillShade="D9"/>
          </w:tcPr>
          <w:p w14:paraId="414FBA1B" w14:textId="77777777" w:rsidR="007F78EA" w:rsidRPr="00BF5B26" w:rsidRDefault="007F78EA" w:rsidP="009D43D0">
            <w:pPr>
              <w:contextualSpacing/>
              <w:rPr>
                <w:rFonts w:eastAsia="SimSun"/>
                <w:b/>
                <w:lang w:bidi="en-US"/>
              </w:rPr>
            </w:pPr>
            <w:r w:rsidRPr="00BF5B26">
              <w:rPr>
                <w:rFonts w:eastAsia="SimSun"/>
                <w:b/>
                <w:lang w:bidi="en-US"/>
              </w:rPr>
              <w:t>7.</w:t>
            </w:r>
          </w:p>
        </w:tc>
        <w:tc>
          <w:tcPr>
            <w:tcW w:w="523" w:type="pct"/>
            <w:shd w:val="clear" w:color="auto" w:fill="D9D9D9" w:themeFill="background1" w:themeFillShade="D9"/>
          </w:tcPr>
          <w:p w14:paraId="2AA3849D" w14:textId="77777777" w:rsidR="007F78EA" w:rsidRPr="00BF5B26" w:rsidRDefault="007F78EA" w:rsidP="009D43D0">
            <w:pPr>
              <w:contextualSpacing/>
              <w:rPr>
                <w:rFonts w:eastAsia="SimSun"/>
                <w:b/>
                <w:lang w:bidi="en-US"/>
              </w:rPr>
            </w:pPr>
            <w:r w:rsidRPr="00BF5B26">
              <w:rPr>
                <w:rFonts w:eastAsia="SimSun"/>
                <w:b/>
                <w:lang w:bidi="en-US"/>
              </w:rPr>
              <w:t>8.</w:t>
            </w:r>
          </w:p>
        </w:tc>
      </w:tr>
      <w:tr w:rsidR="007F78EA" w:rsidRPr="0087213B" w14:paraId="46139A93" w14:textId="77777777" w:rsidTr="009D43D0">
        <w:trPr>
          <w:trHeight w:val="1505"/>
        </w:trPr>
        <w:tc>
          <w:tcPr>
            <w:tcW w:w="406" w:type="pct"/>
            <w:vMerge/>
            <w:shd w:val="clear" w:color="auto" w:fill="D9D9D9" w:themeFill="background1" w:themeFillShade="D9"/>
          </w:tcPr>
          <w:p w14:paraId="07F29B4C" w14:textId="77777777" w:rsidR="007F78EA" w:rsidRPr="00BF5B26" w:rsidRDefault="007F78EA" w:rsidP="009D43D0">
            <w:pPr>
              <w:ind w:left="-42"/>
              <w:contextualSpacing/>
              <w:rPr>
                <w:rFonts w:eastAsia="SimSun"/>
                <w:lang w:bidi="en-US"/>
              </w:rPr>
            </w:pPr>
          </w:p>
        </w:tc>
        <w:tc>
          <w:tcPr>
            <w:tcW w:w="1046" w:type="pct"/>
            <w:shd w:val="clear" w:color="auto" w:fill="D9D9D9" w:themeFill="background1" w:themeFillShade="D9"/>
          </w:tcPr>
          <w:p w14:paraId="013C74ED" w14:textId="77777777" w:rsidR="007F78EA" w:rsidRPr="00DD2FAF" w:rsidRDefault="007F78EA" w:rsidP="009D43D0">
            <w:pPr>
              <w:contextualSpacing/>
              <w:rPr>
                <w:rFonts w:eastAsia="SimSun"/>
                <w:lang w:val="ru-RU"/>
              </w:rPr>
            </w:pPr>
            <w:r w:rsidRPr="00DD2FAF">
              <w:rPr>
                <w:rFonts w:eastAsia="SimSun"/>
                <w:lang w:val="ru-RU"/>
              </w:rPr>
              <w:t xml:space="preserve">Какое учебное заведение они посещают?  </w:t>
            </w:r>
          </w:p>
          <w:p w14:paraId="075E5210" w14:textId="77777777" w:rsidR="007F78EA" w:rsidRPr="00DD2FAF" w:rsidRDefault="007F78EA" w:rsidP="009D43D0">
            <w:pPr>
              <w:contextualSpacing/>
              <w:rPr>
                <w:rFonts w:eastAsia="SimSun"/>
                <w:b/>
                <w:lang w:val="ru-RU" w:bidi="en-US"/>
              </w:rPr>
            </w:pPr>
          </w:p>
          <w:p w14:paraId="487ED880" w14:textId="77777777" w:rsidR="007F78EA" w:rsidRPr="00DD2FAF" w:rsidRDefault="007F78EA" w:rsidP="009D43D0">
            <w:pPr>
              <w:contextualSpacing/>
              <w:rPr>
                <w:rFonts w:eastAsia="SimSun"/>
                <w:sz w:val="16"/>
                <w:lang w:val="ru-RU" w:bidi="en-US"/>
              </w:rPr>
            </w:pPr>
            <w:r>
              <w:rPr>
                <w:rFonts w:eastAsia="SimSun"/>
                <w:sz w:val="16"/>
                <w:lang w:val="ru-RU" w:bidi="en-US"/>
              </w:rPr>
              <w:t>ОБЩЕСТВЕННАЯ</w:t>
            </w:r>
            <w:r w:rsidRPr="00DD2FAF">
              <w:rPr>
                <w:rFonts w:eastAsia="SimSun"/>
                <w:sz w:val="16"/>
                <w:lang w:val="ru-RU" w:bidi="en-US"/>
              </w:rPr>
              <w:t>………1</w:t>
            </w:r>
          </w:p>
          <w:p w14:paraId="45447DAE" w14:textId="77777777" w:rsidR="007F78EA" w:rsidRPr="00DD2FAF" w:rsidRDefault="007F78EA" w:rsidP="009D43D0">
            <w:pPr>
              <w:contextualSpacing/>
              <w:rPr>
                <w:rFonts w:eastAsia="SimSun"/>
                <w:sz w:val="16"/>
                <w:lang w:val="ru-RU" w:bidi="en-US"/>
              </w:rPr>
            </w:pPr>
            <w:r>
              <w:rPr>
                <w:rFonts w:eastAsia="SimSun"/>
                <w:sz w:val="16"/>
                <w:lang w:val="ru-RU" w:bidi="en-US"/>
              </w:rPr>
              <w:t>ЧАСТНАЯ</w:t>
            </w:r>
            <w:r w:rsidRPr="00DD2FAF">
              <w:rPr>
                <w:rFonts w:eastAsia="SimSun"/>
                <w:sz w:val="16"/>
                <w:lang w:val="ru-RU" w:bidi="en-US"/>
              </w:rPr>
              <w:t>.........2</w:t>
            </w:r>
          </w:p>
          <w:p w14:paraId="6F964FD4" w14:textId="77777777" w:rsidR="007F78EA" w:rsidRPr="00DD2FAF" w:rsidRDefault="007F78EA" w:rsidP="009D43D0">
            <w:pPr>
              <w:contextualSpacing/>
              <w:rPr>
                <w:rFonts w:eastAsia="SimSun"/>
                <w:sz w:val="16"/>
                <w:lang w:val="ru-RU" w:bidi="en-US"/>
              </w:rPr>
            </w:pPr>
            <w:r w:rsidRPr="00450025">
              <w:rPr>
                <w:rFonts w:eastAsia="SimSun"/>
                <w:sz w:val="16"/>
                <w:highlight w:val="yellow"/>
                <w:lang w:val="ru-RU" w:bidi="en-US"/>
              </w:rPr>
              <w:t>МЕЧЕТЬ</w:t>
            </w:r>
            <w:r>
              <w:rPr>
                <w:rFonts w:eastAsia="SimSun"/>
                <w:sz w:val="16"/>
                <w:lang w:val="ru-RU" w:bidi="en-US"/>
              </w:rPr>
              <w:t xml:space="preserve"> </w:t>
            </w:r>
            <w:r w:rsidRPr="00671FFD">
              <w:rPr>
                <w:rFonts w:eastAsia="SimSun"/>
                <w:sz w:val="16"/>
                <w:lang w:val="ru-RU" w:bidi="en-US"/>
              </w:rPr>
              <w:t>[</w:t>
            </w:r>
            <w:r>
              <w:rPr>
                <w:rFonts w:eastAsia="SimSun"/>
                <w:sz w:val="16"/>
                <w:lang w:val="ru-RU" w:bidi="en-US"/>
              </w:rPr>
              <w:t>в оригинале - монастырь</w:t>
            </w:r>
            <w:r w:rsidRPr="00671FFD">
              <w:rPr>
                <w:rFonts w:eastAsia="SimSun"/>
                <w:sz w:val="16"/>
                <w:lang w:val="ru-RU" w:bidi="en-US"/>
              </w:rPr>
              <w:t>]</w:t>
            </w:r>
            <w:r w:rsidRPr="00DD2FAF">
              <w:rPr>
                <w:rFonts w:eastAsia="SimSun"/>
                <w:sz w:val="16"/>
                <w:lang w:val="ru-RU" w:bidi="en-US"/>
              </w:rPr>
              <w:t>………3</w:t>
            </w:r>
          </w:p>
          <w:p w14:paraId="74816D20" w14:textId="77777777" w:rsidR="007F78EA" w:rsidRPr="00DD2FAF" w:rsidRDefault="007F78EA" w:rsidP="009D43D0">
            <w:pPr>
              <w:contextualSpacing/>
              <w:rPr>
                <w:rFonts w:eastAsia="SimSun"/>
                <w:sz w:val="16"/>
                <w:lang w:val="ru-RU" w:bidi="en-US"/>
              </w:rPr>
            </w:pPr>
            <w:r>
              <w:rPr>
                <w:rFonts w:eastAsia="SimSun"/>
                <w:sz w:val="16"/>
                <w:lang w:val="ru-RU" w:bidi="en-US"/>
              </w:rPr>
              <w:t>НЕФОРМАЛЬНОЕ ОБРАЗОВАНИЕ</w:t>
            </w:r>
            <w:r w:rsidRPr="00DD2FAF">
              <w:rPr>
                <w:rFonts w:eastAsia="SimSun"/>
                <w:sz w:val="16"/>
                <w:lang w:val="ru-RU" w:bidi="en-US"/>
              </w:rPr>
              <w:t>……….4</w:t>
            </w:r>
          </w:p>
          <w:p w14:paraId="2444613C" w14:textId="77777777" w:rsidR="007F78EA" w:rsidRPr="00DD2FAF" w:rsidRDefault="007F78EA" w:rsidP="009D43D0">
            <w:pPr>
              <w:contextualSpacing/>
              <w:rPr>
                <w:rFonts w:eastAsia="SimSun"/>
                <w:sz w:val="16"/>
                <w:lang w:val="ru-RU" w:bidi="en-US"/>
              </w:rPr>
            </w:pPr>
            <w:r>
              <w:rPr>
                <w:rFonts w:eastAsia="SimSun"/>
                <w:sz w:val="16"/>
                <w:lang w:val="ru-RU" w:bidi="en-US"/>
              </w:rPr>
              <w:t>ОТКРЫТАЯ ШКОЛА</w:t>
            </w:r>
            <w:r w:rsidRPr="00DD2FAF">
              <w:rPr>
                <w:rFonts w:eastAsia="SimSun"/>
                <w:sz w:val="16"/>
                <w:lang w:val="ru-RU" w:bidi="en-US"/>
              </w:rPr>
              <w:t>………………….5</w:t>
            </w:r>
          </w:p>
          <w:p w14:paraId="6E52F0F8" w14:textId="77777777" w:rsidR="007F78EA" w:rsidRPr="00DD2FAF" w:rsidRDefault="007F78EA" w:rsidP="009D43D0">
            <w:pPr>
              <w:contextualSpacing/>
              <w:rPr>
                <w:rFonts w:eastAsia="SimSun"/>
                <w:sz w:val="16"/>
                <w:lang w:val="ru-RU" w:bidi="en-US"/>
              </w:rPr>
            </w:pPr>
            <w:r>
              <w:rPr>
                <w:rFonts w:eastAsia="SimSun"/>
                <w:sz w:val="16"/>
                <w:lang w:val="ru-RU" w:bidi="en-US"/>
              </w:rPr>
              <w:t>ГОСУДАРСТВЕННЫЙ КОЛЛЕДЖ</w:t>
            </w:r>
            <w:r w:rsidRPr="00DD2FAF">
              <w:rPr>
                <w:rFonts w:eastAsia="SimSun"/>
                <w:sz w:val="16"/>
                <w:lang w:val="ru-RU" w:bidi="en-US"/>
              </w:rPr>
              <w:t>………6</w:t>
            </w:r>
          </w:p>
          <w:p w14:paraId="7EF34071" w14:textId="77777777" w:rsidR="007F78EA" w:rsidRPr="00DD2FAF" w:rsidRDefault="007F78EA" w:rsidP="009D43D0">
            <w:pPr>
              <w:contextualSpacing/>
              <w:rPr>
                <w:rFonts w:eastAsia="SimSun"/>
                <w:sz w:val="16"/>
                <w:lang w:val="ru-RU" w:bidi="en-US"/>
              </w:rPr>
            </w:pPr>
            <w:r>
              <w:rPr>
                <w:rFonts w:eastAsia="SimSun"/>
                <w:sz w:val="16"/>
                <w:lang w:val="ru-RU" w:bidi="en-US"/>
              </w:rPr>
              <w:t>ЧАСТНЫЙ КОЛЛЕДЖ</w:t>
            </w:r>
            <w:r w:rsidRPr="00DD2FAF">
              <w:rPr>
                <w:rFonts w:eastAsia="SimSun"/>
                <w:sz w:val="16"/>
                <w:lang w:val="ru-RU" w:bidi="en-US"/>
              </w:rPr>
              <w:t>………………7</w:t>
            </w:r>
          </w:p>
          <w:p w14:paraId="54FC340C" w14:textId="77777777" w:rsidR="007F78EA" w:rsidRPr="00DD2FAF" w:rsidRDefault="007F78EA" w:rsidP="009D43D0">
            <w:pPr>
              <w:contextualSpacing/>
              <w:rPr>
                <w:rFonts w:eastAsia="SimSun"/>
                <w:sz w:val="16"/>
                <w:lang w:val="ru-RU" w:bidi="en-US"/>
              </w:rPr>
            </w:pPr>
            <w:r w:rsidRPr="00DD2FAF">
              <w:rPr>
                <w:rFonts w:eastAsia="SimSun"/>
                <w:sz w:val="16"/>
                <w:lang w:val="ru-RU" w:bidi="en-US"/>
              </w:rPr>
              <w:t>КРАТКОСРОЧНОЕ ПРОФЕССИОНАЛЬНОЕ</w:t>
            </w:r>
            <w:r>
              <w:rPr>
                <w:rFonts w:eastAsia="SimSun"/>
                <w:sz w:val="16"/>
                <w:lang w:val="ru-RU" w:bidi="en-US"/>
              </w:rPr>
              <w:t xml:space="preserve"> ОБУЧЕНИЕ</w:t>
            </w:r>
            <w:r w:rsidRPr="00DD2FAF">
              <w:rPr>
                <w:rFonts w:eastAsia="SimSun"/>
                <w:sz w:val="16"/>
                <w:lang w:val="ru-RU" w:bidi="en-US"/>
              </w:rPr>
              <w:t>……8</w:t>
            </w:r>
          </w:p>
          <w:p w14:paraId="6A659A15" w14:textId="77777777" w:rsidR="007F78EA" w:rsidRPr="00DD2FAF" w:rsidRDefault="007F78EA" w:rsidP="009D43D0">
            <w:pPr>
              <w:contextualSpacing/>
              <w:rPr>
                <w:rFonts w:eastAsia="SimSun"/>
                <w:sz w:val="16"/>
                <w:lang w:val="ru-RU" w:bidi="en-US"/>
              </w:rPr>
            </w:pPr>
            <w:r>
              <w:rPr>
                <w:rFonts w:eastAsia="SimSun"/>
                <w:sz w:val="16"/>
                <w:lang w:val="ru-RU" w:bidi="en-US"/>
              </w:rPr>
              <w:t>ТЕХНИЧЕСКОЕ ИЛИ ПРОФЕССИОНАЛЬНОЕ ОБУЧЕНИЕ</w:t>
            </w:r>
            <w:r w:rsidRPr="00DD2FAF">
              <w:rPr>
                <w:rFonts w:eastAsia="SimSun"/>
                <w:sz w:val="16"/>
                <w:lang w:val="ru-RU" w:bidi="en-US"/>
              </w:rPr>
              <w:t>…….9</w:t>
            </w:r>
          </w:p>
          <w:p w14:paraId="56D4FCC8" w14:textId="77777777" w:rsidR="007F78EA" w:rsidRPr="00671FFD" w:rsidRDefault="007F78EA" w:rsidP="009D43D0">
            <w:pPr>
              <w:contextualSpacing/>
              <w:rPr>
                <w:rFonts w:eastAsia="SimSun"/>
                <w:b/>
                <w:sz w:val="14"/>
                <w:lang w:val="ru-RU" w:bidi="en-US"/>
              </w:rPr>
            </w:pPr>
            <w:r>
              <w:rPr>
                <w:rFonts w:eastAsia="SimSun"/>
                <w:sz w:val="16"/>
                <w:lang w:val="ru-RU" w:bidi="en-US"/>
              </w:rPr>
              <w:t>ДРУГОЕ (УКАЗАТЬ)</w:t>
            </w:r>
            <w:r w:rsidRPr="00671FFD">
              <w:rPr>
                <w:rFonts w:eastAsia="SimSun"/>
                <w:sz w:val="16"/>
                <w:lang w:val="ru-RU" w:bidi="en-US"/>
              </w:rPr>
              <w:t>………………10</w:t>
            </w:r>
          </w:p>
        </w:tc>
        <w:tc>
          <w:tcPr>
            <w:tcW w:w="631" w:type="pct"/>
            <w:shd w:val="clear" w:color="auto" w:fill="D9D9D9" w:themeFill="background1" w:themeFillShade="D9"/>
          </w:tcPr>
          <w:p w14:paraId="43F266BD" w14:textId="77777777" w:rsidR="007F78EA" w:rsidRPr="00DD2FAF" w:rsidRDefault="007F78EA" w:rsidP="009D43D0">
            <w:pPr>
              <w:contextualSpacing/>
              <w:rPr>
                <w:rFonts w:eastAsia="SimSun"/>
                <w:lang w:val="ru-RU" w:bidi="en-US"/>
              </w:rPr>
            </w:pPr>
            <w:r w:rsidRPr="00DD2FAF">
              <w:rPr>
                <w:rFonts w:eastAsia="SimSun"/>
                <w:lang w:val="ru-RU" w:bidi="en-US"/>
              </w:rPr>
              <w:t xml:space="preserve">Сколько Вы заплатили в качестве платы за обучение в </w:t>
            </w:r>
            <w:r w:rsidRPr="00A75C45">
              <w:rPr>
                <w:rFonts w:eastAsia="SimSun"/>
                <w:bCs/>
                <w:lang w:val="ru-RU"/>
              </w:rPr>
              <w:t>2019-2020</w:t>
            </w:r>
            <w:r w:rsidRPr="00820ED4">
              <w:rPr>
                <w:rFonts w:eastAsia="SimSun"/>
                <w:b/>
                <w:lang w:val="ru-RU"/>
              </w:rPr>
              <w:t xml:space="preserve"> </w:t>
            </w:r>
            <w:r w:rsidRPr="00DD2FAF">
              <w:rPr>
                <w:rFonts w:eastAsia="SimSun"/>
                <w:lang w:val="ru-RU" w:bidi="en-US"/>
              </w:rPr>
              <w:t>учебном году?</w:t>
            </w:r>
          </w:p>
        </w:tc>
        <w:tc>
          <w:tcPr>
            <w:tcW w:w="656" w:type="pct"/>
            <w:shd w:val="clear" w:color="auto" w:fill="D9D9D9" w:themeFill="background1" w:themeFillShade="D9"/>
          </w:tcPr>
          <w:p w14:paraId="455C3195" w14:textId="77777777" w:rsidR="007F78EA" w:rsidRPr="00DD2FAF" w:rsidRDefault="007F78EA" w:rsidP="009D43D0">
            <w:pPr>
              <w:contextualSpacing/>
              <w:rPr>
                <w:rFonts w:eastAsia="SimSun"/>
                <w:lang w:val="ru-RU" w:bidi="en-US"/>
              </w:rPr>
            </w:pPr>
            <w:r w:rsidRPr="00DD2FAF">
              <w:rPr>
                <w:rFonts w:eastAsia="SimSun"/>
                <w:lang w:val="ru-RU"/>
              </w:rPr>
              <w:t xml:space="preserve">Сколько Вы потратили на книги, форму и другие школьные </w:t>
            </w:r>
            <w:r>
              <w:rPr>
                <w:rFonts w:eastAsia="SimSun"/>
                <w:lang w:val="ru-RU"/>
              </w:rPr>
              <w:t>принадлежности</w:t>
            </w:r>
            <w:r w:rsidRPr="00DD2FAF">
              <w:rPr>
                <w:rFonts w:eastAsia="SimSun"/>
                <w:lang w:val="ru-RU"/>
              </w:rPr>
              <w:t xml:space="preserve"> в </w:t>
            </w:r>
            <w:r w:rsidRPr="00A75C45">
              <w:rPr>
                <w:rFonts w:eastAsia="SimSun"/>
                <w:bCs/>
                <w:lang w:val="ru-RU"/>
              </w:rPr>
              <w:t>2019-2020</w:t>
            </w:r>
            <w:r w:rsidRPr="00820ED4">
              <w:rPr>
                <w:rFonts w:eastAsia="SimSun"/>
                <w:b/>
                <w:lang w:val="ru-RU"/>
              </w:rPr>
              <w:t xml:space="preserve"> </w:t>
            </w:r>
            <w:r w:rsidRPr="00DD2FAF">
              <w:rPr>
                <w:rFonts w:eastAsia="SimSun"/>
                <w:lang w:val="ru-RU"/>
              </w:rPr>
              <w:t>учебном году?</w:t>
            </w:r>
          </w:p>
        </w:tc>
        <w:tc>
          <w:tcPr>
            <w:tcW w:w="607" w:type="pct"/>
            <w:shd w:val="clear" w:color="auto" w:fill="D9D9D9" w:themeFill="background1" w:themeFillShade="D9"/>
          </w:tcPr>
          <w:p w14:paraId="7CE7018F" w14:textId="77777777" w:rsidR="007F78EA" w:rsidRPr="00DD2FAF" w:rsidRDefault="007F78EA" w:rsidP="009D43D0">
            <w:pPr>
              <w:contextualSpacing/>
              <w:rPr>
                <w:rFonts w:eastAsia="SimSun"/>
                <w:lang w:val="ru-RU"/>
              </w:rPr>
            </w:pPr>
            <w:r w:rsidRPr="00DD2FAF">
              <w:rPr>
                <w:rFonts w:eastAsia="SimSun"/>
                <w:lang w:val="ru-RU"/>
              </w:rPr>
              <w:t xml:space="preserve">Сколько Вы потратили на питание членов Вашей семьи, посещающих школу в </w:t>
            </w:r>
            <w:r w:rsidRPr="00A75C45">
              <w:rPr>
                <w:rFonts w:eastAsia="SimSun"/>
                <w:bCs/>
                <w:lang w:val="ru-RU"/>
              </w:rPr>
              <w:t>2019-2020</w:t>
            </w:r>
            <w:r w:rsidRPr="00820ED4">
              <w:rPr>
                <w:rFonts w:eastAsia="SimSun"/>
                <w:b/>
                <w:lang w:val="ru-RU"/>
              </w:rPr>
              <w:t xml:space="preserve"> </w:t>
            </w:r>
            <w:r w:rsidRPr="00DD2FAF">
              <w:rPr>
                <w:rFonts w:eastAsia="SimSun"/>
                <w:lang w:val="ru-RU"/>
              </w:rPr>
              <w:t>учебном году?</w:t>
            </w:r>
          </w:p>
        </w:tc>
        <w:tc>
          <w:tcPr>
            <w:tcW w:w="607" w:type="pct"/>
            <w:shd w:val="clear" w:color="auto" w:fill="D9D9D9" w:themeFill="background1" w:themeFillShade="D9"/>
          </w:tcPr>
          <w:p w14:paraId="4533C263" w14:textId="77777777" w:rsidR="007F78EA" w:rsidRPr="00DD2FAF" w:rsidRDefault="007F78EA" w:rsidP="009D43D0">
            <w:pPr>
              <w:contextualSpacing/>
              <w:rPr>
                <w:rFonts w:eastAsia="SimSun"/>
                <w:lang w:val="ru-RU" w:bidi="en-US"/>
              </w:rPr>
            </w:pPr>
            <w:r w:rsidRPr="00DD2FAF">
              <w:rPr>
                <w:rFonts w:eastAsia="SimSun"/>
                <w:lang w:val="ru-RU"/>
              </w:rPr>
              <w:t xml:space="preserve">Сколько Вы потратили на транспорт в школу в </w:t>
            </w:r>
            <w:r w:rsidRPr="00A75C45">
              <w:rPr>
                <w:rFonts w:eastAsia="SimSun"/>
                <w:bCs/>
                <w:lang w:val="ru-RU"/>
              </w:rPr>
              <w:t>2019-2020</w:t>
            </w:r>
            <w:r w:rsidRPr="00820ED4">
              <w:rPr>
                <w:rFonts w:eastAsia="SimSun"/>
                <w:b/>
                <w:lang w:val="ru-RU"/>
              </w:rPr>
              <w:t xml:space="preserve"> </w:t>
            </w:r>
            <w:r w:rsidRPr="00DD2FAF">
              <w:rPr>
                <w:rFonts w:eastAsia="SimSun"/>
                <w:lang w:val="ru-RU"/>
              </w:rPr>
              <w:t>учебном году?</w:t>
            </w:r>
          </w:p>
        </w:tc>
        <w:tc>
          <w:tcPr>
            <w:tcW w:w="524" w:type="pct"/>
            <w:shd w:val="clear" w:color="auto" w:fill="D9D9D9" w:themeFill="background1" w:themeFillShade="D9"/>
          </w:tcPr>
          <w:p w14:paraId="6DB5181E" w14:textId="77777777" w:rsidR="007F78EA" w:rsidRPr="00DD2FAF" w:rsidRDefault="007F78EA" w:rsidP="009D43D0">
            <w:pPr>
              <w:contextualSpacing/>
              <w:rPr>
                <w:rFonts w:eastAsia="SimSun"/>
                <w:lang w:val="ru-RU" w:bidi="en-US"/>
              </w:rPr>
            </w:pPr>
            <w:r w:rsidRPr="00DD2FAF">
              <w:rPr>
                <w:rFonts w:eastAsia="SimSun"/>
                <w:lang w:val="ru-RU"/>
              </w:rPr>
              <w:t xml:space="preserve">Сколько Вы потратили на частное репетиторство в </w:t>
            </w:r>
            <w:r w:rsidRPr="00A75C45">
              <w:rPr>
                <w:rFonts w:eastAsia="SimSun"/>
                <w:bCs/>
                <w:lang w:val="ru-RU"/>
              </w:rPr>
              <w:t>2019-2020</w:t>
            </w:r>
            <w:r w:rsidRPr="00820ED4">
              <w:rPr>
                <w:rFonts w:eastAsia="SimSun"/>
                <w:b/>
                <w:lang w:val="ru-RU"/>
              </w:rPr>
              <w:t xml:space="preserve"> </w:t>
            </w:r>
            <w:r w:rsidRPr="00DD2FAF">
              <w:rPr>
                <w:rFonts w:eastAsia="SimSun"/>
                <w:lang w:val="ru-RU"/>
              </w:rPr>
              <w:t>учебном году?</w:t>
            </w:r>
          </w:p>
        </w:tc>
        <w:tc>
          <w:tcPr>
            <w:tcW w:w="523" w:type="pct"/>
            <w:shd w:val="clear" w:color="auto" w:fill="D9D9D9" w:themeFill="background1" w:themeFillShade="D9"/>
          </w:tcPr>
          <w:p w14:paraId="576B3407" w14:textId="77777777" w:rsidR="007F78EA" w:rsidRPr="00DD2FAF" w:rsidRDefault="007F78EA" w:rsidP="009D43D0">
            <w:pPr>
              <w:contextualSpacing/>
              <w:rPr>
                <w:rFonts w:eastAsia="SimSun"/>
                <w:lang w:val="ru-RU"/>
              </w:rPr>
            </w:pPr>
            <w:r w:rsidRPr="00DD2FAF">
              <w:rPr>
                <w:rFonts w:eastAsia="SimSun"/>
                <w:lang w:val="ru-RU"/>
              </w:rPr>
              <w:t xml:space="preserve">ОБЩАЯ СУММА РАСХОДОВ </w:t>
            </w:r>
          </w:p>
          <w:p w14:paraId="46B7D792" w14:textId="77777777" w:rsidR="007F78EA" w:rsidRPr="00DD2FAF" w:rsidRDefault="007F78EA" w:rsidP="009D43D0">
            <w:pPr>
              <w:contextualSpacing/>
              <w:rPr>
                <w:rFonts w:eastAsia="SimSun"/>
                <w:lang w:val="ru-RU"/>
              </w:rPr>
            </w:pPr>
          </w:p>
          <w:p w14:paraId="15D5CC84" w14:textId="77777777" w:rsidR="007F78EA" w:rsidRPr="00DD2FAF" w:rsidRDefault="007F78EA" w:rsidP="009D43D0">
            <w:pPr>
              <w:contextualSpacing/>
              <w:rPr>
                <w:rFonts w:eastAsia="SimSun"/>
                <w:lang w:val="ru-RU"/>
              </w:rPr>
            </w:pPr>
            <w:r w:rsidRPr="00DD2FAF">
              <w:rPr>
                <w:rFonts w:eastAsia="SimSun"/>
                <w:lang w:val="ru-RU"/>
              </w:rPr>
              <w:t>ЗАПОЛНЯЕТСЯ ТОЛЬКО В ТОМ СЛУЧАЕ, ЕСЛИ РАСХОДЫ НЕ МОГУТ БЫТЬ РАЗДЕЛЕНЫ.</w:t>
            </w:r>
          </w:p>
        </w:tc>
      </w:tr>
      <w:tr w:rsidR="007F78EA" w:rsidRPr="0087213B" w14:paraId="76F9C160" w14:textId="77777777" w:rsidTr="009D43D0">
        <w:trPr>
          <w:trHeight w:hRule="exact" w:val="571"/>
        </w:trPr>
        <w:tc>
          <w:tcPr>
            <w:tcW w:w="406" w:type="pct"/>
          </w:tcPr>
          <w:p w14:paraId="791DE333" w14:textId="77777777" w:rsidR="007F78EA" w:rsidRPr="00DD2FAF" w:rsidRDefault="007F78EA" w:rsidP="009D43D0">
            <w:pPr>
              <w:contextualSpacing/>
              <w:rPr>
                <w:rFonts w:eastAsia="SimSun"/>
                <w:lang w:val="ru-RU"/>
              </w:rPr>
            </w:pPr>
          </w:p>
        </w:tc>
        <w:tc>
          <w:tcPr>
            <w:tcW w:w="1046" w:type="pct"/>
          </w:tcPr>
          <w:p w14:paraId="0AA207A7" w14:textId="77777777" w:rsidR="007F78EA" w:rsidRPr="00DD2FAF" w:rsidRDefault="007F78EA" w:rsidP="009D43D0">
            <w:pPr>
              <w:contextualSpacing/>
              <w:rPr>
                <w:rFonts w:eastAsia="SimSun"/>
                <w:lang w:val="ru-RU" w:bidi="en-US"/>
              </w:rPr>
            </w:pPr>
          </w:p>
        </w:tc>
        <w:tc>
          <w:tcPr>
            <w:tcW w:w="631" w:type="pct"/>
            <w:vAlign w:val="bottom"/>
          </w:tcPr>
          <w:p w14:paraId="050C4958" w14:textId="77777777" w:rsidR="007F78EA" w:rsidRPr="00DD2FAF" w:rsidRDefault="007F78EA" w:rsidP="009D43D0">
            <w:pPr>
              <w:contextualSpacing/>
              <w:jc w:val="right"/>
              <w:rPr>
                <w:rFonts w:eastAsia="SimSun"/>
                <w:lang w:val="ru-RU" w:bidi="en-US"/>
              </w:rPr>
            </w:pPr>
          </w:p>
        </w:tc>
        <w:tc>
          <w:tcPr>
            <w:tcW w:w="656" w:type="pct"/>
          </w:tcPr>
          <w:p w14:paraId="436666DF" w14:textId="77777777" w:rsidR="007F78EA" w:rsidRPr="00DD2FAF" w:rsidRDefault="007F78EA" w:rsidP="009D43D0">
            <w:pPr>
              <w:contextualSpacing/>
              <w:rPr>
                <w:rFonts w:eastAsia="SimSun"/>
                <w:lang w:val="ru-RU" w:bidi="en-US"/>
              </w:rPr>
            </w:pPr>
          </w:p>
        </w:tc>
        <w:tc>
          <w:tcPr>
            <w:tcW w:w="607" w:type="pct"/>
          </w:tcPr>
          <w:p w14:paraId="4A8551CD" w14:textId="77777777" w:rsidR="007F78EA" w:rsidRPr="00DD2FAF" w:rsidRDefault="007F78EA" w:rsidP="009D43D0">
            <w:pPr>
              <w:contextualSpacing/>
              <w:rPr>
                <w:rFonts w:eastAsia="SimSun"/>
                <w:lang w:val="ru-RU" w:bidi="en-US"/>
              </w:rPr>
            </w:pPr>
          </w:p>
        </w:tc>
        <w:tc>
          <w:tcPr>
            <w:tcW w:w="607" w:type="pct"/>
          </w:tcPr>
          <w:p w14:paraId="77A008AD" w14:textId="77777777" w:rsidR="007F78EA" w:rsidRPr="00DD2FAF" w:rsidRDefault="007F78EA" w:rsidP="009D43D0">
            <w:pPr>
              <w:contextualSpacing/>
              <w:rPr>
                <w:rFonts w:eastAsia="SimSun"/>
                <w:lang w:val="ru-RU" w:bidi="en-US"/>
              </w:rPr>
            </w:pPr>
          </w:p>
        </w:tc>
        <w:tc>
          <w:tcPr>
            <w:tcW w:w="524" w:type="pct"/>
          </w:tcPr>
          <w:p w14:paraId="5179C191" w14:textId="77777777" w:rsidR="007F78EA" w:rsidRPr="00DD2FAF" w:rsidRDefault="007F78EA" w:rsidP="009D43D0">
            <w:pPr>
              <w:contextualSpacing/>
              <w:rPr>
                <w:rFonts w:eastAsia="SimSun"/>
                <w:lang w:val="ru-RU" w:bidi="en-US"/>
              </w:rPr>
            </w:pPr>
          </w:p>
        </w:tc>
        <w:tc>
          <w:tcPr>
            <w:tcW w:w="523" w:type="pct"/>
          </w:tcPr>
          <w:p w14:paraId="4703C718" w14:textId="77777777" w:rsidR="007F78EA" w:rsidRPr="00DD2FAF" w:rsidRDefault="007F78EA" w:rsidP="009D43D0">
            <w:pPr>
              <w:contextualSpacing/>
              <w:rPr>
                <w:rFonts w:eastAsia="SimSun"/>
                <w:lang w:val="ru-RU" w:bidi="en-US"/>
              </w:rPr>
            </w:pPr>
          </w:p>
        </w:tc>
      </w:tr>
      <w:tr w:rsidR="007F78EA" w:rsidRPr="0087213B" w14:paraId="14219E90" w14:textId="77777777" w:rsidTr="009D43D0">
        <w:trPr>
          <w:trHeight w:hRule="exact" w:val="571"/>
        </w:trPr>
        <w:tc>
          <w:tcPr>
            <w:tcW w:w="406" w:type="pct"/>
          </w:tcPr>
          <w:p w14:paraId="667C8206" w14:textId="77777777" w:rsidR="007F78EA" w:rsidRPr="00DD2FAF" w:rsidRDefault="007F78EA" w:rsidP="009D43D0">
            <w:pPr>
              <w:contextualSpacing/>
              <w:rPr>
                <w:rFonts w:eastAsia="SimSun"/>
                <w:lang w:val="ru-RU"/>
              </w:rPr>
            </w:pPr>
          </w:p>
        </w:tc>
        <w:tc>
          <w:tcPr>
            <w:tcW w:w="1046" w:type="pct"/>
          </w:tcPr>
          <w:p w14:paraId="51950DA6" w14:textId="77777777" w:rsidR="007F78EA" w:rsidRPr="00DD2FAF" w:rsidRDefault="007F78EA" w:rsidP="009D43D0">
            <w:pPr>
              <w:contextualSpacing/>
              <w:rPr>
                <w:rFonts w:eastAsia="SimSun"/>
                <w:lang w:val="ru-RU" w:bidi="en-US"/>
              </w:rPr>
            </w:pPr>
          </w:p>
        </w:tc>
        <w:tc>
          <w:tcPr>
            <w:tcW w:w="631" w:type="pct"/>
            <w:vAlign w:val="bottom"/>
          </w:tcPr>
          <w:p w14:paraId="5E39819A" w14:textId="77777777" w:rsidR="007F78EA" w:rsidRPr="00DD2FAF" w:rsidRDefault="007F78EA" w:rsidP="009D43D0">
            <w:pPr>
              <w:contextualSpacing/>
              <w:jc w:val="right"/>
              <w:rPr>
                <w:rFonts w:eastAsia="SimSun"/>
                <w:lang w:val="ru-RU" w:bidi="en-US"/>
              </w:rPr>
            </w:pPr>
          </w:p>
        </w:tc>
        <w:tc>
          <w:tcPr>
            <w:tcW w:w="656" w:type="pct"/>
          </w:tcPr>
          <w:p w14:paraId="5F2DEB27" w14:textId="77777777" w:rsidR="007F78EA" w:rsidRPr="00DD2FAF" w:rsidRDefault="007F78EA" w:rsidP="009D43D0">
            <w:pPr>
              <w:contextualSpacing/>
              <w:rPr>
                <w:rFonts w:eastAsia="SimSun"/>
                <w:lang w:val="ru-RU" w:bidi="en-US"/>
              </w:rPr>
            </w:pPr>
          </w:p>
        </w:tc>
        <w:tc>
          <w:tcPr>
            <w:tcW w:w="607" w:type="pct"/>
          </w:tcPr>
          <w:p w14:paraId="7FA31AD2" w14:textId="77777777" w:rsidR="007F78EA" w:rsidRPr="00DD2FAF" w:rsidRDefault="007F78EA" w:rsidP="009D43D0">
            <w:pPr>
              <w:contextualSpacing/>
              <w:rPr>
                <w:rFonts w:eastAsia="SimSun"/>
                <w:lang w:val="ru-RU" w:bidi="en-US"/>
              </w:rPr>
            </w:pPr>
          </w:p>
        </w:tc>
        <w:tc>
          <w:tcPr>
            <w:tcW w:w="607" w:type="pct"/>
          </w:tcPr>
          <w:p w14:paraId="2F48DA75" w14:textId="77777777" w:rsidR="007F78EA" w:rsidRPr="00DD2FAF" w:rsidRDefault="007F78EA" w:rsidP="009D43D0">
            <w:pPr>
              <w:contextualSpacing/>
              <w:rPr>
                <w:rFonts w:eastAsia="SimSun"/>
                <w:lang w:val="ru-RU" w:bidi="en-US"/>
              </w:rPr>
            </w:pPr>
          </w:p>
        </w:tc>
        <w:tc>
          <w:tcPr>
            <w:tcW w:w="524" w:type="pct"/>
          </w:tcPr>
          <w:p w14:paraId="18F19133" w14:textId="77777777" w:rsidR="007F78EA" w:rsidRPr="00DD2FAF" w:rsidRDefault="007F78EA" w:rsidP="009D43D0">
            <w:pPr>
              <w:contextualSpacing/>
              <w:rPr>
                <w:rFonts w:eastAsia="SimSun"/>
                <w:lang w:val="ru-RU" w:bidi="en-US"/>
              </w:rPr>
            </w:pPr>
          </w:p>
        </w:tc>
        <w:tc>
          <w:tcPr>
            <w:tcW w:w="523" w:type="pct"/>
          </w:tcPr>
          <w:p w14:paraId="065C0B13" w14:textId="77777777" w:rsidR="007F78EA" w:rsidRPr="00DD2FAF" w:rsidRDefault="007F78EA" w:rsidP="009D43D0">
            <w:pPr>
              <w:contextualSpacing/>
              <w:rPr>
                <w:rFonts w:eastAsia="SimSun"/>
                <w:lang w:val="ru-RU" w:bidi="en-US"/>
              </w:rPr>
            </w:pPr>
          </w:p>
        </w:tc>
      </w:tr>
      <w:tr w:rsidR="007F78EA" w:rsidRPr="0087213B" w14:paraId="67F874BE" w14:textId="77777777" w:rsidTr="009D43D0">
        <w:trPr>
          <w:trHeight w:hRule="exact" w:val="571"/>
        </w:trPr>
        <w:tc>
          <w:tcPr>
            <w:tcW w:w="406" w:type="pct"/>
          </w:tcPr>
          <w:p w14:paraId="68CCB8CD" w14:textId="77777777" w:rsidR="007F78EA" w:rsidRPr="00DD2FAF" w:rsidRDefault="007F78EA" w:rsidP="009D43D0">
            <w:pPr>
              <w:contextualSpacing/>
              <w:rPr>
                <w:rFonts w:eastAsia="SimSun"/>
                <w:lang w:val="ru-RU"/>
              </w:rPr>
            </w:pPr>
          </w:p>
        </w:tc>
        <w:tc>
          <w:tcPr>
            <w:tcW w:w="1046" w:type="pct"/>
          </w:tcPr>
          <w:p w14:paraId="10DA7D0C" w14:textId="77777777" w:rsidR="007F78EA" w:rsidRPr="00DD2FAF" w:rsidRDefault="007F78EA" w:rsidP="009D43D0">
            <w:pPr>
              <w:contextualSpacing/>
              <w:jc w:val="center"/>
              <w:rPr>
                <w:rFonts w:eastAsia="SimSun"/>
                <w:lang w:val="ru-RU" w:bidi="en-US"/>
              </w:rPr>
            </w:pPr>
          </w:p>
        </w:tc>
        <w:tc>
          <w:tcPr>
            <w:tcW w:w="631" w:type="pct"/>
            <w:vAlign w:val="bottom"/>
          </w:tcPr>
          <w:p w14:paraId="28FBF068" w14:textId="77777777" w:rsidR="007F78EA" w:rsidRPr="00DD2FAF" w:rsidRDefault="007F78EA" w:rsidP="009D43D0">
            <w:pPr>
              <w:contextualSpacing/>
              <w:jc w:val="right"/>
              <w:rPr>
                <w:rFonts w:eastAsia="SimSun"/>
                <w:lang w:val="ru-RU" w:bidi="en-US"/>
              </w:rPr>
            </w:pPr>
          </w:p>
        </w:tc>
        <w:tc>
          <w:tcPr>
            <w:tcW w:w="656" w:type="pct"/>
          </w:tcPr>
          <w:p w14:paraId="64427E5A" w14:textId="77777777" w:rsidR="007F78EA" w:rsidRPr="00DD2FAF" w:rsidRDefault="007F78EA" w:rsidP="009D43D0">
            <w:pPr>
              <w:contextualSpacing/>
              <w:jc w:val="center"/>
              <w:rPr>
                <w:rFonts w:eastAsia="SimSun"/>
                <w:lang w:val="ru-RU" w:bidi="en-US"/>
              </w:rPr>
            </w:pPr>
          </w:p>
        </w:tc>
        <w:tc>
          <w:tcPr>
            <w:tcW w:w="607" w:type="pct"/>
          </w:tcPr>
          <w:p w14:paraId="65F621DA" w14:textId="77777777" w:rsidR="007F78EA" w:rsidRPr="00DD2FAF" w:rsidRDefault="007F78EA" w:rsidP="009D43D0">
            <w:pPr>
              <w:contextualSpacing/>
              <w:jc w:val="center"/>
              <w:rPr>
                <w:rFonts w:eastAsia="SimSun"/>
                <w:lang w:val="ru-RU" w:bidi="en-US"/>
              </w:rPr>
            </w:pPr>
          </w:p>
        </w:tc>
        <w:tc>
          <w:tcPr>
            <w:tcW w:w="607" w:type="pct"/>
          </w:tcPr>
          <w:p w14:paraId="2E7D9C43" w14:textId="77777777" w:rsidR="007F78EA" w:rsidRPr="00DD2FAF" w:rsidRDefault="007F78EA" w:rsidP="009D43D0">
            <w:pPr>
              <w:contextualSpacing/>
              <w:jc w:val="center"/>
              <w:rPr>
                <w:rFonts w:eastAsia="SimSun"/>
                <w:lang w:val="ru-RU" w:bidi="en-US"/>
              </w:rPr>
            </w:pPr>
          </w:p>
        </w:tc>
        <w:tc>
          <w:tcPr>
            <w:tcW w:w="524" w:type="pct"/>
          </w:tcPr>
          <w:p w14:paraId="23E077AE" w14:textId="77777777" w:rsidR="007F78EA" w:rsidRPr="00DD2FAF" w:rsidRDefault="007F78EA" w:rsidP="009D43D0">
            <w:pPr>
              <w:contextualSpacing/>
              <w:jc w:val="center"/>
              <w:rPr>
                <w:rFonts w:eastAsia="SimSun"/>
                <w:lang w:val="ru-RU" w:bidi="en-US"/>
              </w:rPr>
            </w:pPr>
          </w:p>
        </w:tc>
        <w:tc>
          <w:tcPr>
            <w:tcW w:w="523" w:type="pct"/>
          </w:tcPr>
          <w:p w14:paraId="755C10AB" w14:textId="77777777" w:rsidR="007F78EA" w:rsidRPr="00DD2FAF" w:rsidRDefault="007F78EA" w:rsidP="009D43D0">
            <w:pPr>
              <w:contextualSpacing/>
              <w:jc w:val="center"/>
              <w:rPr>
                <w:rFonts w:eastAsia="SimSun"/>
                <w:lang w:val="ru-RU" w:bidi="en-US"/>
              </w:rPr>
            </w:pPr>
          </w:p>
        </w:tc>
      </w:tr>
      <w:tr w:rsidR="007F78EA" w:rsidRPr="0087213B" w14:paraId="5E66AA1E" w14:textId="77777777" w:rsidTr="009D43D0">
        <w:trPr>
          <w:trHeight w:hRule="exact" w:val="571"/>
        </w:trPr>
        <w:tc>
          <w:tcPr>
            <w:tcW w:w="406" w:type="pct"/>
          </w:tcPr>
          <w:p w14:paraId="41A38A58" w14:textId="77777777" w:rsidR="007F78EA" w:rsidRPr="00DD2FAF" w:rsidRDefault="007F78EA" w:rsidP="009D43D0">
            <w:pPr>
              <w:contextualSpacing/>
              <w:rPr>
                <w:rFonts w:eastAsia="SimSun"/>
                <w:lang w:val="ru-RU"/>
              </w:rPr>
            </w:pPr>
          </w:p>
        </w:tc>
        <w:tc>
          <w:tcPr>
            <w:tcW w:w="1046" w:type="pct"/>
          </w:tcPr>
          <w:p w14:paraId="39FF2C55" w14:textId="77777777" w:rsidR="007F78EA" w:rsidRPr="00DD2FAF" w:rsidRDefault="007F78EA" w:rsidP="009D43D0">
            <w:pPr>
              <w:contextualSpacing/>
              <w:rPr>
                <w:rFonts w:eastAsia="SimSun"/>
                <w:lang w:val="ru-RU" w:bidi="en-US"/>
              </w:rPr>
            </w:pPr>
          </w:p>
        </w:tc>
        <w:tc>
          <w:tcPr>
            <w:tcW w:w="631" w:type="pct"/>
            <w:vAlign w:val="bottom"/>
          </w:tcPr>
          <w:p w14:paraId="0D5494F8" w14:textId="77777777" w:rsidR="007F78EA" w:rsidRPr="00DD2FAF" w:rsidRDefault="007F78EA" w:rsidP="009D43D0">
            <w:pPr>
              <w:contextualSpacing/>
              <w:jc w:val="right"/>
              <w:rPr>
                <w:rFonts w:eastAsia="SimSun"/>
                <w:lang w:val="ru-RU" w:bidi="en-US"/>
              </w:rPr>
            </w:pPr>
          </w:p>
        </w:tc>
        <w:tc>
          <w:tcPr>
            <w:tcW w:w="656" w:type="pct"/>
          </w:tcPr>
          <w:p w14:paraId="00E3AAA4" w14:textId="77777777" w:rsidR="007F78EA" w:rsidRPr="00DD2FAF" w:rsidRDefault="007F78EA" w:rsidP="009D43D0">
            <w:pPr>
              <w:contextualSpacing/>
              <w:rPr>
                <w:rFonts w:eastAsia="SimSun"/>
                <w:lang w:val="ru-RU" w:bidi="en-US"/>
              </w:rPr>
            </w:pPr>
          </w:p>
        </w:tc>
        <w:tc>
          <w:tcPr>
            <w:tcW w:w="607" w:type="pct"/>
          </w:tcPr>
          <w:p w14:paraId="39160010" w14:textId="77777777" w:rsidR="007F78EA" w:rsidRPr="00DD2FAF" w:rsidRDefault="007F78EA" w:rsidP="009D43D0">
            <w:pPr>
              <w:contextualSpacing/>
              <w:rPr>
                <w:rFonts w:eastAsia="SimSun"/>
                <w:lang w:val="ru-RU" w:bidi="en-US"/>
              </w:rPr>
            </w:pPr>
          </w:p>
        </w:tc>
        <w:tc>
          <w:tcPr>
            <w:tcW w:w="607" w:type="pct"/>
          </w:tcPr>
          <w:p w14:paraId="1C0D3F48" w14:textId="77777777" w:rsidR="007F78EA" w:rsidRPr="00DD2FAF" w:rsidRDefault="007F78EA" w:rsidP="009D43D0">
            <w:pPr>
              <w:contextualSpacing/>
              <w:rPr>
                <w:rFonts w:eastAsia="SimSun"/>
                <w:lang w:val="ru-RU" w:bidi="en-US"/>
              </w:rPr>
            </w:pPr>
          </w:p>
        </w:tc>
        <w:tc>
          <w:tcPr>
            <w:tcW w:w="524" w:type="pct"/>
          </w:tcPr>
          <w:p w14:paraId="43416773" w14:textId="77777777" w:rsidR="007F78EA" w:rsidRPr="00DD2FAF" w:rsidRDefault="007F78EA" w:rsidP="009D43D0">
            <w:pPr>
              <w:contextualSpacing/>
              <w:rPr>
                <w:rFonts w:eastAsia="SimSun"/>
                <w:lang w:val="ru-RU" w:bidi="en-US"/>
              </w:rPr>
            </w:pPr>
          </w:p>
        </w:tc>
        <w:tc>
          <w:tcPr>
            <w:tcW w:w="523" w:type="pct"/>
          </w:tcPr>
          <w:p w14:paraId="3F2A8CC1" w14:textId="77777777" w:rsidR="007F78EA" w:rsidRPr="00DD2FAF" w:rsidRDefault="007F78EA" w:rsidP="009D43D0">
            <w:pPr>
              <w:contextualSpacing/>
              <w:rPr>
                <w:rFonts w:eastAsia="SimSun"/>
                <w:lang w:val="ru-RU" w:bidi="en-US"/>
              </w:rPr>
            </w:pPr>
          </w:p>
        </w:tc>
      </w:tr>
      <w:tr w:rsidR="007F78EA" w:rsidRPr="0087213B" w14:paraId="18032C6C" w14:textId="77777777" w:rsidTr="009D43D0">
        <w:trPr>
          <w:trHeight w:hRule="exact" w:val="571"/>
        </w:trPr>
        <w:tc>
          <w:tcPr>
            <w:tcW w:w="406" w:type="pct"/>
          </w:tcPr>
          <w:p w14:paraId="23993138" w14:textId="77777777" w:rsidR="007F78EA" w:rsidRPr="00DD2FAF" w:rsidRDefault="007F78EA" w:rsidP="009D43D0">
            <w:pPr>
              <w:contextualSpacing/>
              <w:rPr>
                <w:rFonts w:eastAsia="SimSun"/>
                <w:lang w:val="ru-RU"/>
              </w:rPr>
            </w:pPr>
          </w:p>
        </w:tc>
        <w:tc>
          <w:tcPr>
            <w:tcW w:w="1046" w:type="pct"/>
          </w:tcPr>
          <w:p w14:paraId="4701EF89" w14:textId="77777777" w:rsidR="007F78EA" w:rsidRPr="00DD2FAF" w:rsidRDefault="007F78EA" w:rsidP="009D43D0">
            <w:pPr>
              <w:contextualSpacing/>
              <w:rPr>
                <w:rFonts w:eastAsia="SimSun"/>
                <w:lang w:val="ru-RU" w:bidi="en-US"/>
              </w:rPr>
            </w:pPr>
          </w:p>
        </w:tc>
        <w:tc>
          <w:tcPr>
            <w:tcW w:w="631" w:type="pct"/>
            <w:vAlign w:val="bottom"/>
          </w:tcPr>
          <w:p w14:paraId="304F2B78" w14:textId="77777777" w:rsidR="007F78EA" w:rsidRPr="00DD2FAF" w:rsidRDefault="007F78EA" w:rsidP="009D43D0">
            <w:pPr>
              <w:contextualSpacing/>
              <w:jc w:val="right"/>
              <w:rPr>
                <w:rFonts w:eastAsia="SimSun"/>
                <w:lang w:val="ru-RU" w:bidi="en-US"/>
              </w:rPr>
            </w:pPr>
          </w:p>
        </w:tc>
        <w:tc>
          <w:tcPr>
            <w:tcW w:w="656" w:type="pct"/>
          </w:tcPr>
          <w:p w14:paraId="6843661F" w14:textId="77777777" w:rsidR="007F78EA" w:rsidRPr="00DD2FAF" w:rsidRDefault="007F78EA" w:rsidP="009D43D0">
            <w:pPr>
              <w:contextualSpacing/>
              <w:rPr>
                <w:rFonts w:eastAsia="SimSun"/>
                <w:lang w:val="ru-RU" w:bidi="en-US"/>
              </w:rPr>
            </w:pPr>
          </w:p>
        </w:tc>
        <w:tc>
          <w:tcPr>
            <w:tcW w:w="607" w:type="pct"/>
          </w:tcPr>
          <w:p w14:paraId="7CB190B2" w14:textId="77777777" w:rsidR="007F78EA" w:rsidRPr="00DD2FAF" w:rsidRDefault="007F78EA" w:rsidP="009D43D0">
            <w:pPr>
              <w:contextualSpacing/>
              <w:rPr>
                <w:rFonts w:eastAsia="SimSun"/>
                <w:lang w:val="ru-RU" w:bidi="en-US"/>
              </w:rPr>
            </w:pPr>
          </w:p>
        </w:tc>
        <w:tc>
          <w:tcPr>
            <w:tcW w:w="607" w:type="pct"/>
          </w:tcPr>
          <w:p w14:paraId="4308E9E9" w14:textId="77777777" w:rsidR="007F78EA" w:rsidRPr="00DD2FAF" w:rsidRDefault="007F78EA" w:rsidP="009D43D0">
            <w:pPr>
              <w:contextualSpacing/>
              <w:rPr>
                <w:rFonts w:eastAsia="SimSun"/>
                <w:lang w:val="ru-RU" w:bidi="en-US"/>
              </w:rPr>
            </w:pPr>
          </w:p>
        </w:tc>
        <w:tc>
          <w:tcPr>
            <w:tcW w:w="524" w:type="pct"/>
          </w:tcPr>
          <w:p w14:paraId="48026330" w14:textId="77777777" w:rsidR="007F78EA" w:rsidRPr="00DD2FAF" w:rsidRDefault="007F78EA" w:rsidP="009D43D0">
            <w:pPr>
              <w:contextualSpacing/>
              <w:rPr>
                <w:rFonts w:eastAsia="SimSun"/>
                <w:lang w:val="ru-RU" w:bidi="en-US"/>
              </w:rPr>
            </w:pPr>
          </w:p>
        </w:tc>
        <w:tc>
          <w:tcPr>
            <w:tcW w:w="523" w:type="pct"/>
          </w:tcPr>
          <w:p w14:paraId="1EA41696" w14:textId="77777777" w:rsidR="007F78EA" w:rsidRPr="00DD2FAF" w:rsidRDefault="007F78EA" w:rsidP="009D43D0">
            <w:pPr>
              <w:contextualSpacing/>
              <w:rPr>
                <w:rFonts w:eastAsia="SimSun"/>
                <w:lang w:val="ru-RU" w:bidi="en-US"/>
              </w:rPr>
            </w:pPr>
          </w:p>
        </w:tc>
      </w:tr>
      <w:tr w:rsidR="007F78EA" w:rsidRPr="0087213B" w14:paraId="24DE2163" w14:textId="77777777" w:rsidTr="009D43D0">
        <w:trPr>
          <w:trHeight w:hRule="exact" w:val="571"/>
        </w:trPr>
        <w:tc>
          <w:tcPr>
            <w:tcW w:w="406" w:type="pct"/>
          </w:tcPr>
          <w:p w14:paraId="4CCBD9FD" w14:textId="77777777" w:rsidR="007F78EA" w:rsidRPr="00DD2FAF" w:rsidRDefault="007F78EA" w:rsidP="009D43D0">
            <w:pPr>
              <w:contextualSpacing/>
              <w:rPr>
                <w:rFonts w:eastAsia="SimSun"/>
                <w:lang w:val="ru-RU"/>
              </w:rPr>
            </w:pPr>
          </w:p>
        </w:tc>
        <w:tc>
          <w:tcPr>
            <w:tcW w:w="1046" w:type="pct"/>
          </w:tcPr>
          <w:p w14:paraId="4376A5F0" w14:textId="77777777" w:rsidR="007F78EA" w:rsidRPr="00DD2FAF" w:rsidRDefault="007F78EA" w:rsidP="009D43D0">
            <w:pPr>
              <w:contextualSpacing/>
              <w:rPr>
                <w:rFonts w:eastAsia="SimSun"/>
                <w:lang w:val="ru-RU" w:bidi="en-US"/>
              </w:rPr>
            </w:pPr>
          </w:p>
        </w:tc>
        <w:tc>
          <w:tcPr>
            <w:tcW w:w="631" w:type="pct"/>
            <w:vAlign w:val="bottom"/>
          </w:tcPr>
          <w:p w14:paraId="39C8B8A9" w14:textId="77777777" w:rsidR="007F78EA" w:rsidRPr="00DD2FAF" w:rsidRDefault="007F78EA" w:rsidP="009D43D0">
            <w:pPr>
              <w:contextualSpacing/>
              <w:jc w:val="right"/>
              <w:rPr>
                <w:rFonts w:eastAsia="SimSun"/>
                <w:lang w:val="ru-RU" w:bidi="en-US"/>
              </w:rPr>
            </w:pPr>
          </w:p>
        </w:tc>
        <w:tc>
          <w:tcPr>
            <w:tcW w:w="656" w:type="pct"/>
          </w:tcPr>
          <w:p w14:paraId="64610861" w14:textId="77777777" w:rsidR="007F78EA" w:rsidRPr="00DD2FAF" w:rsidRDefault="007F78EA" w:rsidP="009D43D0">
            <w:pPr>
              <w:contextualSpacing/>
              <w:rPr>
                <w:rFonts w:eastAsia="SimSun"/>
                <w:lang w:val="ru-RU" w:bidi="en-US"/>
              </w:rPr>
            </w:pPr>
          </w:p>
        </w:tc>
        <w:tc>
          <w:tcPr>
            <w:tcW w:w="607" w:type="pct"/>
          </w:tcPr>
          <w:p w14:paraId="798B5B09" w14:textId="77777777" w:rsidR="007F78EA" w:rsidRPr="00DD2FAF" w:rsidRDefault="007F78EA" w:rsidP="009D43D0">
            <w:pPr>
              <w:contextualSpacing/>
              <w:rPr>
                <w:rFonts w:eastAsia="SimSun"/>
                <w:lang w:val="ru-RU" w:bidi="en-US"/>
              </w:rPr>
            </w:pPr>
          </w:p>
        </w:tc>
        <w:tc>
          <w:tcPr>
            <w:tcW w:w="607" w:type="pct"/>
          </w:tcPr>
          <w:p w14:paraId="72305463" w14:textId="77777777" w:rsidR="007F78EA" w:rsidRPr="00DD2FAF" w:rsidRDefault="007F78EA" w:rsidP="009D43D0">
            <w:pPr>
              <w:contextualSpacing/>
              <w:rPr>
                <w:rFonts w:eastAsia="SimSun"/>
                <w:lang w:val="ru-RU" w:bidi="en-US"/>
              </w:rPr>
            </w:pPr>
          </w:p>
        </w:tc>
        <w:tc>
          <w:tcPr>
            <w:tcW w:w="524" w:type="pct"/>
          </w:tcPr>
          <w:p w14:paraId="43225E5D" w14:textId="77777777" w:rsidR="007F78EA" w:rsidRPr="00DD2FAF" w:rsidRDefault="007F78EA" w:rsidP="009D43D0">
            <w:pPr>
              <w:contextualSpacing/>
              <w:rPr>
                <w:rFonts w:eastAsia="SimSun"/>
                <w:lang w:val="ru-RU" w:bidi="en-US"/>
              </w:rPr>
            </w:pPr>
          </w:p>
        </w:tc>
        <w:tc>
          <w:tcPr>
            <w:tcW w:w="523" w:type="pct"/>
          </w:tcPr>
          <w:p w14:paraId="188AEE21" w14:textId="77777777" w:rsidR="007F78EA" w:rsidRPr="00DD2FAF" w:rsidRDefault="007F78EA" w:rsidP="009D43D0">
            <w:pPr>
              <w:contextualSpacing/>
              <w:rPr>
                <w:rFonts w:eastAsia="SimSun"/>
                <w:lang w:val="ru-RU" w:bidi="en-US"/>
              </w:rPr>
            </w:pPr>
          </w:p>
        </w:tc>
      </w:tr>
      <w:tr w:rsidR="007F78EA" w:rsidRPr="0087213B" w14:paraId="695DCF8A" w14:textId="77777777" w:rsidTr="009D43D0">
        <w:trPr>
          <w:trHeight w:hRule="exact" w:val="571"/>
        </w:trPr>
        <w:tc>
          <w:tcPr>
            <w:tcW w:w="406" w:type="pct"/>
          </w:tcPr>
          <w:p w14:paraId="78B38BAF" w14:textId="77777777" w:rsidR="007F78EA" w:rsidRPr="00DD2FAF" w:rsidRDefault="007F78EA" w:rsidP="009D43D0">
            <w:pPr>
              <w:contextualSpacing/>
              <w:rPr>
                <w:rFonts w:eastAsia="SimSun"/>
                <w:lang w:val="ru-RU"/>
              </w:rPr>
            </w:pPr>
          </w:p>
        </w:tc>
        <w:tc>
          <w:tcPr>
            <w:tcW w:w="1046" w:type="pct"/>
          </w:tcPr>
          <w:p w14:paraId="1B02A5AC" w14:textId="77777777" w:rsidR="007F78EA" w:rsidRPr="00DD2FAF" w:rsidRDefault="007F78EA" w:rsidP="009D43D0">
            <w:pPr>
              <w:contextualSpacing/>
              <w:rPr>
                <w:rFonts w:eastAsia="SimSun"/>
                <w:lang w:val="ru-RU" w:bidi="en-US"/>
              </w:rPr>
            </w:pPr>
          </w:p>
        </w:tc>
        <w:tc>
          <w:tcPr>
            <w:tcW w:w="631" w:type="pct"/>
            <w:vAlign w:val="bottom"/>
          </w:tcPr>
          <w:p w14:paraId="4F9A7CF1" w14:textId="77777777" w:rsidR="007F78EA" w:rsidRPr="00DD2FAF" w:rsidRDefault="007F78EA" w:rsidP="009D43D0">
            <w:pPr>
              <w:contextualSpacing/>
              <w:jc w:val="right"/>
              <w:rPr>
                <w:rFonts w:eastAsia="SimSun"/>
                <w:lang w:val="ru-RU" w:bidi="en-US"/>
              </w:rPr>
            </w:pPr>
          </w:p>
        </w:tc>
        <w:tc>
          <w:tcPr>
            <w:tcW w:w="656" w:type="pct"/>
          </w:tcPr>
          <w:p w14:paraId="74B811FF" w14:textId="77777777" w:rsidR="007F78EA" w:rsidRPr="00DD2FAF" w:rsidRDefault="007F78EA" w:rsidP="009D43D0">
            <w:pPr>
              <w:contextualSpacing/>
              <w:rPr>
                <w:rFonts w:eastAsia="SimSun"/>
                <w:lang w:val="ru-RU" w:bidi="en-US"/>
              </w:rPr>
            </w:pPr>
          </w:p>
        </w:tc>
        <w:tc>
          <w:tcPr>
            <w:tcW w:w="607" w:type="pct"/>
          </w:tcPr>
          <w:p w14:paraId="54976BC8" w14:textId="77777777" w:rsidR="007F78EA" w:rsidRPr="00DD2FAF" w:rsidRDefault="007F78EA" w:rsidP="009D43D0">
            <w:pPr>
              <w:contextualSpacing/>
              <w:rPr>
                <w:rFonts w:eastAsia="SimSun"/>
                <w:lang w:val="ru-RU" w:bidi="en-US"/>
              </w:rPr>
            </w:pPr>
          </w:p>
        </w:tc>
        <w:tc>
          <w:tcPr>
            <w:tcW w:w="607" w:type="pct"/>
          </w:tcPr>
          <w:p w14:paraId="500EB325" w14:textId="77777777" w:rsidR="007F78EA" w:rsidRPr="00DD2FAF" w:rsidRDefault="007F78EA" w:rsidP="009D43D0">
            <w:pPr>
              <w:contextualSpacing/>
              <w:rPr>
                <w:rFonts w:eastAsia="SimSun"/>
                <w:lang w:val="ru-RU" w:bidi="en-US"/>
              </w:rPr>
            </w:pPr>
          </w:p>
        </w:tc>
        <w:tc>
          <w:tcPr>
            <w:tcW w:w="524" w:type="pct"/>
          </w:tcPr>
          <w:p w14:paraId="5EFB63F6" w14:textId="77777777" w:rsidR="007F78EA" w:rsidRPr="00DD2FAF" w:rsidRDefault="007F78EA" w:rsidP="009D43D0">
            <w:pPr>
              <w:contextualSpacing/>
              <w:rPr>
                <w:rFonts w:eastAsia="SimSun"/>
                <w:lang w:val="ru-RU" w:bidi="en-US"/>
              </w:rPr>
            </w:pPr>
          </w:p>
        </w:tc>
        <w:tc>
          <w:tcPr>
            <w:tcW w:w="523" w:type="pct"/>
          </w:tcPr>
          <w:p w14:paraId="6D36C62E" w14:textId="77777777" w:rsidR="007F78EA" w:rsidRPr="00DD2FAF" w:rsidRDefault="007F78EA" w:rsidP="009D43D0">
            <w:pPr>
              <w:contextualSpacing/>
              <w:rPr>
                <w:rFonts w:eastAsia="SimSun"/>
                <w:lang w:val="ru-RU" w:bidi="en-US"/>
              </w:rPr>
            </w:pPr>
          </w:p>
        </w:tc>
      </w:tr>
    </w:tbl>
    <w:p w14:paraId="4EEFD2A6" w14:textId="77777777" w:rsidR="007F78EA" w:rsidRPr="00DD2FAF" w:rsidRDefault="007F78EA" w:rsidP="007F78EA">
      <w:pPr>
        <w:ind w:left="720" w:hanging="360"/>
        <w:rPr>
          <w:rFonts w:ascii="Times New Roman" w:eastAsia="SimSun" w:hAnsi="Times New Roman"/>
          <w:lang w:val="ru-RU"/>
        </w:rPr>
        <w:sectPr w:rsidR="007F78EA" w:rsidRPr="00DD2FAF" w:rsidSect="009D43D0">
          <w:pgSz w:w="15840" w:h="12240" w:orient="landscape"/>
          <w:pgMar w:top="720" w:right="720" w:bottom="720" w:left="720" w:header="720" w:footer="720" w:gutter="0"/>
          <w:cols w:space="720"/>
          <w:docGrid w:linePitch="360"/>
        </w:sectPr>
      </w:pPr>
    </w:p>
    <w:p w14:paraId="12CE1B24" w14:textId="77777777" w:rsidR="007F78EA" w:rsidRPr="005021E4" w:rsidRDefault="007F78EA" w:rsidP="00503998">
      <w:pPr>
        <w:numPr>
          <w:ilvl w:val="2"/>
          <w:numId w:val="22"/>
        </w:numPr>
        <w:ind w:left="540"/>
        <w:contextualSpacing/>
        <w:rPr>
          <w:rFonts w:ascii="Times New Roman" w:eastAsia="SimSun" w:hAnsi="Times New Roman"/>
          <w:b/>
          <w:lang w:val="ru-RU" w:bidi="en-US"/>
        </w:rPr>
      </w:pPr>
      <w:r w:rsidRPr="005021E4">
        <w:rPr>
          <w:rFonts w:ascii="Times New Roman" w:eastAsia="SimSun" w:hAnsi="Times New Roman"/>
          <w:b/>
          <w:lang w:val="ru-RU" w:bidi="en-US"/>
        </w:rPr>
        <w:lastRenderedPageBreak/>
        <w:t xml:space="preserve">Расходы на топливо. </w:t>
      </w:r>
      <w:r w:rsidRPr="005021E4">
        <w:rPr>
          <w:rFonts w:ascii="Times New Roman" w:eastAsia="SimSun" w:hAnsi="Times New Roman"/>
          <w:lang w:val="ru-RU" w:bidi="en-US"/>
        </w:rPr>
        <w:t xml:space="preserve">Я хотел бы задать вам вопросы о расходах вашего домохозяйства на топливо, такое как дрова, уголь и газ. </w:t>
      </w:r>
    </w:p>
    <w:p w14:paraId="07F3DE7E" w14:textId="77777777" w:rsidR="007F78EA" w:rsidRPr="005021E4" w:rsidRDefault="007F78EA" w:rsidP="007F78EA">
      <w:pPr>
        <w:ind w:left="540"/>
        <w:contextualSpacing/>
        <w:rPr>
          <w:rFonts w:ascii="Times New Roman" w:eastAsia="SimSun" w:hAnsi="Times New Roman"/>
          <w:b/>
          <w:lang w:val="ru-RU" w:bidi="en-US"/>
        </w:rPr>
      </w:pPr>
      <w:r w:rsidRPr="005021E4">
        <w:rPr>
          <w:rFonts w:ascii="Times New Roman" w:eastAsia="SimSun" w:hAnsi="Times New Roman"/>
          <w:lang w:val="ru-RU" w:bidi="en-US"/>
        </w:rPr>
        <w:t xml:space="preserve"> </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52"/>
        <w:gridCol w:w="1581"/>
        <w:gridCol w:w="1471"/>
        <w:gridCol w:w="1403"/>
        <w:gridCol w:w="1387"/>
        <w:gridCol w:w="1105"/>
        <w:gridCol w:w="1145"/>
        <w:gridCol w:w="1105"/>
        <w:gridCol w:w="1105"/>
      </w:tblGrid>
      <w:tr w:rsidR="007F78EA" w:rsidRPr="009419C6" w14:paraId="2C50823A" w14:textId="77777777" w:rsidTr="009D43D0">
        <w:trPr>
          <w:cantSplit/>
          <w:trHeight w:val="260"/>
        </w:trPr>
        <w:tc>
          <w:tcPr>
            <w:tcW w:w="219" w:type="pct"/>
            <w:vMerge w:val="restart"/>
            <w:shd w:val="clear" w:color="auto" w:fill="D9D9D9" w:themeFill="background1" w:themeFillShade="D9"/>
            <w:textDirection w:val="btLr"/>
            <w:vAlign w:val="center"/>
          </w:tcPr>
          <w:p w14:paraId="31AB33E8" w14:textId="77777777" w:rsidR="007F78EA" w:rsidRPr="005021E4" w:rsidRDefault="007F78EA" w:rsidP="009D43D0">
            <w:pPr>
              <w:ind w:left="113" w:right="113"/>
              <w:jc w:val="center"/>
              <w:rPr>
                <w:rFonts w:ascii="Times New Roman" w:eastAsia="Calibri" w:hAnsi="Times New Roman"/>
                <w:b/>
                <w:sz w:val="18"/>
                <w:szCs w:val="18"/>
                <w:lang w:val="ru-RU"/>
              </w:rPr>
            </w:pPr>
            <w:r>
              <w:rPr>
                <w:rFonts w:ascii="Times New Roman" w:eastAsia="Calibri" w:hAnsi="Times New Roman"/>
                <w:b/>
                <w:szCs w:val="18"/>
                <w:lang w:val="ru-RU"/>
              </w:rPr>
              <w:t>КОД</w:t>
            </w:r>
          </w:p>
        </w:tc>
        <w:tc>
          <w:tcPr>
            <w:tcW w:w="686" w:type="pct"/>
            <w:vMerge w:val="restart"/>
            <w:shd w:val="clear" w:color="auto" w:fill="D9D9D9" w:themeFill="background1" w:themeFillShade="D9"/>
            <w:vAlign w:val="center"/>
          </w:tcPr>
          <w:p w14:paraId="0FF32499" w14:textId="77777777" w:rsidR="007F78EA" w:rsidRPr="005021E4" w:rsidRDefault="007F78EA" w:rsidP="009D43D0">
            <w:pPr>
              <w:jc w:val="center"/>
              <w:rPr>
                <w:rFonts w:eastAsia="Calibri"/>
                <w:b/>
                <w:sz w:val="18"/>
                <w:szCs w:val="18"/>
                <w:lang w:val="ru-RU"/>
              </w:rPr>
            </w:pPr>
            <w:r>
              <w:rPr>
                <w:rFonts w:eastAsia="Calibri"/>
                <w:b/>
                <w:sz w:val="18"/>
                <w:szCs w:val="18"/>
                <w:lang w:val="ru-RU"/>
              </w:rPr>
              <w:t>ТИП ТОПЛИВА</w:t>
            </w:r>
          </w:p>
        </w:tc>
        <w:tc>
          <w:tcPr>
            <w:tcW w:w="720" w:type="pct"/>
            <w:vMerge w:val="restart"/>
            <w:shd w:val="clear" w:color="auto" w:fill="D9D9D9" w:themeFill="background1" w:themeFillShade="D9"/>
            <w:vAlign w:val="center"/>
          </w:tcPr>
          <w:p w14:paraId="7DCFC8D6" w14:textId="77777777" w:rsidR="007F78EA" w:rsidRPr="005021E4" w:rsidRDefault="007F78EA" w:rsidP="009D43D0">
            <w:pPr>
              <w:jc w:val="center"/>
              <w:rPr>
                <w:rFonts w:eastAsia="Calibri"/>
                <w:b/>
                <w:sz w:val="18"/>
                <w:szCs w:val="18"/>
                <w:lang w:val="ru-RU"/>
              </w:rPr>
            </w:pPr>
            <w:r>
              <w:rPr>
                <w:rFonts w:eastAsia="Calibri"/>
                <w:b/>
                <w:sz w:val="18"/>
                <w:szCs w:val="18"/>
                <w:lang w:val="ru-RU"/>
              </w:rPr>
              <w:t>СЕЗОН</w:t>
            </w:r>
          </w:p>
        </w:tc>
        <w:tc>
          <w:tcPr>
            <w:tcW w:w="702" w:type="pct"/>
            <w:shd w:val="clear" w:color="auto" w:fill="D9D9D9" w:themeFill="background1" w:themeFillShade="D9"/>
          </w:tcPr>
          <w:p w14:paraId="2758AFFB" w14:textId="77777777" w:rsidR="007F78EA" w:rsidRPr="009242AB" w:rsidRDefault="007F78EA" w:rsidP="009D43D0">
            <w:pPr>
              <w:jc w:val="center"/>
              <w:rPr>
                <w:rFonts w:eastAsia="Calibri"/>
                <w:b/>
                <w:sz w:val="18"/>
                <w:szCs w:val="18"/>
                <w:lang w:val="tg-Cyrl-TJ"/>
              </w:rPr>
            </w:pPr>
            <w:r w:rsidRPr="009242AB">
              <w:rPr>
                <w:rFonts w:eastAsia="Calibri"/>
                <w:b/>
                <w:sz w:val="18"/>
                <w:szCs w:val="18"/>
                <w:lang w:val="tg-Cyrl-TJ"/>
              </w:rPr>
              <w:t xml:space="preserve">1. </w:t>
            </w:r>
          </w:p>
        </w:tc>
        <w:tc>
          <w:tcPr>
            <w:tcW w:w="689" w:type="pct"/>
            <w:shd w:val="clear" w:color="auto" w:fill="D9D9D9" w:themeFill="background1" w:themeFillShade="D9"/>
            <w:vAlign w:val="center"/>
          </w:tcPr>
          <w:p w14:paraId="1063FBF0" w14:textId="77777777" w:rsidR="007F78EA" w:rsidRPr="009242AB" w:rsidRDefault="007F78EA" w:rsidP="009D43D0">
            <w:pPr>
              <w:jc w:val="center"/>
              <w:rPr>
                <w:rFonts w:eastAsia="Calibri"/>
                <w:b/>
                <w:sz w:val="18"/>
                <w:szCs w:val="18"/>
              </w:rPr>
            </w:pPr>
            <w:r w:rsidRPr="009242AB">
              <w:rPr>
                <w:rFonts w:eastAsia="Calibri"/>
                <w:b/>
                <w:sz w:val="18"/>
                <w:szCs w:val="18"/>
              </w:rPr>
              <w:t>2.</w:t>
            </w:r>
          </w:p>
        </w:tc>
        <w:tc>
          <w:tcPr>
            <w:tcW w:w="493" w:type="pct"/>
            <w:shd w:val="clear" w:color="auto" w:fill="D9D9D9" w:themeFill="background1" w:themeFillShade="D9"/>
            <w:vAlign w:val="center"/>
          </w:tcPr>
          <w:p w14:paraId="66C4F22A" w14:textId="77777777" w:rsidR="007F78EA" w:rsidRPr="009242AB" w:rsidRDefault="007F78EA" w:rsidP="009D43D0">
            <w:pPr>
              <w:jc w:val="center"/>
              <w:rPr>
                <w:rFonts w:eastAsia="Calibri"/>
                <w:b/>
                <w:sz w:val="18"/>
                <w:szCs w:val="18"/>
              </w:rPr>
            </w:pPr>
            <w:r w:rsidRPr="009242AB">
              <w:rPr>
                <w:rFonts w:eastAsia="Calibri"/>
                <w:b/>
                <w:sz w:val="18"/>
                <w:szCs w:val="18"/>
              </w:rPr>
              <w:t>3.</w:t>
            </w:r>
          </w:p>
        </w:tc>
        <w:tc>
          <w:tcPr>
            <w:tcW w:w="505" w:type="pct"/>
            <w:shd w:val="clear" w:color="auto" w:fill="D9D9D9" w:themeFill="background1" w:themeFillShade="D9"/>
            <w:vAlign w:val="center"/>
          </w:tcPr>
          <w:p w14:paraId="2C8B1624" w14:textId="77777777" w:rsidR="007F78EA" w:rsidRPr="009242AB" w:rsidRDefault="007F78EA" w:rsidP="009D43D0">
            <w:pPr>
              <w:jc w:val="center"/>
              <w:rPr>
                <w:rFonts w:eastAsia="Calibri"/>
                <w:b/>
                <w:sz w:val="18"/>
                <w:szCs w:val="18"/>
              </w:rPr>
            </w:pPr>
            <w:r w:rsidRPr="009242AB">
              <w:rPr>
                <w:rFonts w:eastAsia="Calibri"/>
                <w:b/>
                <w:sz w:val="18"/>
                <w:szCs w:val="18"/>
              </w:rPr>
              <w:t>4.</w:t>
            </w:r>
          </w:p>
        </w:tc>
        <w:tc>
          <w:tcPr>
            <w:tcW w:w="493" w:type="pct"/>
            <w:shd w:val="clear" w:color="auto" w:fill="D9D9D9" w:themeFill="background1" w:themeFillShade="D9"/>
            <w:vAlign w:val="center"/>
          </w:tcPr>
          <w:p w14:paraId="6EDD3798" w14:textId="77777777" w:rsidR="007F78EA" w:rsidRPr="009242AB" w:rsidRDefault="007F78EA" w:rsidP="009D43D0">
            <w:pPr>
              <w:jc w:val="center"/>
              <w:rPr>
                <w:rFonts w:eastAsia="Calibri"/>
                <w:b/>
                <w:sz w:val="18"/>
                <w:szCs w:val="18"/>
              </w:rPr>
            </w:pPr>
            <w:r w:rsidRPr="009242AB">
              <w:rPr>
                <w:rFonts w:eastAsia="Calibri"/>
                <w:b/>
                <w:sz w:val="18"/>
                <w:szCs w:val="18"/>
              </w:rPr>
              <w:t>5.</w:t>
            </w:r>
          </w:p>
        </w:tc>
        <w:tc>
          <w:tcPr>
            <w:tcW w:w="493" w:type="pct"/>
            <w:shd w:val="clear" w:color="auto" w:fill="D9D9D9" w:themeFill="background1" w:themeFillShade="D9"/>
            <w:vAlign w:val="center"/>
          </w:tcPr>
          <w:p w14:paraId="37AABE3A" w14:textId="77777777" w:rsidR="007F78EA" w:rsidRPr="009242AB" w:rsidRDefault="007F78EA" w:rsidP="009D43D0">
            <w:pPr>
              <w:jc w:val="center"/>
              <w:rPr>
                <w:rFonts w:eastAsia="Calibri"/>
                <w:b/>
                <w:sz w:val="18"/>
                <w:szCs w:val="18"/>
              </w:rPr>
            </w:pPr>
            <w:r w:rsidRPr="009242AB">
              <w:rPr>
                <w:rFonts w:eastAsia="Calibri"/>
                <w:b/>
                <w:sz w:val="18"/>
                <w:szCs w:val="18"/>
              </w:rPr>
              <w:t>6.</w:t>
            </w:r>
          </w:p>
        </w:tc>
      </w:tr>
      <w:tr w:rsidR="007F78EA" w:rsidRPr="0087213B" w14:paraId="632D80DD" w14:textId="77777777" w:rsidTr="009D43D0">
        <w:trPr>
          <w:cantSplit/>
          <w:trHeight w:val="2425"/>
        </w:trPr>
        <w:tc>
          <w:tcPr>
            <w:tcW w:w="219" w:type="pct"/>
            <w:vMerge/>
            <w:shd w:val="clear" w:color="auto" w:fill="D9D9D9" w:themeFill="background1" w:themeFillShade="D9"/>
          </w:tcPr>
          <w:p w14:paraId="27A0A5AB" w14:textId="77777777" w:rsidR="007F78EA" w:rsidRPr="009419C6" w:rsidRDefault="007F78EA" w:rsidP="009D43D0">
            <w:pPr>
              <w:rPr>
                <w:rFonts w:ascii="Times New Roman" w:eastAsia="Calibri" w:hAnsi="Times New Roman"/>
                <w:b/>
                <w:sz w:val="18"/>
                <w:szCs w:val="18"/>
              </w:rPr>
            </w:pPr>
          </w:p>
        </w:tc>
        <w:tc>
          <w:tcPr>
            <w:tcW w:w="686" w:type="pct"/>
            <w:vMerge/>
            <w:shd w:val="clear" w:color="auto" w:fill="D9D9D9" w:themeFill="background1" w:themeFillShade="D9"/>
          </w:tcPr>
          <w:p w14:paraId="5900463E" w14:textId="77777777" w:rsidR="007F78EA" w:rsidRPr="009242AB" w:rsidRDefault="007F78EA" w:rsidP="009D43D0">
            <w:pPr>
              <w:ind w:left="-57" w:right="-57"/>
              <w:rPr>
                <w:rFonts w:eastAsia="Calibri"/>
                <w:b/>
                <w:sz w:val="20"/>
                <w:szCs w:val="18"/>
              </w:rPr>
            </w:pPr>
          </w:p>
        </w:tc>
        <w:tc>
          <w:tcPr>
            <w:tcW w:w="720" w:type="pct"/>
            <w:vMerge/>
            <w:shd w:val="clear" w:color="auto" w:fill="D9D9D9" w:themeFill="background1" w:themeFillShade="D9"/>
          </w:tcPr>
          <w:p w14:paraId="7A93B068" w14:textId="77777777" w:rsidR="007F78EA" w:rsidRPr="009242AB" w:rsidRDefault="007F78EA" w:rsidP="009D43D0">
            <w:pPr>
              <w:rPr>
                <w:rFonts w:eastAsia="Calibri"/>
                <w:b/>
                <w:sz w:val="18"/>
                <w:szCs w:val="18"/>
              </w:rPr>
            </w:pPr>
          </w:p>
        </w:tc>
        <w:tc>
          <w:tcPr>
            <w:tcW w:w="702" w:type="pct"/>
            <w:vMerge w:val="restart"/>
            <w:shd w:val="clear" w:color="auto" w:fill="D9D9D9" w:themeFill="background1" w:themeFillShade="D9"/>
          </w:tcPr>
          <w:p w14:paraId="0EE3779A" w14:textId="77777777" w:rsidR="007F78EA" w:rsidRPr="009242AB" w:rsidRDefault="007F78EA" w:rsidP="009D43D0">
            <w:pPr>
              <w:ind w:left="-57" w:right="-57"/>
              <w:rPr>
                <w:rFonts w:eastAsia="Calibri"/>
                <w:b/>
                <w:sz w:val="18"/>
                <w:szCs w:val="18"/>
                <w:lang w:val="tg-Cyrl-TJ"/>
              </w:rPr>
            </w:pPr>
            <w:r w:rsidRPr="005021E4">
              <w:rPr>
                <w:b/>
                <w:sz w:val="18"/>
                <w:szCs w:val="18"/>
                <w:lang w:val="ru-RU" w:eastAsia="en-CA"/>
              </w:rPr>
              <w:t xml:space="preserve">Во время последнего отопительного сезона и неотопительного сезона, использовали ли ваши домашние хозяйства </w:t>
            </w:r>
            <w:r w:rsidRPr="009242AB">
              <w:rPr>
                <w:rFonts w:eastAsia="Calibri"/>
                <w:b/>
                <w:sz w:val="18"/>
                <w:szCs w:val="18"/>
                <w:lang w:val="tg-Cyrl-TJ"/>
              </w:rPr>
              <w:t>[</w:t>
            </w:r>
            <w:r>
              <w:rPr>
                <w:rFonts w:eastAsia="Calibri"/>
                <w:b/>
                <w:sz w:val="18"/>
                <w:szCs w:val="18"/>
                <w:lang w:val="tg-Cyrl-TJ"/>
              </w:rPr>
              <w:t>ТОПЛИВО</w:t>
            </w:r>
            <w:r w:rsidRPr="009242AB">
              <w:rPr>
                <w:rFonts w:eastAsia="Calibri"/>
                <w:b/>
                <w:sz w:val="18"/>
                <w:szCs w:val="18"/>
                <w:lang w:val="tg-Cyrl-TJ"/>
              </w:rPr>
              <w:t xml:space="preserve">]? </w:t>
            </w:r>
          </w:p>
          <w:p w14:paraId="476FFF20" w14:textId="77777777" w:rsidR="007F78EA" w:rsidRPr="005021E4" w:rsidRDefault="007F78EA" w:rsidP="009D43D0">
            <w:pPr>
              <w:ind w:left="-57" w:right="-57"/>
              <w:rPr>
                <w:rFonts w:eastAsia="Calibri"/>
                <w:sz w:val="20"/>
                <w:lang w:val="ru-RU"/>
              </w:rPr>
            </w:pPr>
          </w:p>
          <w:p w14:paraId="2E9B4099" w14:textId="77777777" w:rsidR="007F78EA" w:rsidRPr="009242AB" w:rsidRDefault="007F78EA" w:rsidP="009D43D0">
            <w:pPr>
              <w:ind w:left="-57" w:right="-57"/>
              <w:rPr>
                <w:rFonts w:eastAsia="Calibri"/>
                <w:b/>
                <w:sz w:val="18"/>
                <w:szCs w:val="18"/>
                <w:lang w:val="tg-Cyrl-TJ"/>
              </w:rPr>
            </w:pPr>
            <w:r>
              <w:rPr>
                <w:rFonts w:eastAsia="Calibri"/>
                <w:sz w:val="20"/>
                <w:lang w:val="ru-RU"/>
              </w:rPr>
              <w:t>ДА</w:t>
            </w:r>
            <w:r w:rsidRPr="009242AB">
              <w:rPr>
                <w:rFonts w:eastAsia="Calibri"/>
                <w:sz w:val="20"/>
              </w:rPr>
              <w:t>….1</w:t>
            </w:r>
          </w:p>
          <w:p w14:paraId="1509FC7C" w14:textId="77777777" w:rsidR="007F78EA" w:rsidRPr="009242AB" w:rsidRDefault="007F78EA" w:rsidP="009D43D0">
            <w:pPr>
              <w:ind w:left="-57" w:right="-57"/>
              <w:rPr>
                <w:rFonts w:eastAsia="Calibri"/>
                <w:sz w:val="18"/>
                <w:szCs w:val="18"/>
                <w:lang w:val="tg-Cyrl-TJ"/>
              </w:rPr>
            </w:pPr>
            <w:r>
              <w:rPr>
                <w:rFonts w:eastAsia="Calibri"/>
                <w:sz w:val="20"/>
                <w:lang w:val="ru-RU"/>
              </w:rPr>
              <w:t>НЕТ</w:t>
            </w:r>
            <w:r w:rsidRPr="009242AB">
              <w:rPr>
                <w:rFonts w:eastAsia="Calibri"/>
                <w:sz w:val="20"/>
              </w:rPr>
              <w:t>……2</w:t>
            </w:r>
          </w:p>
        </w:tc>
        <w:tc>
          <w:tcPr>
            <w:tcW w:w="689" w:type="pct"/>
            <w:shd w:val="clear" w:color="auto" w:fill="D9D9D9" w:themeFill="background1" w:themeFillShade="D9"/>
          </w:tcPr>
          <w:p w14:paraId="3B27DECA" w14:textId="77777777" w:rsidR="007F78EA" w:rsidRPr="009242AB" w:rsidRDefault="007F78EA" w:rsidP="009D43D0">
            <w:pPr>
              <w:ind w:left="-57" w:right="-57"/>
              <w:rPr>
                <w:rFonts w:eastAsia="Calibri"/>
                <w:b/>
                <w:sz w:val="18"/>
                <w:szCs w:val="18"/>
                <w:lang w:val="tg-Cyrl-TJ"/>
              </w:rPr>
            </w:pPr>
            <w:r w:rsidRPr="00BC04E2">
              <w:rPr>
                <w:rFonts w:eastAsia="Calibri"/>
                <w:b/>
                <w:sz w:val="18"/>
                <w:szCs w:val="18"/>
                <w:lang w:val="tg-Cyrl-TJ"/>
              </w:rPr>
              <w:t xml:space="preserve">Сколько месяцев длится ваш отопительный сезон и неотопительный сезон </w:t>
            </w:r>
            <w:r w:rsidRPr="009242AB">
              <w:rPr>
                <w:rFonts w:eastAsia="Calibri"/>
                <w:b/>
                <w:sz w:val="18"/>
                <w:szCs w:val="18"/>
                <w:lang w:val="tg-Cyrl-TJ"/>
              </w:rPr>
              <w:t>[</w:t>
            </w:r>
            <w:r w:rsidRPr="00BC04E2">
              <w:rPr>
                <w:rFonts w:eastAsia="Calibri"/>
                <w:b/>
                <w:sz w:val="18"/>
                <w:szCs w:val="18"/>
                <w:lang w:val="ru-RU"/>
              </w:rPr>
              <w:t>ТОПЛИВО</w:t>
            </w:r>
            <w:r w:rsidRPr="009242AB">
              <w:rPr>
                <w:rFonts w:eastAsia="Calibri"/>
                <w:b/>
                <w:sz w:val="18"/>
                <w:szCs w:val="18"/>
                <w:lang w:val="tg-Cyrl-TJ"/>
              </w:rPr>
              <w:t>]?</w:t>
            </w:r>
          </w:p>
          <w:p w14:paraId="039AB8A3" w14:textId="77777777" w:rsidR="007F78EA" w:rsidRPr="009242AB" w:rsidRDefault="007F78EA" w:rsidP="009D43D0">
            <w:pPr>
              <w:ind w:left="-57" w:right="-57"/>
              <w:rPr>
                <w:rFonts w:eastAsia="Calibri"/>
                <w:b/>
                <w:sz w:val="18"/>
                <w:szCs w:val="18"/>
                <w:lang w:val="tg-Cyrl-TJ"/>
              </w:rPr>
            </w:pPr>
          </w:p>
          <w:p w14:paraId="61AA031B" w14:textId="77777777" w:rsidR="007F78EA" w:rsidRPr="00BC04E2" w:rsidRDefault="007F78EA" w:rsidP="009D43D0">
            <w:pPr>
              <w:ind w:left="-57" w:right="-57"/>
              <w:rPr>
                <w:rFonts w:eastAsia="Calibri"/>
                <w:b/>
                <w:sz w:val="18"/>
                <w:szCs w:val="18"/>
                <w:lang w:val="ru-RU"/>
              </w:rPr>
            </w:pPr>
          </w:p>
        </w:tc>
        <w:tc>
          <w:tcPr>
            <w:tcW w:w="493" w:type="pct"/>
            <w:vMerge w:val="restart"/>
            <w:shd w:val="clear" w:color="auto" w:fill="D9D9D9" w:themeFill="background1" w:themeFillShade="D9"/>
          </w:tcPr>
          <w:p w14:paraId="5245FDFF" w14:textId="77777777" w:rsidR="007F78EA" w:rsidRPr="009242AB" w:rsidRDefault="007F78EA" w:rsidP="009D43D0">
            <w:pPr>
              <w:ind w:left="-57" w:right="-57"/>
              <w:rPr>
                <w:rFonts w:eastAsia="Calibri"/>
                <w:b/>
                <w:sz w:val="18"/>
                <w:szCs w:val="18"/>
                <w:lang w:val="tg-Cyrl-TJ"/>
              </w:rPr>
            </w:pPr>
            <w:r w:rsidRPr="00BC04E2">
              <w:rPr>
                <w:rFonts w:eastAsia="Calibri"/>
                <w:b/>
                <w:sz w:val="18"/>
                <w:szCs w:val="18"/>
                <w:lang w:val="tg-Cyrl-TJ"/>
              </w:rPr>
              <w:t>Какое количество [ТОПЛИВО] вы приобрели за каждый сезон?</w:t>
            </w:r>
          </w:p>
        </w:tc>
        <w:tc>
          <w:tcPr>
            <w:tcW w:w="505" w:type="pct"/>
            <w:shd w:val="clear" w:color="auto" w:fill="D9D9D9" w:themeFill="background1" w:themeFillShade="D9"/>
          </w:tcPr>
          <w:p w14:paraId="622DFBA6" w14:textId="77777777" w:rsidR="007F78EA" w:rsidRPr="009242AB" w:rsidRDefault="007F78EA" w:rsidP="009D43D0">
            <w:pPr>
              <w:ind w:left="-57" w:right="-57"/>
              <w:rPr>
                <w:rFonts w:eastAsia="Calibri"/>
                <w:sz w:val="18"/>
                <w:szCs w:val="18"/>
                <w:lang w:val="tg-Cyrl-TJ"/>
              </w:rPr>
            </w:pPr>
            <w:r w:rsidRPr="00BC04E2">
              <w:rPr>
                <w:rFonts w:eastAsia="Calibri"/>
                <w:b/>
                <w:sz w:val="18"/>
                <w:szCs w:val="18"/>
                <w:lang w:val="tg-Cyrl-TJ"/>
              </w:rPr>
              <w:t>Какова общая стоимость [ТОПЛИВО], которую вы приобрели за каждый сезон?</w:t>
            </w:r>
          </w:p>
        </w:tc>
        <w:tc>
          <w:tcPr>
            <w:tcW w:w="493" w:type="pct"/>
            <w:vMerge w:val="restart"/>
            <w:shd w:val="clear" w:color="auto" w:fill="D9D9D9" w:themeFill="background1" w:themeFillShade="D9"/>
          </w:tcPr>
          <w:p w14:paraId="191BEB3F" w14:textId="77777777" w:rsidR="007F78EA" w:rsidRPr="009242AB" w:rsidRDefault="007F78EA" w:rsidP="009D43D0">
            <w:pPr>
              <w:ind w:left="-57" w:right="-57"/>
              <w:rPr>
                <w:rFonts w:eastAsia="Calibri"/>
                <w:b/>
                <w:sz w:val="18"/>
                <w:szCs w:val="18"/>
                <w:lang w:val="tg-Cyrl-TJ"/>
              </w:rPr>
            </w:pPr>
            <w:r w:rsidRPr="00BC04E2">
              <w:rPr>
                <w:rFonts w:eastAsia="Calibri"/>
                <w:b/>
                <w:sz w:val="18"/>
                <w:szCs w:val="18"/>
                <w:lang w:val="tg-Cyrl-TJ"/>
              </w:rPr>
              <w:t>Какое количество [ТОПЛИВО] Вы получили в подарок?</w:t>
            </w:r>
          </w:p>
        </w:tc>
        <w:tc>
          <w:tcPr>
            <w:tcW w:w="493" w:type="pct"/>
            <w:vMerge w:val="restart"/>
            <w:shd w:val="clear" w:color="auto" w:fill="D9D9D9" w:themeFill="background1" w:themeFillShade="D9"/>
          </w:tcPr>
          <w:p w14:paraId="5F1C7E7E" w14:textId="77777777" w:rsidR="007F78EA" w:rsidRPr="009242AB" w:rsidRDefault="007F78EA" w:rsidP="009D43D0">
            <w:pPr>
              <w:ind w:left="-57" w:right="-57"/>
              <w:rPr>
                <w:rFonts w:eastAsia="Calibri"/>
                <w:b/>
                <w:sz w:val="18"/>
                <w:szCs w:val="18"/>
                <w:lang w:val="tg-Cyrl-TJ"/>
              </w:rPr>
            </w:pPr>
            <w:r w:rsidRPr="00BC04E2">
              <w:rPr>
                <w:rFonts w:eastAsia="Calibri"/>
                <w:b/>
                <w:sz w:val="18"/>
                <w:szCs w:val="18"/>
                <w:lang w:val="tg-Cyrl-TJ"/>
              </w:rPr>
              <w:t xml:space="preserve">Какое количество [ТОПЛИВО] вы </w:t>
            </w:r>
            <w:r w:rsidRPr="00BC04E2">
              <w:rPr>
                <w:rFonts w:eastAsia="Calibri"/>
                <w:b/>
                <w:sz w:val="18"/>
                <w:szCs w:val="18"/>
                <w:highlight w:val="yellow"/>
                <w:lang w:val="tg-Cyrl-TJ"/>
              </w:rPr>
              <w:t>накопили</w:t>
            </w:r>
            <w:r w:rsidRPr="00BC04E2">
              <w:rPr>
                <w:rFonts w:eastAsia="Calibri"/>
                <w:b/>
                <w:sz w:val="18"/>
                <w:szCs w:val="18"/>
                <w:lang w:val="tg-Cyrl-TJ"/>
              </w:rPr>
              <w:t>, но не купили?</w:t>
            </w:r>
          </w:p>
        </w:tc>
      </w:tr>
      <w:tr w:rsidR="007F78EA" w:rsidRPr="009419C6" w14:paraId="4118D4F4" w14:textId="77777777" w:rsidTr="009D43D0">
        <w:trPr>
          <w:cantSplit/>
          <w:trHeight w:val="77"/>
        </w:trPr>
        <w:tc>
          <w:tcPr>
            <w:tcW w:w="219" w:type="pct"/>
            <w:vMerge/>
            <w:shd w:val="clear" w:color="auto" w:fill="D9D9D9" w:themeFill="background1" w:themeFillShade="D9"/>
          </w:tcPr>
          <w:p w14:paraId="63B57700" w14:textId="77777777" w:rsidR="007F78EA" w:rsidRPr="009419C6" w:rsidRDefault="007F78EA" w:rsidP="009D43D0">
            <w:pPr>
              <w:rPr>
                <w:rFonts w:ascii="Times New Roman" w:eastAsia="Calibri" w:hAnsi="Times New Roman"/>
                <w:b/>
                <w:sz w:val="18"/>
                <w:szCs w:val="18"/>
                <w:lang w:val="tg-Cyrl-TJ"/>
              </w:rPr>
            </w:pPr>
          </w:p>
        </w:tc>
        <w:tc>
          <w:tcPr>
            <w:tcW w:w="686" w:type="pct"/>
            <w:vMerge/>
            <w:shd w:val="clear" w:color="auto" w:fill="D9D9D9" w:themeFill="background1" w:themeFillShade="D9"/>
          </w:tcPr>
          <w:p w14:paraId="43A3173D" w14:textId="77777777" w:rsidR="007F78EA" w:rsidRPr="009242AB" w:rsidRDefault="007F78EA" w:rsidP="009D43D0">
            <w:pPr>
              <w:ind w:left="-57" w:right="-57"/>
              <w:rPr>
                <w:rFonts w:eastAsia="Calibri"/>
                <w:b/>
                <w:sz w:val="20"/>
                <w:szCs w:val="18"/>
                <w:lang w:val="tg-Cyrl-TJ"/>
              </w:rPr>
            </w:pPr>
          </w:p>
        </w:tc>
        <w:tc>
          <w:tcPr>
            <w:tcW w:w="720" w:type="pct"/>
            <w:vMerge/>
            <w:shd w:val="clear" w:color="auto" w:fill="D9D9D9" w:themeFill="background1" w:themeFillShade="D9"/>
          </w:tcPr>
          <w:p w14:paraId="62BF49A3" w14:textId="77777777" w:rsidR="007F78EA" w:rsidRPr="009242AB" w:rsidRDefault="007F78EA" w:rsidP="009D43D0">
            <w:pPr>
              <w:rPr>
                <w:rFonts w:eastAsia="Calibri"/>
                <w:b/>
                <w:sz w:val="18"/>
                <w:szCs w:val="18"/>
                <w:lang w:val="tg-Cyrl-TJ"/>
              </w:rPr>
            </w:pPr>
          </w:p>
        </w:tc>
        <w:tc>
          <w:tcPr>
            <w:tcW w:w="702" w:type="pct"/>
            <w:vMerge/>
            <w:shd w:val="clear" w:color="auto" w:fill="D9D9D9" w:themeFill="background1" w:themeFillShade="D9"/>
          </w:tcPr>
          <w:p w14:paraId="5F78E12F" w14:textId="77777777" w:rsidR="007F78EA" w:rsidRPr="009242AB" w:rsidRDefault="007F78EA" w:rsidP="009D43D0">
            <w:pPr>
              <w:ind w:left="-57" w:right="-57"/>
              <w:rPr>
                <w:rFonts w:eastAsia="Calibri"/>
                <w:b/>
                <w:sz w:val="18"/>
                <w:szCs w:val="18"/>
                <w:lang w:val="tg-Cyrl-TJ"/>
              </w:rPr>
            </w:pPr>
          </w:p>
        </w:tc>
        <w:tc>
          <w:tcPr>
            <w:tcW w:w="689" w:type="pct"/>
            <w:shd w:val="clear" w:color="auto" w:fill="D9D9D9" w:themeFill="background1" w:themeFillShade="D9"/>
            <w:vAlign w:val="center"/>
          </w:tcPr>
          <w:p w14:paraId="3B63A24A" w14:textId="77777777" w:rsidR="007F78EA" w:rsidRPr="00391AB5" w:rsidRDefault="007F78EA" w:rsidP="009D43D0">
            <w:pPr>
              <w:ind w:left="-57" w:right="-57"/>
              <w:jc w:val="center"/>
              <w:rPr>
                <w:rFonts w:eastAsia="Calibri"/>
                <w:b/>
                <w:sz w:val="16"/>
                <w:szCs w:val="16"/>
                <w:lang w:val="ru-RU"/>
              </w:rPr>
            </w:pPr>
            <w:r>
              <w:rPr>
                <w:rFonts w:eastAsia="Calibri"/>
                <w:b/>
                <w:sz w:val="16"/>
                <w:szCs w:val="16"/>
                <w:lang w:val="ru-RU"/>
              </w:rPr>
              <w:t>МЕСЯЦЫ</w:t>
            </w:r>
          </w:p>
        </w:tc>
        <w:tc>
          <w:tcPr>
            <w:tcW w:w="493" w:type="pct"/>
            <w:vMerge/>
            <w:shd w:val="clear" w:color="auto" w:fill="D9D9D9" w:themeFill="background1" w:themeFillShade="D9"/>
            <w:vAlign w:val="center"/>
          </w:tcPr>
          <w:p w14:paraId="7855BF08" w14:textId="77777777" w:rsidR="007F78EA" w:rsidRPr="009242AB" w:rsidRDefault="007F78EA" w:rsidP="009D43D0">
            <w:pPr>
              <w:jc w:val="center"/>
              <w:rPr>
                <w:rFonts w:eastAsia="Calibri"/>
                <w:b/>
                <w:sz w:val="18"/>
                <w:szCs w:val="18"/>
                <w:lang w:val="tg-Cyrl-TJ"/>
              </w:rPr>
            </w:pPr>
          </w:p>
        </w:tc>
        <w:tc>
          <w:tcPr>
            <w:tcW w:w="505" w:type="pct"/>
            <w:shd w:val="clear" w:color="auto" w:fill="D9D9D9" w:themeFill="background1" w:themeFillShade="D9"/>
            <w:vAlign w:val="center"/>
          </w:tcPr>
          <w:p w14:paraId="0C8E810F" w14:textId="77777777" w:rsidR="007F78EA" w:rsidRPr="00EC1D40" w:rsidRDefault="007F78EA" w:rsidP="009D43D0">
            <w:pPr>
              <w:jc w:val="center"/>
              <w:rPr>
                <w:rFonts w:eastAsia="Calibri"/>
                <w:b/>
                <w:sz w:val="18"/>
                <w:szCs w:val="18"/>
              </w:rPr>
            </w:pPr>
            <w:r>
              <w:rPr>
                <w:rFonts w:eastAsia="Calibri"/>
                <w:b/>
                <w:sz w:val="18"/>
                <w:szCs w:val="18"/>
                <w:lang w:val="ru-RU"/>
              </w:rPr>
              <w:t>СОМОНИ</w:t>
            </w:r>
          </w:p>
        </w:tc>
        <w:tc>
          <w:tcPr>
            <w:tcW w:w="493" w:type="pct"/>
            <w:vMerge/>
            <w:shd w:val="clear" w:color="auto" w:fill="D9D9D9" w:themeFill="background1" w:themeFillShade="D9"/>
          </w:tcPr>
          <w:p w14:paraId="51F9C655" w14:textId="77777777" w:rsidR="007F78EA" w:rsidRPr="009242AB" w:rsidRDefault="007F78EA" w:rsidP="009D43D0">
            <w:pPr>
              <w:rPr>
                <w:rFonts w:eastAsia="Calibri"/>
                <w:b/>
                <w:sz w:val="18"/>
                <w:szCs w:val="18"/>
                <w:lang w:val="tg-Cyrl-TJ"/>
              </w:rPr>
            </w:pPr>
          </w:p>
        </w:tc>
        <w:tc>
          <w:tcPr>
            <w:tcW w:w="493" w:type="pct"/>
            <w:vMerge/>
            <w:shd w:val="clear" w:color="auto" w:fill="D9D9D9" w:themeFill="background1" w:themeFillShade="D9"/>
          </w:tcPr>
          <w:p w14:paraId="763A9952" w14:textId="77777777" w:rsidR="007F78EA" w:rsidRPr="009242AB" w:rsidRDefault="007F78EA" w:rsidP="009D43D0">
            <w:pPr>
              <w:rPr>
                <w:rFonts w:eastAsia="Calibri"/>
                <w:b/>
                <w:sz w:val="18"/>
                <w:szCs w:val="18"/>
                <w:lang w:val="tg-Cyrl-TJ"/>
              </w:rPr>
            </w:pPr>
          </w:p>
        </w:tc>
      </w:tr>
      <w:tr w:rsidR="007F78EA" w:rsidRPr="009419C6" w14:paraId="7FC108DF" w14:textId="77777777" w:rsidTr="009D43D0">
        <w:trPr>
          <w:cantSplit/>
          <w:trHeight w:val="77"/>
        </w:trPr>
        <w:tc>
          <w:tcPr>
            <w:tcW w:w="219" w:type="pct"/>
            <w:vMerge w:val="restart"/>
            <w:shd w:val="clear" w:color="auto" w:fill="FFFFFF"/>
            <w:vAlign w:val="center"/>
          </w:tcPr>
          <w:p w14:paraId="70AE5959"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1</w:t>
            </w:r>
          </w:p>
        </w:tc>
        <w:tc>
          <w:tcPr>
            <w:tcW w:w="686" w:type="pct"/>
            <w:vMerge w:val="restart"/>
            <w:shd w:val="clear" w:color="auto" w:fill="FFFFFF"/>
          </w:tcPr>
          <w:p w14:paraId="6BA69AD3" w14:textId="77777777" w:rsidR="007F78EA" w:rsidRPr="009242AB" w:rsidRDefault="007F78EA" w:rsidP="009D43D0">
            <w:pPr>
              <w:rPr>
                <w:rFonts w:eastAsia="Calibri"/>
                <w:b/>
                <w:sz w:val="18"/>
              </w:rPr>
            </w:pPr>
            <w:r w:rsidRPr="00BC04E2">
              <w:rPr>
                <w:rFonts w:eastAsia="Calibri"/>
                <w:b/>
                <w:sz w:val="18"/>
              </w:rPr>
              <w:t>Дрова (м3)</w:t>
            </w:r>
          </w:p>
          <w:p w14:paraId="718E7547" w14:textId="77777777" w:rsidR="007F78EA" w:rsidRPr="009242AB" w:rsidRDefault="007F78EA" w:rsidP="009D43D0">
            <w:pPr>
              <w:rPr>
                <w:rFonts w:eastAsia="Calibri"/>
                <w:b/>
                <w:sz w:val="18"/>
              </w:rPr>
            </w:pPr>
          </w:p>
        </w:tc>
        <w:tc>
          <w:tcPr>
            <w:tcW w:w="720" w:type="pct"/>
            <w:shd w:val="clear" w:color="auto" w:fill="FFFFFF"/>
            <w:vAlign w:val="center"/>
          </w:tcPr>
          <w:p w14:paraId="013622E7" w14:textId="77777777" w:rsidR="007F78EA" w:rsidRPr="00391AB5"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FFFFFF"/>
          </w:tcPr>
          <w:p w14:paraId="14E5A002" w14:textId="77777777" w:rsidR="007F78EA" w:rsidRPr="009242AB" w:rsidRDefault="007F78EA" w:rsidP="009D43D0">
            <w:pPr>
              <w:rPr>
                <w:rFonts w:eastAsia="Calibri"/>
                <w:b/>
                <w:sz w:val="20"/>
              </w:rPr>
            </w:pPr>
          </w:p>
        </w:tc>
        <w:tc>
          <w:tcPr>
            <w:tcW w:w="689" w:type="pct"/>
            <w:shd w:val="clear" w:color="auto" w:fill="FFFFFF"/>
          </w:tcPr>
          <w:p w14:paraId="48382706" w14:textId="77777777" w:rsidR="007F78EA" w:rsidRPr="009242AB" w:rsidRDefault="007F78EA" w:rsidP="009D43D0">
            <w:pPr>
              <w:rPr>
                <w:rFonts w:eastAsia="Calibri"/>
                <w:b/>
                <w:sz w:val="20"/>
              </w:rPr>
            </w:pPr>
          </w:p>
        </w:tc>
        <w:tc>
          <w:tcPr>
            <w:tcW w:w="493" w:type="pct"/>
            <w:shd w:val="clear" w:color="auto" w:fill="FFFFFF"/>
          </w:tcPr>
          <w:p w14:paraId="2D3DDC4C" w14:textId="77777777" w:rsidR="007F78EA" w:rsidRPr="009242AB" w:rsidRDefault="007F78EA" w:rsidP="009D43D0">
            <w:pPr>
              <w:rPr>
                <w:rFonts w:eastAsia="Calibri"/>
                <w:b/>
                <w:sz w:val="20"/>
              </w:rPr>
            </w:pPr>
          </w:p>
        </w:tc>
        <w:tc>
          <w:tcPr>
            <w:tcW w:w="505" w:type="pct"/>
            <w:shd w:val="clear" w:color="auto" w:fill="FFFFFF"/>
          </w:tcPr>
          <w:p w14:paraId="393919F0" w14:textId="77777777" w:rsidR="007F78EA" w:rsidRPr="009242AB" w:rsidRDefault="007F78EA" w:rsidP="009D43D0">
            <w:pPr>
              <w:rPr>
                <w:rFonts w:eastAsia="Calibri"/>
                <w:b/>
                <w:sz w:val="20"/>
              </w:rPr>
            </w:pPr>
          </w:p>
        </w:tc>
        <w:tc>
          <w:tcPr>
            <w:tcW w:w="493" w:type="pct"/>
            <w:shd w:val="clear" w:color="auto" w:fill="FFFFFF"/>
          </w:tcPr>
          <w:p w14:paraId="5EA4ED38" w14:textId="77777777" w:rsidR="007F78EA" w:rsidRPr="009242AB" w:rsidRDefault="007F78EA" w:rsidP="009D43D0">
            <w:pPr>
              <w:rPr>
                <w:rFonts w:eastAsia="Calibri"/>
                <w:b/>
                <w:sz w:val="20"/>
              </w:rPr>
            </w:pPr>
          </w:p>
        </w:tc>
        <w:tc>
          <w:tcPr>
            <w:tcW w:w="493" w:type="pct"/>
            <w:shd w:val="clear" w:color="auto" w:fill="FFFFFF"/>
          </w:tcPr>
          <w:p w14:paraId="782D5FCC" w14:textId="77777777" w:rsidR="007F78EA" w:rsidRPr="009242AB" w:rsidRDefault="007F78EA" w:rsidP="009D43D0">
            <w:pPr>
              <w:rPr>
                <w:rFonts w:eastAsia="Calibri"/>
                <w:b/>
                <w:sz w:val="20"/>
              </w:rPr>
            </w:pPr>
          </w:p>
        </w:tc>
      </w:tr>
      <w:tr w:rsidR="007F78EA" w:rsidRPr="009419C6" w14:paraId="327FD3C6" w14:textId="77777777" w:rsidTr="009D43D0">
        <w:trPr>
          <w:cantSplit/>
          <w:trHeight w:val="151"/>
        </w:trPr>
        <w:tc>
          <w:tcPr>
            <w:tcW w:w="219" w:type="pct"/>
            <w:vMerge/>
            <w:shd w:val="clear" w:color="auto" w:fill="FFFFFF"/>
            <w:vAlign w:val="center"/>
          </w:tcPr>
          <w:p w14:paraId="2B7E4547"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FFFFFF"/>
          </w:tcPr>
          <w:p w14:paraId="26348EC9" w14:textId="77777777" w:rsidR="007F78EA" w:rsidRPr="009242AB" w:rsidRDefault="007F78EA" w:rsidP="009D43D0">
            <w:pPr>
              <w:rPr>
                <w:rFonts w:eastAsia="Calibri"/>
                <w:b/>
                <w:sz w:val="18"/>
              </w:rPr>
            </w:pPr>
          </w:p>
        </w:tc>
        <w:tc>
          <w:tcPr>
            <w:tcW w:w="720" w:type="pct"/>
            <w:shd w:val="clear" w:color="auto" w:fill="FFFFFF"/>
            <w:vAlign w:val="center"/>
          </w:tcPr>
          <w:p w14:paraId="49566E44" w14:textId="77777777" w:rsidR="007F78EA" w:rsidRPr="00391AB5"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FFFFFF"/>
          </w:tcPr>
          <w:p w14:paraId="13D0F7DA" w14:textId="77777777" w:rsidR="007F78EA" w:rsidRPr="009242AB" w:rsidRDefault="007F78EA" w:rsidP="009D43D0">
            <w:pPr>
              <w:rPr>
                <w:rFonts w:eastAsia="Calibri"/>
                <w:b/>
                <w:sz w:val="20"/>
              </w:rPr>
            </w:pPr>
          </w:p>
        </w:tc>
        <w:tc>
          <w:tcPr>
            <w:tcW w:w="689" w:type="pct"/>
            <w:shd w:val="clear" w:color="auto" w:fill="FFFFFF"/>
          </w:tcPr>
          <w:p w14:paraId="52C1352B" w14:textId="77777777" w:rsidR="007F78EA" w:rsidRPr="009242AB" w:rsidRDefault="007F78EA" w:rsidP="009D43D0">
            <w:pPr>
              <w:rPr>
                <w:rFonts w:eastAsia="Calibri"/>
                <w:b/>
                <w:sz w:val="20"/>
              </w:rPr>
            </w:pPr>
          </w:p>
        </w:tc>
        <w:tc>
          <w:tcPr>
            <w:tcW w:w="493" w:type="pct"/>
            <w:shd w:val="clear" w:color="auto" w:fill="FFFFFF"/>
          </w:tcPr>
          <w:p w14:paraId="59219DB1" w14:textId="77777777" w:rsidR="007F78EA" w:rsidRPr="009242AB" w:rsidRDefault="007F78EA" w:rsidP="009D43D0">
            <w:pPr>
              <w:rPr>
                <w:rFonts w:eastAsia="Calibri"/>
                <w:b/>
                <w:sz w:val="20"/>
              </w:rPr>
            </w:pPr>
          </w:p>
        </w:tc>
        <w:tc>
          <w:tcPr>
            <w:tcW w:w="505" w:type="pct"/>
            <w:shd w:val="clear" w:color="auto" w:fill="FFFFFF"/>
          </w:tcPr>
          <w:p w14:paraId="79AB7ECA" w14:textId="77777777" w:rsidR="007F78EA" w:rsidRPr="009242AB" w:rsidRDefault="007F78EA" w:rsidP="009D43D0">
            <w:pPr>
              <w:rPr>
                <w:rFonts w:eastAsia="Calibri"/>
                <w:b/>
                <w:sz w:val="20"/>
              </w:rPr>
            </w:pPr>
          </w:p>
        </w:tc>
        <w:tc>
          <w:tcPr>
            <w:tcW w:w="493" w:type="pct"/>
            <w:shd w:val="clear" w:color="auto" w:fill="FFFFFF"/>
          </w:tcPr>
          <w:p w14:paraId="432C1660" w14:textId="77777777" w:rsidR="007F78EA" w:rsidRPr="009242AB" w:rsidRDefault="007F78EA" w:rsidP="009D43D0">
            <w:pPr>
              <w:rPr>
                <w:rFonts w:eastAsia="Calibri"/>
                <w:b/>
                <w:sz w:val="20"/>
              </w:rPr>
            </w:pPr>
          </w:p>
        </w:tc>
        <w:tc>
          <w:tcPr>
            <w:tcW w:w="493" w:type="pct"/>
            <w:shd w:val="clear" w:color="auto" w:fill="FFFFFF"/>
          </w:tcPr>
          <w:p w14:paraId="0D63389F" w14:textId="77777777" w:rsidR="007F78EA" w:rsidRPr="009242AB" w:rsidRDefault="007F78EA" w:rsidP="009D43D0">
            <w:pPr>
              <w:rPr>
                <w:rFonts w:eastAsia="Calibri"/>
                <w:b/>
                <w:sz w:val="20"/>
              </w:rPr>
            </w:pPr>
          </w:p>
        </w:tc>
      </w:tr>
      <w:tr w:rsidR="007F78EA" w:rsidRPr="009419C6" w14:paraId="2E1EC88F" w14:textId="77777777" w:rsidTr="009D43D0">
        <w:trPr>
          <w:cantSplit/>
          <w:trHeight w:val="77"/>
        </w:trPr>
        <w:tc>
          <w:tcPr>
            <w:tcW w:w="219" w:type="pct"/>
            <w:vMerge w:val="restart"/>
            <w:shd w:val="clear" w:color="auto" w:fill="D9D9D9"/>
            <w:vAlign w:val="center"/>
          </w:tcPr>
          <w:p w14:paraId="6CEC2C9E"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2</w:t>
            </w:r>
          </w:p>
        </w:tc>
        <w:tc>
          <w:tcPr>
            <w:tcW w:w="686" w:type="pct"/>
            <w:vMerge w:val="restart"/>
            <w:shd w:val="clear" w:color="auto" w:fill="D9D9D9"/>
          </w:tcPr>
          <w:p w14:paraId="3B78937F" w14:textId="77777777" w:rsidR="007F78EA" w:rsidRPr="009242AB" w:rsidRDefault="007F78EA" w:rsidP="009D43D0">
            <w:pPr>
              <w:rPr>
                <w:rFonts w:eastAsia="Calibri"/>
                <w:b/>
                <w:sz w:val="18"/>
              </w:rPr>
            </w:pPr>
            <w:r w:rsidRPr="00BC04E2">
              <w:rPr>
                <w:rFonts w:eastAsia="Calibri"/>
                <w:b/>
                <w:sz w:val="18"/>
              </w:rPr>
              <w:t>Каменный уголь (кг)</w:t>
            </w:r>
          </w:p>
          <w:p w14:paraId="1BBF50C5" w14:textId="77777777" w:rsidR="007F78EA" w:rsidRPr="009242AB" w:rsidRDefault="007F78EA" w:rsidP="009D43D0">
            <w:pPr>
              <w:rPr>
                <w:rFonts w:eastAsia="Calibri"/>
                <w:b/>
                <w:sz w:val="18"/>
              </w:rPr>
            </w:pPr>
          </w:p>
        </w:tc>
        <w:tc>
          <w:tcPr>
            <w:tcW w:w="720" w:type="pct"/>
            <w:shd w:val="clear" w:color="auto" w:fill="D9D9D9"/>
            <w:vAlign w:val="center"/>
          </w:tcPr>
          <w:p w14:paraId="158A630C"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D9D9D9"/>
          </w:tcPr>
          <w:p w14:paraId="79066FCA" w14:textId="77777777" w:rsidR="007F78EA" w:rsidRPr="009242AB" w:rsidRDefault="007F78EA" w:rsidP="009D43D0">
            <w:pPr>
              <w:rPr>
                <w:rFonts w:eastAsia="Calibri"/>
                <w:b/>
                <w:sz w:val="20"/>
              </w:rPr>
            </w:pPr>
          </w:p>
        </w:tc>
        <w:tc>
          <w:tcPr>
            <w:tcW w:w="689" w:type="pct"/>
            <w:shd w:val="clear" w:color="auto" w:fill="D9D9D9"/>
          </w:tcPr>
          <w:p w14:paraId="06FB8D93" w14:textId="77777777" w:rsidR="007F78EA" w:rsidRPr="009242AB" w:rsidRDefault="007F78EA" w:rsidP="009D43D0">
            <w:pPr>
              <w:rPr>
                <w:rFonts w:eastAsia="Calibri"/>
                <w:b/>
                <w:sz w:val="20"/>
              </w:rPr>
            </w:pPr>
          </w:p>
        </w:tc>
        <w:tc>
          <w:tcPr>
            <w:tcW w:w="493" w:type="pct"/>
            <w:shd w:val="clear" w:color="auto" w:fill="D9D9D9"/>
          </w:tcPr>
          <w:p w14:paraId="7B72F72C" w14:textId="77777777" w:rsidR="007F78EA" w:rsidRPr="009242AB" w:rsidRDefault="007F78EA" w:rsidP="009D43D0">
            <w:pPr>
              <w:rPr>
                <w:rFonts w:eastAsia="Calibri"/>
                <w:b/>
                <w:sz w:val="20"/>
              </w:rPr>
            </w:pPr>
          </w:p>
        </w:tc>
        <w:tc>
          <w:tcPr>
            <w:tcW w:w="505" w:type="pct"/>
            <w:shd w:val="clear" w:color="auto" w:fill="D9D9D9"/>
          </w:tcPr>
          <w:p w14:paraId="04814AB9" w14:textId="77777777" w:rsidR="007F78EA" w:rsidRPr="009242AB" w:rsidRDefault="007F78EA" w:rsidP="009D43D0">
            <w:pPr>
              <w:rPr>
                <w:rFonts w:eastAsia="Calibri"/>
                <w:b/>
                <w:sz w:val="20"/>
              </w:rPr>
            </w:pPr>
          </w:p>
        </w:tc>
        <w:tc>
          <w:tcPr>
            <w:tcW w:w="493" w:type="pct"/>
            <w:shd w:val="clear" w:color="auto" w:fill="D9D9D9"/>
          </w:tcPr>
          <w:p w14:paraId="6F1C58DF" w14:textId="77777777" w:rsidR="007F78EA" w:rsidRPr="009242AB" w:rsidRDefault="007F78EA" w:rsidP="009D43D0">
            <w:pPr>
              <w:rPr>
                <w:rFonts w:eastAsia="Calibri"/>
                <w:b/>
                <w:sz w:val="20"/>
              </w:rPr>
            </w:pPr>
          </w:p>
        </w:tc>
        <w:tc>
          <w:tcPr>
            <w:tcW w:w="493" w:type="pct"/>
            <w:shd w:val="clear" w:color="auto" w:fill="D9D9D9"/>
          </w:tcPr>
          <w:p w14:paraId="2D8A4FA9" w14:textId="77777777" w:rsidR="007F78EA" w:rsidRPr="009242AB" w:rsidRDefault="007F78EA" w:rsidP="009D43D0">
            <w:pPr>
              <w:rPr>
                <w:rFonts w:eastAsia="Calibri"/>
                <w:b/>
                <w:sz w:val="20"/>
              </w:rPr>
            </w:pPr>
          </w:p>
        </w:tc>
      </w:tr>
      <w:tr w:rsidR="007F78EA" w:rsidRPr="009419C6" w14:paraId="0C0CA6EA" w14:textId="77777777" w:rsidTr="009D43D0">
        <w:trPr>
          <w:cantSplit/>
          <w:trHeight w:val="77"/>
        </w:trPr>
        <w:tc>
          <w:tcPr>
            <w:tcW w:w="219" w:type="pct"/>
            <w:vMerge/>
            <w:shd w:val="clear" w:color="auto" w:fill="D9D9D9"/>
            <w:vAlign w:val="center"/>
          </w:tcPr>
          <w:p w14:paraId="6E00D855"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D9D9D9"/>
          </w:tcPr>
          <w:p w14:paraId="31783289" w14:textId="77777777" w:rsidR="007F78EA" w:rsidRPr="009242AB" w:rsidRDefault="007F78EA" w:rsidP="009D43D0">
            <w:pPr>
              <w:rPr>
                <w:rFonts w:eastAsia="Calibri"/>
                <w:b/>
                <w:sz w:val="18"/>
              </w:rPr>
            </w:pPr>
          </w:p>
        </w:tc>
        <w:tc>
          <w:tcPr>
            <w:tcW w:w="720" w:type="pct"/>
            <w:shd w:val="clear" w:color="auto" w:fill="D9D9D9"/>
            <w:vAlign w:val="center"/>
          </w:tcPr>
          <w:p w14:paraId="6B377CC5"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D9D9D9"/>
          </w:tcPr>
          <w:p w14:paraId="4ABA8AF3" w14:textId="77777777" w:rsidR="007F78EA" w:rsidRPr="009242AB" w:rsidRDefault="007F78EA" w:rsidP="009D43D0">
            <w:pPr>
              <w:rPr>
                <w:rFonts w:eastAsia="Calibri"/>
                <w:b/>
                <w:sz w:val="20"/>
              </w:rPr>
            </w:pPr>
          </w:p>
        </w:tc>
        <w:tc>
          <w:tcPr>
            <w:tcW w:w="689" w:type="pct"/>
            <w:shd w:val="clear" w:color="auto" w:fill="D9D9D9"/>
          </w:tcPr>
          <w:p w14:paraId="71717001" w14:textId="77777777" w:rsidR="007F78EA" w:rsidRPr="009242AB" w:rsidRDefault="007F78EA" w:rsidP="009D43D0">
            <w:pPr>
              <w:rPr>
                <w:rFonts w:eastAsia="Calibri"/>
                <w:b/>
                <w:sz w:val="20"/>
              </w:rPr>
            </w:pPr>
          </w:p>
        </w:tc>
        <w:tc>
          <w:tcPr>
            <w:tcW w:w="493" w:type="pct"/>
            <w:shd w:val="clear" w:color="auto" w:fill="D9D9D9"/>
          </w:tcPr>
          <w:p w14:paraId="27E2CD80" w14:textId="77777777" w:rsidR="007F78EA" w:rsidRPr="009242AB" w:rsidRDefault="007F78EA" w:rsidP="009D43D0">
            <w:pPr>
              <w:rPr>
                <w:rFonts w:eastAsia="Calibri"/>
                <w:b/>
                <w:sz w:val="20"/>
              </w:rPr>
            </w:pPr>
          </w:p>
        </w:tc>
        <w:tc>
          <w:tcPr>
            <w:tcW w:w="505" w:type="pct"/>
            <w:shd w:val="clear" w:color="auto" w:fill="D9D9D9"/>
          </w:tcPr>
          <w:p w14:paraId="42F27A25" w14:textId="77777777" w:rsidR="007F78EA" w:rsidRPr="009242AB" w:rsidRDefault="007F78EA" w:rsidP="009D43D0">
            <w:pPr>
              <w:rPr>
                <w:rFonts w:eastAsia="Calibri"/>
                <w:b/>
                <w:sz w:val="20"/>
              </w:rPr>
            </w:pPr>
          </w:p>
        </w:tc>
        <w:tc>
          <w:tcPr>
            <w:tcW w:w="493" w:type="pct"/>
            <w:shd w:val="clear" w:color="auto" w:fill="D9D9D9"/>
          </w:tcPr>
          <w:p w14:paraId="6B44C4B1" w14:textId="77777777" w:rsidR="007F78EA" w:rsidRPr="009242AB" w:rsidRDefault="007F78EA" w:rsidP="009D43D0">
            <w:pPr>
              <w:rPr>
                <w:rFonts w:eastAsia="Calibri"/>
                <w:b/>
                <w:sz w:val="20"/>
              </w:rPr>
            </w:pPr>
          </w:p>
        </w:tc>
        <w:tc>
          <w:tcPr>
            <w:tcW w:w="493" w:type="pct"/>
            <w:shd w:val="clear" w:color="auto" w:fill="D9D9D9"/>
          </w:tcPr>
          <w:p w14:paraId="483A9FAE" w14:textId="77777777" w:rsidR="007F78EA" w:rsidRPr="009242AB" w:rsidRDefault="007F78EA" w:rsidP="009D43D0">
            <w:pPr>
              <w:rPr>
                <w:rFonts w:eastAsia="Calibri"/>
                <w:b/>
                <w:sz w:val="20"/>
              </w:rPr>
            </w:pPr>
          </w:p>
        </w:tc>
      </w:tr>
      <w:tr w:rsidR="007F78EA" w:rsidRPr="009419C6" w14:paraId="38D32B86" w14:textId="77777777" w:rsidTr="009D43D0">
        <w:trPr>
          <w:cantSplit/>
          <w:trHeight w:val="77"/>
        </w:trPr>
        <w:tc>
          <w:tcPr>
            <w:tcW w:w="219" w:type="pct"/>
            <w:vMerge w:val="restart"/>
            <w:shd w:val="clear" w:color="auto" w:fill="FFFFFF"/>
            <w:vAlign w:val="center"/>
          </w:tcPr>
          <w:p w14:paraId="5C6C042C"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3</w:t>
            </w:r>
          </w:p>
        </w:tc>
        <w:tc>
          <w:tcPr>
            <w:tcW w:w="686" w:type="pct"/>
            <w:vMerge w:val="restart"/>
            <w:shd w:val="clear" w:color="auto" w:fill="FFFFFF"/>
          </w:tcPr>
          <w:p w14:paraId="36E8E96C" w14:textId="77777777" w:rsidR="007F78EA" w:rsidRPr="002B45FA" w:rsidRDefault="007F78EA" w:rsidP="009D43D0">
            <w:pPr>
              <w:rPr>
                <w:rFonts w:eastAsia="Calibri"/>
                <w:b/>
                <w:sz w:val="18"/>
                <w:lang w:val="ru-RU"/>
              </w:rPr>
            </w:pPr>
            <w:r w:rsidRPr="002B45FA">
              <w:rPr>
                <w:rFonts w:eastAsia="Calibri"/>
                <w:b/>
                <w:sz w:val="18"/>
                <w:lang w:val="ru-RU"/>
              </w:rPr>
              <w:t>Сжиженный газ в сосудах (кг)</w:t>
            </w:r>
          </w:p>
          <w:p w14:paraId="204F9B1E" w14:textId="77777777" w:rsidR="007F78EA" w:rsidRPr="002B45FA" w:rsidRDefault="007F78EA" w:rsidP="009D43D0">
            <w:pPr>
              <w:rPr>
                <w:rFonts w:eastAsia="Calibri"/>
                <w:b/>
                <w:sz w:val="18"/>
                <w:lang w:val="ru-RU"/>
              </w:rPr>
            </w:pPr>
          </w:p>
        </w:tc>
        <w:tc>
          <w:tcPr>
            <w:tcW w:w="720" w:type="pct"/>
            <w:shd w:val="clear" w:color="auto" w:fill="FFFFFF"/>
            <w:vAlign w:val="center"/>
          </w:tcPr>
          <w:p w14:paraId="28FEA14C"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FFFFFF"/>
          </w:tcPr>
          <w:p w14:paraId="4B7E9A74" w14:textId="77777777" w:rsidR="007F78EA" w:rsidRPr="009242AB" w:rsidRDefault="007F78EA" w:rsidP="009D43D0">
            <w:pPr>
              <w:rPr>
                <w:rFonts w:eastAsia="Calibri"/>
                <w:b/>
                <w:sz w:val="20"/>
              </w:rPr>
            </w:pPr>
          </w:p>
        </w:tc>
        <w:tc>
          <w:tcPr>
            <w:tcW w:w="689" w:type="pct"/>
            <w:shd w:val="clear" w:color="auto" w:fill="FFFFFF"/>
          </w:tcPr>
          <w:p w14:paraId="52F836AC" w14:textId="77777777" w:rsidR="007F78EA" w:rsidRPr="009242AB" w:rsidRDefault="007F78EA" w:rsidP="009D43D0">
            <w:pPr>
              <w:rPr>
                <w:rFonts w:eastAsia="Calibri"/>
                <w:b/>
                <w:sz w:val="20"/>
              </w:rPr>
            </w:pPr>
          </w:p>
        </w:tc>
        <w:tc>
          <w:tcPr>
            <w:tcW w:w="493" w:type="pct"/>
            <w:shd w:val="clear" w:color="auto" w:fill="FFFFFF"/>
          </w:tcPr>
          <w:p w14:paraId="175638DB" w14:textId="77777777" w:rsidR="007F78EA" w:rsidRPr="009242AB" w:rsidRDefault="007F78EA" w:rsidP="009D43D0">
            <w:pPr>
              <w:rPr>
                <w:rFonts w:eastAsia="Calibri"/>
                <w:b/>
                <w:sz w:val="20"/>
              </w:rPr>
            </w:pPr>
          </w:p>
        </w:tc>
        <w:tc>
          <w:tcPr>
            <w:tcW w:w="505" w:type="pct"/>
            <w:shd w:val="clear" w:color="auto" w:fill="FFFFFF"/>
          </w:tcPr>
          <w:p w14:paraId="61CFF143" w14:textId="77777777" w:rsidR="007F78EA" w:rsidRPr="009242AB" w:rsidRDefault="007F78EA" w:rsidP="009D43D0">
            <w:pPr>
              <w:rPr>
                <w:rFonts w:eastAsia="Calibri"/>
                <w:b/>
                <w:sz w:val="20"/>
              </w:rPr>
            </w:pPr>
          </w:p>
        </w:tc>
        <w:tc>
          <w:tcPr>
            <w:tcW w:w="493" w:type="pct"/>
            <w:shd w:val="clear" w:color="auto" w:fill="FFFFFF"/>
          </w:tcPr>
          <w:p w14:paraId="01679107" w14:textId="77777777" w:rsidR="007F78EA" w:rsidRPr="009242AB" w:rsidRDefault="007F78EA" w:rsidP="009D43D0">
            <w:pPr>
              <w:rPr>
                <w:rFonts w:eastAsia="Calibri"/>
                <w:b/>
                <w:sz w:val="20"/>
              </w:rPr>
            </w:pPr>
          </w:p>
        </w:tc>
        <w:tc>
          <w:tcPr>
            <w:tcW w:w="493" w:type="pct"/>
            <w:shd w:val="thinDiagStripe" w:color="auto" w:fill="auto"/>
          </w:tcPr>
          <w:p w14:paraId="7D336C6A" w14:textId="77777777" w:rsidR="007F78EA" w:rsidRPr="009242AB" w:rsidRDefault="007F78EA" w:rsidP="009D43D0">
            <w:pPr>
              <w:rPr>
                <w:rFonts w:eastAsia="Calibri"/>
                <w:b/>
                <w:sz w:val="20"/>
              </w:rPr>
            </w:pPr>
          </w:p>
        </w:tc>
      </w:tr>
      <w:tr w:rsidR="007F78EA" w:rsidRPr="009419C6" w14:paraId="159E9526" w14:textId="77777777" w:rsidTr="009D43D0">
        <w:trPr>
          <w:cantSplit/>
          <w:trHeight w:val="77"/>
        </w:trPr>
        <w:tc>
          <w:tcPr>
            <w:tcW w:w="219" w:type="pct"/>
            <w:vMerge/>
            <w:shd w:val="clear" w:color="auto" w:fill="FFFFFF"/>
            <w:vAlign w:val="center"/>
          </w:tcPr>
          <w:p w14:paraId="18399337"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FFFFFF"/>
          </w:tcPr>
          <w:p w14:paraId="73D16F28" w14:textId="77777777" w:rsidR="007F78EA" w:rsidRPr="009242AB" w:rsidRDefault="007F78EA" w:rsidP="009D43D0">
            <w:pPr>
              <w:rPr>
                <w:rFonts w:eastAsia="Calibri"/>
                <w:b/>
                <w:sz w:val="18"/>
              </w:rPr>
            </w:pPr>
          </w:p>
        </w:tc>
        <w:tc>
          <w:tcPr>
            <w:tcW w:w="720" w:type="pct"/>
            <w:shd w:val="clear" w:color="auto" w:fill="FFFFFF"/>
            <w:vAlign w:val="center"/>
          </w:tcPr>
          <w:p w14:paraId="44A24AFD"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FFFFFF"/>
          </w:tcPr>
          <w:p w14:paraId="2123B6AF" w14:textId="77777777" w:rsidR="007F78EA" w:rsidRPr="009242AB" w:rsidRDefault="007F78EA" w:rsidP="009D43D0">
            <w:pPr>
              <w:rPr>
                <w:rFonts w:eastAsia="Calibri"/>
                <w:b/>
                <w:sz w:val="20"/>
              </w:rPr>
            </w:pPr>
          </w:p>
        </w:tc>
        <w:tc>
          <w:tcPr>
            <w:tcW w:w="689" w:type="pct"/>
            <w:shd w:val="clear" w:color="auto" w:fill="FFFFFF"/>
          </w:tcPr>
          <w:p w14:paraId="72242B31" w14:textId="77777777" w:rsidR="007F78EA" w:rsidRPr="009242AB" w:rsidRDefault="007F78EA" w:rsidP="009D43D0">
            <w:pPr>
              <w:rPr>
                <w:rFonts w:eastAsia="Calibri"/>
                <w:b/>
                <w:sz w:val="20"/>
              </w:rPr>
            </w:pPr>
          </w:p>
        </w:tc>
        <w:tc>
          <w:tcPr>
            <w:tcW w:w="493" w:type="pct"/>
            <w:shd w:val="clear" w:color="auto" w:fill="FFFFFF"/>
          </w:tcPr>
          <w:p w14:paraId="7099EBE9" w14:textId="77777777" w:rsidR="007F78EA" w:rsidRPr="009242AB" w:rsidRDefault="007F78EA" w:rsidP="009D43D0">
            <w:pPr>
              <w:rPr>
                <w:rFonts w:eastAsia="Calibri"/>
                <w:b/>
                <w:sz w:val="20"/>
              </w:rPr>
            </w:pPr>
          </w:p>
        </w:tc>
        <w:tc>
          <w:tcPr>
            <w:tcW w:w="505" w:type="pct"/>
            <w:shd w:val="clear" w:color="auto" w:fill="FFFFFF"/>
          </w:tcPr>
          <w:p w14:paraId="5BFC4640" w14:textId="77777777" w:rsidR="007F78EA" w:rsidRPr="009242AB" w:rsidRDefault="007F78EA" w:rsidP="009D43D0">
            <w:pPr>
              <w:rPr>
                <w:rFonts w:eastAsia="Calibri"/>
                <w:b/>
                <w:sz w:val="20"/>
              </w:rPr>
            </w:pPr>
          </w:p>
        </w:tc>
        <w:tc>
          <w:tcPr>
            <w:tcW w:w="493" w:type="pct"/>
            <w:shd w:val="clear" w:color="auto" w:fill="FFFFFF"/>
          </w:tcPr>
          <w:p w14:paraId="781FE1C9" w14:textId="77777777" w:rsidR="007F78EA" w:rsidRPr="009242AB" w:rsidRDefault="007F78EA" w:rsidP="009D43D0">
            <w:pPr>
              <w:rPr>
                <w:rFonts w:eastAsia="Calibri"/>
                <w:b/>
                <w:sz w:val="20"/>
              </w:rPr>
            </w:pPr>
          </w:p>
        </w:tc>
        <w:tc>
          <w:tcPr>
            <w:tcW w:w="493" w:type="pct"/>
            <w:shd w:val="thinDiagStripe" w:color="auto" w:fill="auto"/>
          </w:tcPr>
          <w:p w14:paraId="7A25C25E" w14:textId="77777777" w:rsidR="007F78EA" w:rsidRPr="009242AB" w:rsidRDefault="007F78EA" w:rsidP="009D43D0">
            <w:pPr>
              <w:rPr>
                <w:rFonts w:eastAsia="Calibri"/>
                <w:b/>
                <w:sz w:val="20"/>
              </w:rPr>
            </w:pPr>
          </w:p>
        </w:tc>
      </w:tr>
      <w:tr w:rsidR="007F78EA" w:rsidRPr="009419C6" w14:paraId="21890B0D" w14:textId="77777777" w:rsidTr="009D43D0">
        <w:trPr>
          <w:cantSplit/>
          <w:trHeight w:val="77"/>
        </w:trPr>
        <w:tc>
          <w:tcPr>
            <w:tcW w:w="219" w:type="pct"/>
            <w:vMerge w:val="restart"/>
            <w:shd w:val="clear" w:color="auto" w:fill="D9D9D9"/>
            <w:vAlign w:val="center"/>
          </w:tcPr>
          <w:p w14:paraId="7FCC9629"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4</w:t>
            </w:r>
          </w:p>
        </w:tc>
        <w:tc>
          <w:tcPr>
            <w:tcW w:w="686" w:type="pct"/>
            <w:vMerge w:val="restart"/>
            <w:shd w:val="clear" w:color="auto" w:fill="D9D9D9"/>
          </w:tcPr>
          <w:p w14:paraId="66A9AE69" w14:textId="77777777" w:rsidR="007F78EA" w:rsidRPr="00BC04E2" w:rsidRDefault="007F78EA" w:rsidP="009D43D0">
            <w:pPr>
              <w:rPr>
                <w:rFonts w:eastAsia="Calibri"/>
                <w:b/>
                <w:sz w:val="18"/>
              </w:rPr>
            </w:pPr>
            <w:r w:rsidRPr="00BC04E2">
              <w:rPr>
                <w:rFonts w:eastAsia="Calibri"/>
                <w:b/>
                <w:sz w:val="18"/>
              </w:rPr>
              <w:t>Керосин (л)</w:t>
            </w:r>
          </w:p>
          <w:p w14:paraId="1694D461" w14:textId="77777777" w:rsidR="007F78EA" w:rsidRPr="00BC04E2" w:rsidRDefault="007F78EA" w:rsidP="009D43D0">
            <w:pPr>
              <w:rPr>
                <w:rFonts w:eastAsia="Calibri"/>
                <w:b/>
                <w:sz w:val="18"/>
              </w:rPr>
            </w:pPr>
          </w:p>
        </w:tc>
        <w:tc>
          <w:tcPr>
            <w:tcW w:w="720" w:type="pct"/>
            <w:shd w:val="clear" w:color="auto" w:fill="D9D9D9"/>
            <w:vAlign w:val="center"/>
          </w:tcPr>
          <w:p w14:paraId="66A445BB"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D9D9D9"/>
          </w:tcPr>
          <w:p w14:paraId="4714157D" w14:textId="77777777" w:rsidR="007F78EA" w:rsidRPr="009242AB" w:rsidRDefault="007F78EA" w:rsidP="009D43D0">
            <w:pPr>
              <w:rPr>
                <w:rFonts w:eastAsia="Calibri"/>
                <w:b/>
                <w:sz w:val="20"/>
              </w:rPr>
            </w:pPr>
          </w:p>
        </w:tc>
        <w:tc>
          <w:tcPr>
            <w:tcW w:w="689" w:type="pct"/>
            <w:shd w:val="clear" w:color="auto" w:fill="D9D9D9"/>
          </w:tcPr>
          <w:p w14:paraId="68892E3B" w14:textId="77777777" w:rsidR="007F78EA" w:rsidRPr="009242AB" w:rsidRDefault="007F78EA" w:rsidP="009D43D0">
            <w:pPr>
              <w:rPr>
                <w:rFonts w:eastAsia="Calibri"/>
                <w:b/>
                <w:sz w:val="20"/>
              </w:rPr>
            </w:pPr>
          </w:p>
        </w:tc>
        <w:tc>
          <w:tcPr>
            <w:tcW w:w="493" w:type="pct"/>
            <w:shd w:val="clear" w:color="auto" w:fill="D9D9D9"/>
          </w:tcPr>
          <w:p w14:paraId="71BF74C2" w14:textId="77777777" w:rsidR="007F78EA" w:rsidRPr="009242AB" w:rsidRDefault="007F78EA" w:rsidP="009D43D0">
            <w:pPr>
              <w:rPr>
                <w:rFonts w:eastAsia="Calibri"/>
                <w:b/>
                <w:sz w:val="20"/>
              </w:rPr>
            </w:pPr>
          </w:p>
        </w:tc>
        <w:tc>
          <w:tcPr>
            <w:tcW w:w="505" w:type="pct"/>
            <w:shd w:val="clear" w:color="auto" w:fill="D9D9D9"/>
          </w:tcPr>
          <w:p w14:paraId="58EF22D2" w14:textId="77777777" w:rsidR="007F78EA" w:rsidRPr="009242AB" w:rsidRDefault="007F78EA" w:rsidP="009D43D0">
            <w:pPr>
              <w:rPr>
                <w:rFonts w:eastAsia="Calibri"/>
                <w:b/>
                <w:sz w:val="20"/>
              </w:rPr>
            </w:pPr>
          </w:p>
        </w:tc>
        <w:tc>
          <w:tcPr>
            <w:tcW w:w="493" w:type="pct"/>
            <w:shd w:val="clear" w:color="auto" w:fill="D9D9D9"/>
          </w:tcPr>
          <w:p w14:paraId="6917C54D" w14:textId="77777777" w:rsidR="007F78EA" w:rsidRPr="009242AB" w:rsidRDefault="007F78EA" w:rsidP="009D43D0">
            <w:pPr>
              <w:rPr>
                <w:rFonts w:eastAsia="Calibri"/>
                <w:b/>
                <w:sz w:val="20"/>
              </w:rPr>
            </w:pPr>
          </w:p>
        </w:tc>
        <w:tc>
          <w:tcPr>
            <w:tcW w:w="493" w:type="pct"/>
            <w:shd w:val="thinDiagStripe" w:color="auto" w:fill="EEECE1" w:themeFill="background2"/>
          </w:tcPr>
          <w:p w14:paraId="4FF91435" w14:textId="77777777" w:rsidR="007F78EA" w:rsidRPr="009242AB" w:rsidRDefault="007F78EA" w:rsidP="009D43D0">
            <w:pPr>
              <w:rPr>
                <w:rFonts w:eastAsia="Calibri"/>
                <w:b/>
                <w:sz w:val="20"/>
              </w:rPr>
            </w:pPr>
          </w:p>
        </w:tc>
      </w:tr>
      <w:tr w:rsidR="007F78EA" w:rsidRPr="009419C6" w14:paraId="5FA0979F" w14:textId="77777777" w:rsidTr="009D43D0">
        <w:trPr>
          <w:cantSplit/>
          <w:trHeight w:val="77"/>
        </w:trPr>
        <w:tc>
          <w:tcPr>
            <w:tcW w:w="219" w:type="pct"/>
            <w:vMerge/>
            <w:shd w:val="clear" w:color="auto" w:fill="D9D9D9"/>
            <w:vAlign w:val="center"/>
          </w:tcPr>
          <w:p w14:paraId="2179A460"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D9D9D9"/>
          </w:tcPr>
          <w:p w14:paraId="52A3C89F" w14:textId="77777777" w:rsidR="007F78EA" w:rsidRPr="009242AB" w:rsidRDefault="007F78EA" w:rsidP="009D43D0">
            <w:pPr>
              <w:rPr>
                <w:rFonts w:eastAsia="Calibri"/>
                <w:b/>
                <w:sz w:val="18"/>
              </w:rPr>
            </w:pPr>
          </w:p>
        </w:tc>
        <w:tc>
          <w:tcPr>
            <w:tcW w:w="720" w:type="pct"/>
            <w:shd w:val="clear" w:color="auto" w:fill="D9D9D9"/>
            <w:vAlign w:val="center"/>
          </w:tcPr>
          <w:p w14:paraId="70545C1E"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D9D9D9"/>
          </w:tcPr>
          <w:p w14:paraId="6F5EDB5D" w14:textId="77777777" w:rsidR="007F78EA" w:rsidRPr="009242AB" w:rsidRDefault="007F78EA" w:rsidP="009D43D0">
            <w:pPr>
              <w:rPr>
                <w:rFonts w:eastAsia="Calibri"/>
                <w:b/>
                <w:sz w:val="20"/>
              </w:rPr>
            </w:pPr>
          </w:p>
        </w:tc>
        <w:tc>
          <w:tcPr>
            <w:tcW w:w="689" w:type="pct"/>
            <w:shd w:val="clear" w:color="auto" w:fill="D9D9D9"/>
          </w:tcPr>
          <w:p w14:paraId="2512715A" w14:textId="77777777" w:rsidR="007F78EA" w:rsidRPr="009242AB" w:rsidRDefault="007F78EA" w:rsidP="009D43D0">
            <w:pPr>
              <w:rPr>
                <w:rFonts w:eastAsia="Calibri"/>
                <w:b/>
                <w:sz w:val="20"/>
              </w:rPr>
            </w:pPr>
          </w:p>
        </w:tc>
        <w:tc>
          <w:tcPr>
            <w:tcW w:w="493" w:type="pct"/>
            <w:shd w:val="clear" w:color="auto" w:fill="D9D9D9"/>
          </w:tcPr>
          <w:p w14:paraId="4F935932" w14:textId="77777777" w:rsidR="007F78EA" w:rsidRPr="009242AB" w:rsidRDefault="007F78EA" w:rsidP="009D43D0">
            <w:pPr>
              <w:rPr>
                <w:rFonts w:eastAsia="Calibri"/>
                <w:b/>
                <w:sz w:val="20"/>
              </w:rPr>
            </w:pPr>
          </w:p>
        </w:tc>
        <w:tc>
          <w:tcPr>
            <w:tcW w:w="505" w:type="pct"/>
            <w:shd w:val="clear" w:color="auto" w:fill="D9D9D9"/>
          </w:tcPr>
          <w:p w14:paraId="62D1A249" w14:textId="77777777" w:rsidR="007F78EA" w:rsidRPr="009242AB" w:rsidRDefault="007F78EA" w:rsidP="009D43D0">
            <w:pPr>
              <w:rPr>
                <w:rFonts w:eastAsia="Calibri"/>
                <w:b/>
                <w:sz w:val="20"/>
              </w:rPr>
            </w:pPr>
          </w:p>
        </w:tc>
        <w:tc>
          <w:tcPr>
            <w:tcW w:w="493" w:type="pct"/>
            <w:shd w:val="clear" w:color="auto" w:fill="D9D9D9"/>
          </w:tcPr>
          <w:p w14:paraId="1F4BC388" w14:textId="77777777" w:rsidR="007F78EA" w:rsidRPr="009242AB" w:rsidRDefault="007F78EA" w:rsidP="009D43D0">
            <w:pPr>
              <w:rPr>
                <w:rFonts w:eastAsia="Calibri"/>
                <w:b/>
                <w:sz w:val="20"/>
              </w:rPr>
            </w:pPr>
          </w:p>
        </w:tc>
        <w:tc>
          <w:tcPr>
            <w:tcW w:w="493" w:type="pct"/>
            <w:shd w:val="thinDiagStripe" w:color="auto" w:fill="EEECE1" w:themeFill="background2"/>
          </w:tcPr>
          <w:p w14:paraId="3898F94C" w14:textId="77777777" w:rsidR="007F78EA" w:rsidRPr="009242AB" w:rsidRDefault="007F78EA" w:rsidP="009D43D0">
            <w:pPr>
              <w:rPr>
                <w:rFonts w:eastAsia="Calibri"/>
                <w:b/>
                <w:sz w:val="20"/>
              </w:rPr>
            </w:pPr>
          </w:p>
        </w:tc>
      </w:tr>
      <w:tr w:rsidR="007F78EA" w:rsidRPr="009419C6" w14:paraId="2A2F2948" w14:textId="77777777" w:rsidTr="009D43D0">
        <w:trPr>
          <w:cantSplit/>
          <w:trHeight w:val="77"/>
        </w:trPr>
        <w:tc>
          <w:tcPr>
            <w:tcW w:w="219" w:type="pct"/>
            <w:vMerge w:val="restart"/>
            <w:shd w:val="clear" w:color="auto" w:fill="FFFFFF"/>
            <w:vAlign w:val="center"/>
          </w:tcPr>
          <w:p w14:paraId="2EE5A5C0"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5</w:t>
            </w:r>
          </w:p>
        </w:tc>
        <w:tc>
          <w:tcPr>
            <w:tcW w:w="686" w:type="pct"/>
            <w:vMerge w:val="restart"/>
            <w:shd w:val="clear" w:color="auto" w:fill="FFFFFF"/>
          </w:tcPr>
          <w:p w14:paraId="3B147B4F" w14:textId="77777777" w:rsidR="007F78EA" w:rsidRPr="00BC04E2" w:rsidRDefault="007F78EA" w:rsidP="009D43D0">
            <w:pPr>
              <w:rPr>
                <w:rFonts w:eastAsia="Calibri"/>
                <w:b/>
                <w:sz w:val="18"/>
              </w:rPr>
            </w:pPr>
            <w:r w:rsidRPr="00BC04E2">
              <w:rPr>
                <w:rFonts w:eastAsia="Calibri"/>
                <w:b/>
                <w:sz w:val="18"/>
              </w:rPr>
              <w:t>Мазут (l)</w:t>
            </w:r>
          </w:p>
          <w:p w14:paraId="1BCB6742" w14:textId="77777777" w:rsidR="007F78EA" w:rsidRPr="00BC04E2" w:rsidRDefault="007F78EA" w:rsidP="009D43D0">
            <w:pPr>
              <w:rPr>
                <w:rFonts w:eastAsia="Calibri"/>
                <w:b/>
                <w:sz w:val="18"/>
              </w:rPr>
            </w:pPr>
          </w:p>
        </w:tc>
        <w:tc>
          <w:tcPr>
            <w:tcW w:w="720" w:type="pct"/>
            <w:shd w:val="clear" w:color="auto" w:fill="FFFFFF"/>
            <w:vAlign w:val="center"/>
          </w:tcPr>
          <w:p w14:paraId="6545157B"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FFFFFF"/>
          </w:tcPr>
          <w:p w14:paraId="26560CF7" w14:textId="77777777" w:rsidR="007F78EA" w:rsidRPr="009242AB" w:rsidRDefault="007F78EA" w:rsidP="009D43D0">
            <w:pPr>
              <w:rPr>
                <w:rFonts w:eastAsia="Calibri"/>
                <w:b/>
                <w:sz w:val="20"/>
              </w:rPr>
            </w:pPr>
          </w:p>
        </w:tc>
        <w:tc>
          <w:tcPr>
            <w:tcW w:w="689" w:type="pct"/>
            <w:shd w:val="clear" w:color="auto" w:fill="FFFFFF"/>
          </w:tcPr>
          <w:p w14:paraId="4E3C2E2E" w14:textId="77777777" w:rsidR="007F78EA" w:rsidRPr="009242AB" w:rsidRDefault="007F78EA" w:rsidP="009D43D0">
            <w:pPr>
              <w:rPr>
                <w:rFonts w:eastAsia="Calibri"/>
                <w:b/>
                <w:sz w:val="20"/>
              </w:rPr>
            </w:pPr>
          </w:p>
        </w:tc>
        <w:tc>
          <w:tcPr>
            <w:tcW w:w="493" w:type="pct"/>
            <w:shd w:val="clear" w:color="auto" w:fill="FFFFFF"/>
          </w:tcPr>
          <w:p w14:paraId="75C47B5E" w14:textId="77777777" w:rsidR="007F78EA" w:rsidRPr="009242AB" w:rsidRDefault="007F78EA" w:rsidP="009D43D0">
            <w:pPr>
              <w:rPr>
                <w:rFonts w:eastAsia="Calibri"/>
                <w:b/>
                <w:sz w:val="20"/>
              </w:rPr>
            </w:pPr>
          </w:p>
        </w:tc>
        <w:tc>
          <w:tcPr>
            <w:tcW w:w="505" w:type="pct"/>
            <w:shd w:val="clear" w:color="auto" w:fill="FFFFFF"/>
          </w:tcPr>
          <w:p w14:paraId="0DBDAB21" w14:textId="77777777" w:rsidR="007F78EA" w:rsidRPr="009242AB" w:rsidRDefault="007F78EA" w:rsidP="009D43D0">
            <w:pPr>
              <w:rPr>
                <w:rFonts w:eastAsia="Calibri"/>
                <w:b/>
                <w:sz w:val="20"/>
              </w:rPr>
            </w:pPr>
          </w:p>
        </w:tc>
        <w:tc>
          <w:tcPr>
            <w:tcW w:w="493" w:type="pct"/>
            <w:shd w:val="clear" w:color="auto" w:fill="FFFFFF"/>
          </w:tcPr>
          <w:p w14:paraId="405ACCB5" w14:textId="77777777" w:rsidR="007F78EA" w:rsidRPr="009242AB" w:rsidRDefault="007F78EA" w:rsidP="009D43D0">
            <w:pPr>
              <w:rPr>
                <w:rFonts w:eastAsia="Calibri"/>
                <w:b/>
                <w:sz w:val="20"/>
              </w:rPr>
            </w:pPr>
          </w:p>
        </w:tc>
        <w:tc>
          <w:tcPr>
            <w:tcW w:w="493" w:type="pct"/>
            <w:shd w:val="thinDiagStripe" w:color="auto" w:fill="auto"/>
          </w:tcPr>
          <w:p w14:paraId="766C0CAC" w14:textId="77777777" w:rsidR="007F78EA" w:rsidRPr="009242AB" w:rsidRDefault="007F78EA" w:rsidP="009D43D0">
            <w:pPr>
              <w:rPr>
                <w:rFonts w:eastAsia="Calibri"/>
                <w:b/>
                <w:sz w:val="20"/>
              </w:rPr>
            </w:pPr>
          </w:p>
        </w:tc>
      </w:tr>
      <w:tr w:rsidR="007F78EA" w:rsidRPr="009419C6" w14:paraId="7316C164" w14:textId="77777777" w:rsidTr="009D43D0">
        <w:trPr>
          <w:cantSplit/>
          <w:trHeight w:val="77"/>
        </w:trPr>
        <w:tc>
          <w:tcPr>
            <w:tcW w:w="219" w:type="pct"/>
            <w:vMerge/>
            <w:shd w:val="clear" w:color="auto" w:fill="FFFFFF"/>
            <w:vAlign w:val="center"/>
          </w:tcPr>
          <w:p w14:paraId="6E4F804D"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FFFFFF"/>
          </w:tcPr>
          <w:p w14:paraId="7AF9FF4F" w14:textId="77777777" w:rsidR="007F78EA" w:rsidRPr="009242AB" w:rsidRDefault="007F78EA" w:rsidP="009D43D0">
            <w:pPr>
              <w:rPr>
                <w:rFonts w:eastAsia="Calibri"/>
                <w:b/>
                <w:sz w:val="18"/>
              </w:rPr>
            </w:pPr>
          </w:p>
        </w:tc>
        <w:tc>
          <w:tcPr>
            <w:tcW w:w="720" w:type="pct"/>
            <w:shd w:val="clear" w:color="auto" w:fill="FFFFFF"/>
            <w:vAlign w:val="center"/>
          </w:tcPr>
          <w:p w14:paraId="63C464EB"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FFFFFF"/>
          </w:tcPr>
          <w:p w14:paraId="006088E1" w14:textId="77777777" w:rsidR="007F78EA" w:rsidRPr="009242AB" w:rsidRDefault="007F78EA" w:rsidP="009D43D0">
            <w:pPr>
              <w:rPr>
                <w:rFonts w:eastAsia="Calibri"/>
                <w:b/>
                <w:sz w:val="20"/>
              </w:rPr>
            </w:pPr>
          </w:p>
        </w:tc>
        <w:tc>
          <w:tcPr>
            <w:tcW w:w="689" w:type="pct"/>
            <w:shd w:val="clear" w:color="auto" w:fill="FFFFFF"/>
          </w:tcPr>
          <w:p w14:paraId="126FDCBC" w14:textId="77777777" w:rsidR="007F78EA" w:rsidRPr="009242AB" w:rsidRDefault="007F78EA" w:rsidP="009D43D0">
            <w:pPr>
              <w:rPr>
                <w:rFonts w:eastAsia="Calibri"/>
                <w:b/>
                <w:sz w:val="20"/>
              </w:rPr>
            </w:pPr>
          </w:p>
        </w:tc>
        <w:tc>
          <w:tcPr>
            <w:tcW w:w="493" w:type="pct"/>
            <w:shd w:val="clear" w:color="auto" w:fill="FFFFFF"/>
          </w:tcPr>
          <w:p w14:paraId="6873C63A" w14:textId="77777777" w:rsidR="007F78EA" w:rsidRPr="009242AB" w:rsidRDefault="007F78EA" w:rsidP="009D43D0">
            <w:pPr>
              <w:rPr>
                <w:rFonts w:eastAsia="Calibri"/>
                <w:b/>
                <w:sz w:val="20"/>
              </w:rPr>
            </w:pPr>
          </w:p>
        </w:tc>
        <w:tc>
          <w:tcPr>
            <w:tcW w:w="505" w:type="pct"/>
            <w:shd w:val="clear" w:color="auto" w:fill="FFFFFF"/>
          </w:tcPr>
          <w:p w14:paraId="3C88948A" w14:textId="77777777" w:rsidR="007F78EA" w:rsidRPr="009242AB" w:rsidRDefault="007F78EA" w:rsidP="009D43D0">
            <w:pPr>
              <w:rPr>
                <w:rFonts w:eastAsia="Calibri"/>
                <w:b/>
                <w:sz w:val="20"/>
              </w:rPr>
            </w:pPr>
          </w:p>
        </w:tc>
        <w:tc>
          <w:tcPr>
            <w:tcW w:w="493" w:type="pct"/>
            <w:shd w:val="clear" w:color="auto" w:fill="FFFFFF"/>
          </w:tcPr>
          <w:p w14:paraId="5EB74CA5" w14:textId="77777777" w:rsidR="007F78EA" w:rsidRPr="009242AB" w:rsidRDefault="007F78EA" w:rsidP="009D43D0">
            <w:pPr>
              <w:rPr>
                <w:rFonts w:eastAsia="Calibri"/>
                <w:b/>
                <w:sz w:val="20"/>
              </w:rPr>
            </w:pPr>
          </w:p>
        </w:tc>
        <w:tc>
          <w:tcPr>
            <w:tcW w:w="493" w:type="pct"/>
            <w:shd w:val="thinDiagStripe" w:color="auto" w:fill="auto"/>
          </w:tcPr>
          <w:p w14:paraId="39043FF7" w14:textId="77777777" w:rsidR="007F78EA" w:rsidRPr="009242AB" w:rsidRDefault="007F78EA" w:rsidP="009D43D0">
            <w:pPr>
              <w:rPr>
                <w:rFonts w:eastAsia="Calibri"/>
                <w:b/>
                <w:sz w:val="20"/>
              </w:rPr>
            </w:pPr>
          </w:p>
        </w:tc>
      </w:tr>
      <w:tr w:rsidR="007F78EA" w:rsidRPr="009419C6" w14:paraId="17FE5920" w14:textId="77777777" w:rsidTr="009D43D0">
        <w:trPr>
          <w:cantSplit/>
          <w:trHeight w:val="77"/>
        </w:trPr>
        <w:tc>
          <w:tcPr>
            <w:tcW w:w="219" w:type="pct"/>
            <w:vMerge w:val="restart"/>
            <w:shd w:val="clear" w:color="auto" w:fill="D9D9D9"/>
            <w:vAlign w:val="center"/>
          </w:tcPr>
          <w:p w14:paraId="4B06114A"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6</w:t>
            </w:r>
          </w:p>
        </w:tc>
        <w:tc>
          <w:tcPr>
            <w:tcW w:w="686" w:type="pct"/>
            <w:vMerge w:val="restart"/>
            <w:shd w:val="clear" w:color="auto" w:fill="D9D9D9"/>
          </w:tcPr>
          <w:p w14:paraId="42D21661" w14:textId="77777777" w:rsidR="007F78EA" w:rsidRPr="009242AB" w:rsidRDefault="007F78EA" w:rsidP="009D43D0">
            <w:pPr>
              <w:rPr>
                <w:rFonts w:eastAsia="Calibri"/>
                <w:b/>
                <w:sz w:val="18"/>
              </w:rPr>
            </w:pPr>
            <w:r w:rsidRPr="00BC04E2">
              <w:rPr>
                <w:rFonts w:eastAsia="Calibri"/>
                <w:b/>
                <w:sz w:val="18"/>
              </w:rPr>
              <w:t>Дизельное топливо (л)</w:t>
            </w:r>
          </w:p>
          <w:p w14:paraId="10B1608E" w14:textId="77777777" w:rsidR="007F78EA" w:rsidRPr="009242AB" w:rsidRDefault="007F78EA" w:rsidP="009D43D0">
            <w:pPr>
              <w:rPr>
                <w:rFonts w:eastAsia="Calibri"/>
                <w:b/>
                <w:sz w:val="18"/>
              </w:rPr>
            </w:pPr>
          </w:p>
        </w:tc>
        <w:tc>
          <w:tcPr>
            <w:tcW w:w="720" w:type="pct"/>
            <w:shd w:val="clear" w:color="auto" w:fill="D9D9D9"/>
            <w:vAlign w:val="center"/>
          </w:tcPr>
          <w:p w14:paraId="7FD1EED7"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D9D9D9"/>
          </w:tcPr>
          <w:p w14:paraId="33C4A458" w14:textId="77777777" w:rsidR="007F78EA" w:rsidRPr="009242AB" w:rsidRDefault="007F78EA" w:rsidP="009D43D0">
            <w:pPr>
              <w:rPr>
                <w:rFonts w:eastAsia="Calibri"/>
                <w:b/>
                <w:sz w:val="20"/>
              </w:rPr>
            </w:pPr>
          </w:p>
        </w:tc>
        <w:tc>
          <w:tcPr>
            <w:tcW w:w="689" w:type="pct"/>
            <w:shd w:val="clear" w:color="auto" w:fill="D9D9D9"/>
          </w:tcPr>
          <w:p w14:paraId="19E18FB9" w14:textId="77777777" w:rsidR="007F78EA" w:rsidRPr="009242AB" w:rsidRDefault="007F78EA" w:rsidP="009D43D0">
            <w:pPr>
              <w:rPr>
                <w:rFonts w:eastAsia="Calibri"/>
                <w:b/>
                <w:sz w:val="20"/>
              </w:rPr>
            </w:pPr>
          </w:p>
        </w:tc>
        <w:tc>
          <w:tcPr>
            <w:tcW w:w="493" w:type="pct"/>
            <w:shd w:val="clear" w:color="auto" w:fill="D9D9D9"/>
          </w:tcPr>
          <w:p w14:paraId="7D53782E" w14:textId="77777777" w:rsidR="007F78EA" w:rsidRPr="009242AB" w:rsidRDefault="007F78EA" w:rsidP="009D43D0">
            <w:pPr>
              <w:rPr>
                <w:rFonts w:eastAsia="Calibri"/>
                <w:b/>
                <w:sz w:val="20"/>
              </w:rPr>
            </w:pPr>
          </w:p>
        </w:tc>
        <w:tc>
          <w:tcPr>
            <w:tcW w:w="505" w:type="pct"/>
            <w:shd w:val="clear" w:color="auto" w:fill="D9D9D9"/>
          </w:tcPr>
          <w:p w14:paraId="063683F6" w14:textId="77777777" w:rsidR="007F78EA" w:rsidRPr="009242AB" w:rsidRDefault="007F78EA" w:rsidP="009D43D0">
            <w:pPr>
              <w:rPr>
                <w:rFonts w:eastAsia="Calibri"/>
                <w:b/>
                <w:sz w:val="20"/>
              </w:rPr>
            </w:pPr>
          </w:p>
        </w:tc>
        <w:tc>
          <w:tcPr>
            <w:tcW w:w="493" w:type="pct"/>
            <w:shd w:val="clear" w:color="auto" w:fill="D9D9D9"/>
          </w:tcPr>
          <w:p w14:paraId="74712298" w14:textId="77777777" w:rsidR="007F78EA" w:rsidRPr="009242AB" w:rsidRDefault="007F78EA" w:rsidP="009D43D0">
            <w:pPr>
              <w:rPr>
                <w:rFonts w:eastAsia="Calibri"/>
                <w:b/>
                <w:sz w:val="20"/>
              </w:rPr>
            </w:pPr>
          </w:p>
        </w:tc>
        <w:tc>
          <w:tcPr>
            <w:tcW w:w="493" w:type="pct"/>
            <w:shd w:val="thinDiagStripe" w:color="auto" w:fill="EEECE1" w:themeFill="background2"/>
          </w:tcPr>
          <w:p w14:paraId="33492432" w14:textId="77777777" w:rsidR="007F78EA" w:rsidRPr="009242AB" w:rsidRDefault="007F78EA" w:rsidP="009D43D0">
            <w:pPr>
              <w:rPr>
                <w:rFonts w:eastAsia="Calibri"/>
                <w:b/>
                <w:sz w:val="20"/>
              </w:rPr>
            </w:pPr>
          </w:p>
        </w:tc>
      </w:tr>
      <w:tr w:rsidR="007F78EA" w:rsidRPr="009419C6" w14:paraId="758EECB2" w14:textId="77777777" w:rsidTr="009D43D0">
        <w:trPr>
          <w:cantSplit/>
          <w:trHeight w:val="77"/>
        </w:trPr>
        <w:tc>
          <w:tcPr>
            <w:tcW w:w="219" w:type="pct"/>
            <w:vMerge/>
            <w:shd w:val="clear" w:color="auto" w:fill="D9D9D9"/>
            <w:vAlign w:val="center"/>
          </w:tcPr>
          <w:p w14:paraId="13ADD4A1"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D9D9D9"/>
          </w:tcPr>
          <w:p w14:paraId="0EC2DA37" w14:textId="77777777" w:rsidR="007F78EA" w:rsidRPr="009242AB" w:rsidRDefault="007F78EA" w:rsidP="009D43D0">
            <w:pPr>
              <w:rPr>
                <w:rFonts w:eastAsia="Calibri"/>
                <w:b/>
                <w:sz w:val="18"/>
              </w:rPr>
            </w:pPr>
          </w:p>
        </w:tc>
        <w:tc>
          <w:tcPr>
            <w:tcW w:w="720" w:type="pct"/>
            <w:shd w:val="clear" w:color="auto" w:fill="D9D9D9"/>
            <w:vAlign w:val="center"/>
          </w:tcPr>
          <w:p w14:paraId="643A2C85"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D9D9D9"/>
          </w:tcPr>
          <w:p w14:paraId="26CAE187" w14:textId="77777777" w:rsidR="007F78EA" w:rsidRPr="009242AB" w:rsidRDefault="007F78EA" w:rsidP="009D43D0">
            <w:pPr>
              <w:rPr>
                <w:rFonts w:eastAsia="Calibri"/>
                <w:b/>
                <w:sz w:val="20"/>
              </w:rPr>
            </w:pPr>
          </w:p>
        </w:tc>
        <w:tc>
          <w:tcPr>
            <w:tcW w:w="689" w:type="pct"/>
            <w:shd w:val="clear" w:color="auto" w:fill="D9D9D9"/>
          </w:tcPr>
          <w:p w14:paraId="503AD182" w14:textId="77777777" w:rsidR="007F78EA" w:rsidRPr="009242AB" w:rsidRDefault="007F78EA" w:rsidP="009D43D0">
            <w:pPr>
              <w:rPr>
                <w:rFonts w:eastAsia="Calibri"/>
                <w:b/>
                <w:sz w:val="20"/>
              </w:rPr>
            </w:pPr>
          </w:p>
        </w:tc>
        <w:tc>
          <w:tcPr>
            <w:tcW w:w="493" w:type="pct"/>
            <w:shd w:val="clear" w:color="auto" w:fill="D9D9D9"/>
          </w:tcPr>
          <w:p w14:paraId="7B843D6B" w14:textId="77777777" w:rsidR="007F78EA" w:rsidRPr="009242AB" w:rsidRDefault="007F78EA" w:rsidP="009D43D0">
            <w:pPr>
              <w:rPr>
                <w:rFonts w:eastAsia="Calibri"/>
                <w:b/>
                <w:sz w:val="20"/>
              </w:rPr>
            </w:pPr>
          </w:p>
        </w:tc>
        <w:tc>
          <w:tcPr>
            <w:tcW w:w="505" w:type="pct"/>
            <w:shd w:val="clear" w:color="auto" w:fill="D9D9D9"/>
          </w:tcPr>
          <w:p w14:paraId="1B351FDE" w14:textId="77777777" w:rsidR="007F78EA" w:rsidRPr="009242AB" w:rsidRDefault="007F78EA" w:rsidP="009D43D0">
            <w:pPr>
              <w:rPr>
                <w:rFonts w:eastAsia="Calibri"/>
                <w:b/>
                <w:sz w:val="20"/>
              </w:rPr>
            </w:pPr>
          </w:p>
        </w:tc>
        <w:tc>
          <w:tcPr>
            <w:tcW w:w="493" w:type="pct"/>
            <w:shd w:val="clear" w:color="auto" w:fill="D9D9D9"/>
          </w:tcPr>
          <w:p w14:paraId="60145400" w14:textId="77777777" w:rsidR="007F78EA" w:rsidRPr="009242AB" w:rsidRDefault="007F78EA" w:rsidP="009D43D0">
            <w:pPr>
              <w:rPr>
                <w:rFonts w:eastAsia="Calibri"/>
                <w:b/>
                <w:sz w:val="20"/>
              </w:rPr>
            </w:pPr>
          </w:p>
        </w:tc>
        <w:tc>
          <w:tcPr>
            <w:tcW w:w="493" w:type="pct"/>
            <w:shd w:val="thinDiagStripe" w:color="auto" w:fill="EEECE1" w:themeFill="background2"/>
          </w:tcPr>
          <w:p w14:paraId="06E7615D" w14:textId="77777777" w:rsidR="007F78EA" w:rsidRPr="009242AB" w:rsidRDefault="007F78EA" w:rsidP="009D43D0">
            <w:pPr>
              <w:rPr>
                <w:rFonts w:eastAsia="Calibri"/>
                <w:b/>
                <w:sz w:val="20"/>
              </w:rPr>
            </w:pPr>
          </w:p>
        </w:tc>
      </w:tr>
      <w:tr w:rsidR="007F78EA" w:rsidRPr="009419C6" w14:paraId="79D4BF3A" w14:textId="77777777" w:rsidTr="009D43D0">
        <w:trPr>
          <w:cantSplit/>
          <w:trHeight w:val="77"/>
        </w:trPr>
        <w:tc>
          <w:tcPr>
            <w:tcW w:w="219" w:type="pct"/>
            <w:vMerge w:val="restart"/>
            <w:shd w:val="clear" w:color="auto" w:fill="FFFFFF"/>
            <w:vAlign w:val="center"/>
          </w:tcPr>
          <w:p w14:paraId="071B668C"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7</w:t>
            </w:r>
          </w:p>
        </w:tc>
        <w:tc>
          <w:tcPr>
            <w:tcW w:w="686" w:type="pct"/>
            <w:vMerge w:val="restart"/>
            <w:shd w:val="clear" w:color="auto" w:fill="FFFFFF"/>
          </w:tcPr>
          <w:p w14:paraId="4139C254" w14:textId="77777777" w:rsidR="007F78EA" w:rsidRPr="00BC04E2" w:rsidRDefault="007F78EA" w:rsidP="009D43D0">
            <w:pPr>
              <w:rPr>
                <w:rFonts w:eastAsia="Calibri"/>
                <w:b/>
                <w:sz w:val="18"/>
              </w:rPr>
            </w:pPr>
            <w:r w:rsidRPr="00BC04E2">
              <w:rPr>
                <w:rFonts w:eastAsia="Calibri"/>
                <w:b/>
                <w:sz w:val="18"/>
              </w:rPr>
              <w:t>Торф (кг)</w:t>
            </w:r>
          </w:p>
          <w:p w14:paraId="5FE0F691" w14:textId="77777777" w:rsidR="007F78EA" w:rsidRPr="00BC04E2" w:rsidRDefault="007F78EA" w:rsidP="009D43D0">
            <w:pPr>
              <w:rPr>
                <w:rFonts w:eastAsia="Calibri"/>
                <w:b/>
                <w:sz w:val="18"/>
              </w:rPr>
            </w:pPr>
          </w:p>
        </w:tc>
        <w:tc>
          <w:tcPr>
            <w:tcW w:w="720" w:type="pct"/>
            <w:shd w:val="clear" w:color="auto" w:fill="FFFFFF"/>
            <w:vAlign w:val="center"/>
          </w:tcPr>
          <w:p w14:paraId="546001A6"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FFFFFF"/>
          </w:tcPr>
          <w:p w14:paraId="022C2981" w14:textId="77777777" w:rsidR="007F78EA" w:rsidRPr="009242AB" w:rsidRDefault="007F78EA" w:rsidP="009D43D0">
            <w:pPr>
              <w:rPr>
                <w:rFonts w:eastAsia="Calibri"/>
                <w:b/>
                <w:sz w:val="20"/>
              </w:rPr>
            </w:pPr>
          </w:p>
        </w:tc>
        <w:tc>
          <w:tcPr>
            <w:tcW w:w="689" w:type="pct"/>
            <w:shd w:val="clear" w:color="auto" w:fill="FFFFFF"/>
          </w:tcPr>
          <w:p w14:paraId="7340F86D" w14:textId="77777777" w:rsidR="007F78EA" w:rsidRPr="009242AB" w:rsidRDefault="007F78EA" w:rsidP="009D43D0">
            <w:pPr>
              <w:rPr>
                <w:rFonts w:eastAsia="Calibri"/>
                <w:b/>
                <w:sz w:val="20"/>
              </w:rPr>
            </w:pPr>
          </w:p>
        </w:tc>
        <w:tc>
          <w:tcPr>
            <w:tcW w:w="493" w:type="pct"/>
            <w:shd w:val="clear" w:color="auto" w:fill="FFFFFF"/>
          </w:tcPr>
          <w:p w14:paraId="1E876124" w14:textId="77777777" w:rsidR="007F78EA" w:rsidRPr="009242AB" w:rsidRDefault="007F78EA" w:rsidP="009D43D0">
            <w:pPr>
              <w:rPr>
                <w:rFonts w:eastAsia="Calibri"/>
                <w:b/>
                <w:sz w:val="20"/>
              </w:rPr>
            </w:pPr>
          </w:p>
        </w:tc>
        <w:tc>
          <w:tcPr>
            <w:tcW w:w="505" w:type="pct"/>
            <w:shd w:val="clear" w:color="auto" w:fill="FFFFFF"/>
          </w:tcPr>
          <w:p w14:paraId="4AA67014" w14:textId="77777777" w:rsidR="007F78EA" w:rsidRPr="009242AB" w:rsidRDefault="007F78EA" w:rsidP="009D43D0">
            <w:pPr>
              <w:rPr>
                <w:rFonts w:eastAsia="Calibri"/>
                <w:b/>
                <w:sz w:val="20"/>
              </w:rPr>
            </w:pPr>
          </w:p>
        </w:tc>
        <w:tc>
          <w:tcPr>
            <w:tcW w:w="493" w:type="pct"/>
            <w:shd w:val="clear" w:color="auto" w:fill="FFFFFF"/>
          </w:tcPr>
          <w:p w14:paraId="6E268C79" w14:textId="77777777" w:rsidR="007F78EA" w:rsidRPr="009242AB" w:rsidRDefault="007F78EA" w:rsidP="009D43D0">
            <w:pPr>
              <w:rPr>
                <w:rFonts w:eastAsia="Calibri"/>
                <w:b/>
                <w:sz w:val="20"/>
              </w:rPr>
            </w:pPr>
          </w:p>
        </w:tc>
        <w:tc>
          <w:tcPr>
            <w:tcW w:w="493" w:type="pct"/>
            <w:shd w:val="clear" w:color="auto" w:fill="FFFFFF" w:themeFill="background1"/>
          </w:tcPr>
          <w:p w14:paraId="57E7FCA9" w14:textId="77777777" w:rsidR="007F78EA" w:rsidRPr="009242AB" w:rsidRDefault="007F78EA" w:rsidP="009D43D0">
            <w:pPr>
              <w:rPr>
                <w:rFonts w:eastAsia="Calibri"/>
                <w:b/>
                <w:sz w:val="20"/>
              </w:rPr>
            </w:pPr>
          </w:p>
        </w:tc>
      </w:tr>
      <w:tr w:rsidR="007F78EA" w:rsidRPr="009419C6" w14:paraId="617D3584" w14:textId="77777777" w:rsidTr="009D43D0">
        <w:trPr>
          <w:cantSplit/>
          <w:trHeight w:val="77"/>
        </w:trPr>
        <w:tc>
          <w:tcPr>
            <w:tcW w:w="219" w:type="pct"/>
            <w:vMerge/>
            <w:shd w:val="clear" w:color="auto" w:fill="FFFFFF"/>
            <w:vAlign w:val="center"/>
          </w:tcPr>
          <w:p w14:paraId="71B8FA1F"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FFFFFF"/>
          </w:tcPr>
          <w:p w14:paraId="60606062" w14:textId="77777777" w:rsidR="007F78EA" w:rsidRPr="009242AB" w:rsidRDefault="007F78EA" w:rsidP="009D43D0">
            <w:pPr>
              <w:rPr>
                <w:rFonts w:eastAsia="Calibri"/>
                <w:b/>
                <w:sz w:val="18"/>
              </w:rPr>
            </w:pPr>
          </w:p>
        </w:tc>
        <w:tc>
          <w:tcPr>
            <w:tcW w:w="720" w:type="pct"/>
            <w:shd w:val="clear" w:color="auto" w:fill="FFFFFF"/>
            <w:vAlign w:val="center"/>
          </w:tcPr>
          <w:p w14:paraId="6C5E89CF"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FFFFFF"/>
          </w:tcPr>
          <w:p w14:paraId="01D9ADDC" w14:textId="77777777" w:rsidR="007F78EA" w:rsidRPr="009242AB" w:rsidRDefault="007F78EA" w:rsidP="009D43D0">
            <w:pPr>
              <w:rPr>
                <w:rFonts w:eastAsia="Calibri"/>
                <w:b/>
                <w:sz w:val="20"/>
              </w:rPr>
            </w:pPr>
          </w:p>
        </w:tc>
        <w:tc>
          <w:tcPr>
            <w:tcW w:w="689" w:type="pct"/>
            <w:shd w:val="clear" w:color="auto" w:fill="FFFFFF"/>
          </w:tcPr>
          <w:p w14:paraId="16EF7484" w14:textId="77777777" w:rsidR="007F78EA" w:rsidRPr="009242AB" w:rsidRDefault="007F78EA" w:rsidP="009D43D0">
            <w:pPr>
              <w:rPr>
                <w:rFonts w:eastAsia="Calibri"/>
                <w:b/>
                <w:sz w:val="20"/>
              </w:rPr>
            </w:pPr>
          </w:p>
        </w:tc>
        <w:tc>
          <w:tcPr>
            <w:tcW w:w="493" w:type="pct"/>
            <w:shd w:val="clear" w:color="auto" w:fill="FFFFFF"/>
          </w:tcPr>
          <w:p w14:paraId="7B55AA25" w14:textId="77777777" w:rsidR="007F78EA" w:rsidRPr="009242AB" w:rsidRDefault="007F78EA" w:rsidP="009D43D0">
            <w:pPr>
              <w:rPr>
                <w:rFonts w:eastAsia="Calibri"/>
                <w:b/>
                <w:sz w:val="20"/>
              </w:rPr>
            </w:pPr>
          </w:p>
        </w:tc>
        <w:tc>
          <w:tcPr>
            <w:tcW w:w="505" w:type="pct"/>
            <w:shd w:val="clear" w:color="auto" w:fill="FFFFFF"/>
          </w:tcPr>
          <w:p w14:paraId="206D3525" w14:textId="77777777" w:rsidR="007F78EA" w:rsidRPr="009242AB" w:rsidRDefault="007F78EA" w:rsidP="009D43D0">
            <w:pPr>
              <w:rPr>
                <w:rFonts w:eastAsia="Calibri"/>
                <w:b/>
                <w:sz w:val="20"/>
              </w:rPr>
            </w:pPr>
          </w:p>
        </w:tc>
        <w:tc>
          <w:tcPr>
            <w:tcW w:w="493" w:type="pct"/>
            <w:shd w:val="clear" w:color="auto" w:fill="FFFFFF"/>
          </w:tcPr>
          <w:p w14:paraId="189C8EE8" w14:textId="77777777" w:rsidR="007F78EA" w:rsidRPr="009242AB" w:rsidRDefault="007F78EA" w:rsidP="009D43D0">
            <w:pPr>
              <w:rPr>
                <w:rFonts w:eastAsia="Calibri"/>
                <w:b/>
                <w:sz w:val="20"/>
              </w:rPr>
            </w:pPr>
          </w:p>
        </w:tc>
        <w:tc>
          <w:tcPr>
            <w:tcW w:w="493" w:type="pct"/>
            <w:shd w:val="clear" w:color="auto" w:fill="FFFFFF"/>
          </w:tcPr>
          <w:p w14:paraId="4923122D" w14:textId="77777777" w:rsidR="007F78EA" w:rsidRPr="009242AB" w:rsidRDefault="007F78EA" w:rsidP="009D43D0">
            <w:pPr>
              <w:rPr>
                <w:rFonts w:eastAsia="Calibri"/>
                <w:b/>
                <w:sz w:val="20"/>
              </w:rPr>
            </w:pPr>
          </w:p>
        </w:tc>
      </w:tr>
      <w:tr w:rsidR="007F78EA" w:rsidRPr="009419C6" w14:paraId="0AA3C826" w14:textId="77777777" w:rsidTr="009D43D0">
        <w:trPr>
          <w:cantSplit/>
          <w:trHeight w:val="77"/>
        </w:trPr>
        <w:tc>
          <w:tcPr>
            <w:tcW w:w="219" w:type="pct"/>
            <w:vMerge w:val="restart"/>
            <w:shd w:val="clear" w:color="auto" w:fill="D9D9D9"/>
            <w:vAlign w:val="center"/>
          </w:tcPr>
          <w:p w14:paraId="1B7AFBBF"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8</w:t>
            </w:r>
          </w:p>
        </w:tc>
        <w:tc>
          <w:tcPr>
            <w:tcW w:w="686" w:type="pct"/>
            <w:vMerge w:val="restart"/>
            <w:shd w:val="clear" w:color="auto" w:fill="D9D9D9"/>
          </w:tcPr>
          <w:p w14:paraId="58188C5A" w14:textId="77777777" w:rsidR="007F78EA" w:rsidRPr="00BC04E2" w:rsidRDefault="007F78EA" w:rsidP="009D43D0">
            <w:pPr>
              <w:rPr>
                <w:rFonts w:eastAsia="Calibri"/>
                <w:b/>
                <w:sz w:val="18"/>
              </w:rPr>
            </w:pPr>
            <w:r w:rsidRPr="00BC04E2">
              <w:rPr>
                <w:rFonts w:eastAsia="Calibri"/>
                <w:b/>
                <w:sz w:val="18"/>
              </w:rPr>
              <w:t>Навоз (шт.)</w:t>
            </w:r>
          </w:p>
          <w:p w14:paraId="40CD3ADA" w14:textId="77777777" w:rsidR="007F78EA" w:rsidRPr="00BC04E2" w:rsidRDefault="007F78EA" w:rsidP="009D43D0">
            <w:pPr>
              <w:rPr>
                <w:rFonts w:eastAsia="Calibri"/>
                <w:b/>
                <w:sz w:val="18"/>
              </w:rPr>
            </w:pPr>
          </w:p>
        </w:tc>
        <w:tc>
          <w:tcPr>
            <w:tcW w:w="720" w:type="pct"/>
            <w:shd w:val="clear" w:color="auto" w:fill="D9D9D9"/>
            <w:vAlign w:val="center"/>
          </w:tcPr>
          <w:p w14:paraId="1C579517"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D9D9D9"/>
          </w:tcPr>
          <w:p w14:paraId="66FF494D" w14:textId="77777777" w:rsidR="007F78EA" w:rsidRPr="009242AB" w:rsidRDefault="007F78EA" w:rsidP="009D43D0">
            <w:pPr>
              <w:rPr>
                <w:rFonts w:eastAsia="Calibri"/>
                <w:b/>
                <w:sz w:val="20"/>
              </w:rPr>
            </w:pPr>
          </w:p>
        </w:tc>
        <w:tc>
          <w:tcPr>
            <w:tcW w:w="689" w:type="pct"/>
            <w:shd w:val="clear" w:color="auto" w:fill="D9D9D9"/>
          </w:tcPr>
          <w:p w14:paraId="6AAC06C8" w14:textId="77777777" w:rsidR="007F78EA" w:rsidRPr="009242AB" w:rsidRDefault="007F78EA" w:rsidP="009D43D0">
            <w:pPr>
              <w:rPr>
                <w:rFonts w:eastAsia="Calibri"/>
                <w:b/>
                <w:sz w:val="20"/>
              </w:rPr>
            </w:pPr>
          </w:p>
        </w:tc>
        <w:tc>
          <w:tcPr>
            <w:tcW w:w="493" w:type="pct"/>
            <w:shd w:val="clear" w:color="auto" w:fill="D9D9D9"/>
          </w:tcPr>
          <w:p w14:paraId="648D1181" w14:textId="77777777" w:rsidR="007F78EA" w:rsidRPr="009242AB" w:rsidRDefault="007F78EA" w:rsidP="009D43D0">
            <w:pPr>
              <w:rPr>
                <w:rFonts w:eastAsia="Calibri"/>
                <w:b/>
                <w:sz w:val="20"/>
              </w:rPr>
            </w:pPr>
          </w:p>
        </w:tc>
        <w:tc>
          <w:tcPr>
            <w:tcW w:w="505" w:type="pct"/>
            <w:shd w:val="clear" w:color="auto" w:fill="D9D9D9"/>
          </w:tcPr>
          <w:p w14:paraId="12E55C74" w14:textId="77777777" w:rsidR="007F78EA" w:rsidRPr="009242AB" w:rsidRDefault="007F78EA" w:rsidP="009D43D0">
            <w:pPr>
              <w:rPr>
                <w:rFonts w:eastAsia="Calibri"/>
                <w:b/>
                <w:sz w:val="20"/>
              </w:rPr>
            </w:pPr>
          </w:p>
        </w:tc>
        <w:tc>
          <w:tcPr>
            <w:tcW w:w="493" w:type="pct"/>
            <w:shd w:val="clear" w:color="auto" w:fill="D9D9D9"/>
          </w:tcPr>
          <w:p w14:paraId="041898C6" w14:textId="77777777" w:rsidR="007F78EA" w:rsidRPr="009242AB" w:rsidRDefault="007F78EA" w:rsidP="009D43D0">
            <w:pPr>
              <w:rPr>
                <w:rFonts w:eastAsia="Calibri"/>
                <w:b/>
                <w:sz w:val="20"/>
              </w:rPr>
            </w:pPr>
          </w:p>
        </w:tc>
        <w:tc>
          <w:tcPr>
            <w:tcW w:w="493" w:type="pct"/>
            <w:shd w:val="clear" w:color="auto" w:fill="D9D9D9"/>
          </w:tcPr>
          <w:p w14:paraId="3EA9941C" w14:textId="77777777" w:rsidR="007F78EA" w:rsidRPr="009242AB" w:rsidRDefault="007F78EA" w:rsidP="009D43D0">
            <w:pPr>
              <w:rPr>
                <w:rFonts w:eastAsia="Calibri"/>
                <w:b/>
                <w:sz w:val="20"/>
              </w:rPr>
            </w:pPr>
          </w:p>
        </w:tc>
      </w:tr>
      <w:tr w:rsidR="007F78EA" w:rsidRPr="009419C6" w14:paraId="4B04B32A" w14:textId="77777777" w:rsidTr="009D43D0">
        <w:trPr>
          <w:cantSplit/>
          <w:trHeight w:val="77"/>
        </w:trPr>
        <w:tc>
          <w:tcPr>
            <w:tcW w:w="219" w:type="pct"/>
            <w:vMerge/>
            <w:shd w:val="clear" w:color="auto" w:fill="D9D9D9"/>
            <w:vAlign w:val="center"/>
          </w:tcPr>
          <w:p w14:paraId="48420257"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D9D9D9"/>
          </w:tcPr>
          <w:p w14:paraId="2760A7B6" w14:textId="77777777" w:rsidR="007F78EA" w:rsidRPr="009242AB" w:rsidRDefault="007F78EA" w:rsidP="009D43D0">
            <w:pPr>
              <w:rPr>
                <w:rFonts w:eastAsia="Calibri"/>
                <w:b/>
                <w:sz w:val="18"/>
              </w:rPr>
            </w:pPr>
          </w:p>
        </w:tc>
        <w:tc>
          <w:tcPr>
            <w:tcW w:w="720" w:type="pct"/>
            <w:shd w:val="clear" w:color="auto" w:fill="D9D9D9"/>
            <w:vAlign w:val="center"/>
          </w:tcPr>
          <w:p w14:paraId="420EBE5E"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D9D9D9"/>
          </w:tcPr>
          <w:p w14:paraId="4AAA0067" w14:textId="77777777" w:rsidR="007F78EA" w:rsidRPr="009242AB" w:rsidRDefault="007F78EA" w:rsidP="009D43D0">
            <w:pPr>
              <w:rPr>
                <w:rFonts w:eastAsia="Calibri"/>
                <w:b/>
                <w:sz w:val="20"/>
              </w:rPr>
            </w:pPr>
          </w:p>
        </w:tc>
        <w:tc>
          <w:tcPr>
            <w:tcW w:w="689" w:type="pct"/>
            <w:shd w:val="clear" w:color="auto" w:fill="D9D9D9"/>
          </w:tcPr>
          <w:p w14:paraId="76DE4A9A" w14:textId="77777777" w:rsidR="007F78EA" w:rsidRPr="009242AB" w:rsidRDefault="007F78EA" w:rsidP="009D43D0">
            <w:pPr>
              <w:rPr>
                <w:rFonts w:eastAsia="Calibri"/>
                <w:b/>
                <w:sz w:val="20"/>
              </w:rPr>
            </w:pPr>
          </w:p>
        </w:tc>
        <w:tc>
          <w:tcPr>
            <w:tcW w:w="493" w:type="pct"/>
            <w:shd w:val="clear" w:color="auto" w:fill="D9D9D9"/>
          </w:tcPr>
          <w:p w14:paraId="48E0F852" w14:textId="77777777" w:rsidR="007F78EA" w:rsidRPr="009242AB" w:rsidRDefault="007F78EA" w:rsidP="009D43D0">
            <w:pPr>
              <w:rPr>
                <w:rFonts w:eastAsia="Calibri"/>
                <w:b/>
                <w:sz w:val="20"/>
              </w:rPr>
            </w:pPr>
          </w:p>
        </w:tc>
        <w:tc>
          <w:tcPr>
            <w:tcW w:w="505" w:type="pct"/>
            <w:shd w:val="clear" w:color="auto" w:fill="D9D9D9"/>
          </w:tcPr>
          <w:p w14:paraId="79A33DB9" w14:textId="77777777" w:rsidR="007F78EA" w:rsidRPr="009242AB" w:rsidRDefault="007F78EA" w:rsidP="009D43D0">
            <w:pPr>
              <w:rPr>
                <w:rFonts w:eastAsia="Calibri"/>
                <w:b/>
                <w:sz w:val="20"/>
              </w:rPr>
            </w:pPr>
          </w:p>
        </w:tc>
        <w:tc>
          <w:tcPr>
            <w:tcW w:w="493" w:type="pct"/>
            <w:shd w:val="clear" w:color="auto" w:fill="D9D9D9"/>
          </w:tcPr>
          <w:p w14:paraId="0683DD8B" w14:textId="77777777" w:rsidR="007F78EA" w:rsidRPr="009242AB" w:rsidRDefault="007F78EA" w:rsidP="009D43D0">
            <w:pPr>
              <w:rPr>
                <w:rFonts w:eastAsia="Calibri"/>
                <w:b/>
                <w:sz w:val="20"/>
              </w:rPr>
            </w:pPr>
          </w:p>
        </w:tc>
        <w:tc>
          <w:tcPr>
            <w:tcW w:w="493" w:type="pct"/>
            <w:shd w:val="clear" w:color="auto" w:fill="D9D9D9"/>
          </w:tcPr>
          <w:p w14:paraId="0BD6D060" w14:textId="77777777" w:rsidR="007F78EA" w:rsidRPr="009242AB" w:rsidRDefault="007F78EA" w:rsidP="009D43D0">
            <w:pPr>
              <w:rPr>
                <w:rFonts w:eastAsia="Calibri"/>
                <w:b/>
                <w:sz w:val="20"/>
              </w:rPr>
            </w:pPr>
          </w:p>
        </w:tc>
      </w:tr>
      <w:tr w:rsidR="007F78EA" w:rsidRPr="009419C6" w14:paraId="5E5BAC2B" w14:textId="77777777" w:rsidTr="009D43D0">
        <w:trPr>
          <w:cantSplit/>
          <w:trHeight w:val="77"/>
        </w:trPr>
        <w:tc>
          <w:tcPr>
            <w:tcW w:w="219" w:type="pct"/>
            <w:vMerge w:val="restart"/>
            <w:shd w:val="clear" w:color="auto" w:fill="FFFFFF"/>
            <w:vAlign w:val="center"/>
          </w:tcPr>
          <w:p w14:paraId="0E5A2641" w14:textId="77777777" w:rsidR="007F78EA" w:rsidRPr="009419C6" w:rsidRDefault="007F78EA" w:rsidP="009D43D0">
            <w:pPr>
              <w:jc w:val="center"/>
              <w:rPr>
                <w:rFonts w:ascii="Times New Roman" w:eastAsia="Calibri" w:hAnsi="Times New Roman"/>
                <w:sz w:val="20"/>
                <w:szCs w:val="18"/>
              </w:rPr>
            </w:pPr>
            <w:r w:rsidRPr="009419C6">
              <w:rPr>
                <w:rFonts w:ascii="Times New Roman" w:eastAsia="Calibri" w:hAnsi="Times New Roman"/>
                <w:sz w:val="20"/>
                <w:szCs w:val="18"/>
              </w:rPr>
              <w:t>9</w:t>
            </w:r>
          </w:p>
        </w:tc>
        <w:tc>
          <w:tcPr>
            <w:tcW w:w="686" w:type="pct"/>
            <w:vMerge w:val="restart"/>
            <w:shd w:val="clear" w:color="auto" w:fill="FFFFFF"/>
          </w:tcPr>
          <w:p w14:paraId="337A56D8" w14:textId="77777777" w:rsidR="007F78EA" w:rsidRPr="009242AB" w:rsidRDefault="007F78EA" w:rsidP="009D43D0">
            <w:pPr>
              <w:rPr>
                <w:rFonts w:eastAsia="Calibri"/>
                <w:b/>
                <w:sz w:val="18"/>
              </w:rPr>
            </w:pPr>
            <w:r w:rsidRPr="00BC04E2">
              <w:rPr>
                <w:rFonts w:eastAsia="Calibri"/>
                <w:b/>
                <w:sz w:val="18"/>
              </w:rPr>
              <w:t>Кукурузные листья (кг)</w:t>
            </w:r>
          </w:p>
          <w:p w14:paraId="77625E07" w14:textId="77777777" w:rsidR="007F78EA" w:rsidRPr="009242AB" w:rsidRDefault="007F78EA" w:rsidP="009D43D0">
            <w:pPr>
              <w:rPr>
                <w:rFonts w:eastAsia="Calibri"/>
                <w:b/>
                <w:sz w:val="18"/>
              </w:rPr>
            </w:pPr>
          </w:p>
        </w:tc>
        <w:tc>
          <w:tcPr>
            <w:tcW w:w="720" w:type="pct"/>
            <w:shd w:val="clear" w:color="auto" w:fill="FFFFFF"/>
            <w:vAlign w:val="center"/>
          </w:tcPr>
          <w:p w14:paraId="13BE3047"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FFFFFF"/>
          </w:tcPr>
          <w:p w14:paraId="024EBF7B" w14:textId="77777777" w:rsidR="007F78EA" w:rsidRPr="009242AB" w:rsidRDefault="007F78EA" w:rsidP="009D43D0">
            <w:pPr>
              <w:rPr>
                <w:rFonts w:eastAsia="Calibri"/>
                <w:b/>
                <w:sz w:val="20"/>
              </w:rPr>
            </w:pPr>
          </w:p>
        </w:tc>
        <w:tc>
          <w:tcPr>
            <w:tcW w:w="689" w:type="pct"/>
            <w:shd w:val="clear" w:color="auto" w:fill="FFFFFF"/>
          </w:tcPr>
          <w:p w14:paraId="22148131" w14:textId="77777777" w:rsidR="007F78EA" w:rsidRPr="009242AB" w:rsidRDefault="007F78EA" w:rsidP="009D43D0">
            <w:pPr>
              <w:rPr>
                <w:rFonts w:eastAsia="Calibri"/>
                <w:b/>
                <w:sz w:val="20"/>
              </w:rPr>
            </w:pPr>
          </w:p>
        </w:tc>
        <w:tc>
          <w:tcPr>
            <w:tcW w:w="493" w:type="pct"/>
            <w:shd w:val="clear" w:color="auto" w:fill="FFFFFF"/>
          </w:tcPr>
          <w:p w14:paraId="07ACEE6D" w14:textId="77777777" w:rsidR="007F78EA" w:rsidRPr="009242AB" w:rsidRDefault="007F78EA" w:rsidP="009D43D0">
            <w:pPr>
              <w:rPr>
                <w:rFonts w:eastAsia="Calibri"/>
                <w:b/>
                <w:sz w:val="20"/>
              </w:rPr>
            </w:pPr>
          </w:p>
        </w:tc>
        <w:tc>
          <w:tcPr>
            <w:tcW w:w="505" w:type="pct"/>
            <w:shd w:val="clear" w:color="auto" w:fill="FFFFFF"/>
          </w:tcPr>
          <w:p w14:paraId="104389DE" w14:textId="77777777" w:rsidR="007F78EA" w:rsidRPr="009242AB" w:rsidRDefault="007F78EA" w:rsidP="009D43D0">
            <w:pPr>
              <w:rPr>
                <w:rFonts w:eastAsia="Calibri"/>
                <w:b/>
                <w:sz w:val="20"/>
              </w:rPr>
            </w:pPr>
          </w:p>
        </w:tc>
        <w:tc>
          <w:tcPr>
            <w:tcW w:w="493" w:type="pct"/>
            <w:shd w:val="clear" w:color="auto" w:fill="FFFFFF"/>
          </w:tcPr>
          <w:p w14:paraId="0A0CBAF4" w14:textId="77777777" w:rsidR="007F78EA" w:rsidRPr="009242AB" w:rsidRDefault="007F78EA" w:rsidP="009D43D0">
            <w:pPr>
              <w:rPr>
                <w:rFonts w:eastAsia="Calibri"/>
                <w:b/>
                <w:sz w:val="20"/>
              </w:rPr>
            </w:pPr>
          </w:p>
        </w:tc>
        <w:tc>
          <w:tcPr>
            <w:tcW w:w="493" w:type="pct"/>
            <w:shd w:val="clear" w:color="auto" w:fill="FFFFFF"/>
          </w:tcPr>
          <w:p w14:paraId="256CEA0D" w14:textId="77777777" w:rsidR="007F78EA" w:rsidRPr="009242AB" w:rsidRDefault="007F78EA" w:rsidP="009D43D0">
            <w:pPr>
              <w:rPr>
                <w:rFonts w:eastAsia="Calibri"/>
                <w:b/>
                <w:sz w:val="20"/>
              </w:rPr>
            </w:pPr>
          </w:p>
        </w:tc>
      </w:tr>
      <w:tr w:rsidR="007F78EA" w:rsidRPr="009419C6" w14:paraId="28B8FDBE" w14:textId="77777777" w:rsidTr="009D43D0">
        <w:trPr>
          <w:cantSplit/>
          <w:trHeight w:val="77"/>
        </w:trPr>
        <w:tc>
          <w:tcPr>
            <w:tcW w:w="219" w:type="pct"/>
            <w:vMerge/>
            <w:shd w:val="clear" w:color="auto" w:fill="FFFFFF"/>
            <w:vAlign w:val="center"/>
          </w:tcPr>
          <w:p w14:paraId="7DE8D757"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FFFFFF"/>
          </w:tcPr>
          <w:p w14:paraId="689A301F" w14:textId="77777777" w:rsidR="007F78EA" w:rsidRPr="009242AB" w:rsidRDefault="007F78EA" w:rsidP="009D43D0">
            <w:pPr>
              <w:rPr>
                <w:rFonts w:eastAsia="Calibri"/>
                <w:b/>
                <w:sz w:val="18"/>
              </w:rPr>
            </w:pPr>
          </w:p>
        </w:tc>
        <w:tc>
          <w:tcPr>
            <w:tcW w:w="720" w:type="pct"/>
            <w:shd w:val="clear" w:color="auto" w:fill="FFFFFF"/>
            <w:vAlign w:val="center"/>
          </w:tcPr>
          <w:p w14:paraId="7E34F77D"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FFFFFF"/>
          </w:tcPr>
          <w:p w14:paraId="51077BA2" w14:textId="77777777" w:rsidR="007F78EA" w:rsidRPr="009242AB" w:rsidRDefault="007F78EA" w:rsidP="009D43D0">
            <w:pPr>
              <w:rPr>
                <w:rFonts w:eastAsia="Calibri"/>
                <w:b/>
                <w:sz w:val="20"/>
              </w:rPr>
            </w:pPr>
          </w:p>
        </w:tc>
        <w:tc>
          <w:tcPr>
            <w:tcW w:w="689" w:type="pct"/>
            <w:shd w:val="clear" w:color="auto" w:fill="FFFFFF"/>
          </w:tcPr>
          <w:p w14:paraId="271ECE32" w14:textId="77777777" w:rsidR="007F78EA" w:rsidRPr="009242AB" w:rsidRDefault="007F78EA" w:rsidP="009D43D0">
            <w:pPr>
              <w:rPr>
                <w:rFonts w:eastAsia="Calibri"/>
                <w:b/>
                <w:sz w:val="20"/>
              </w:rPr>
            </w:pPr>
          </w:p>
        </w:tc>
        <w:tc>
          <w:tcPr>
            <w:tcW w:w="493" w:type="pct"/>
            <w:shd w:val="clear" w:color="auto" w:fill="FFFFFF"/>
          </w:tcPr>
          <w:p w14:paraId="63D90D8F" w14:textId="77777777" w:rsidR="007F78EA" w:rsidRPr="009242AB" w:rsidRDefault="007F78EA" w:rsidP="009D43D0">
            <w:pPr>
              <w:rPr>
                <w:rFonts w:eastAsia="Calibri"/>
                <w:b/>
                <w:sz w:val="20"/>
              </w:rPr>
            </w:pPr>
          </w:p>
        </w:tc>
        <w:tc>
          <w:tcPr>
            <w:tcW w:w="505" w:type="pct"/>
            <w:shd w:val="clear" w:color="auto" w:fill="FFFFFF"/>
          </w:tcPr>
          <w:p w14:paraId="18EA0609" w14:textId="77777777" w:rsidR="007F78EA" w:rsidRPr="009242AB" w:rsidRDefault="007F78EA" w:rsidP="009D43D0">
            <w:pPr>
              <w:rPr>
                <w:rFonts w:eastAsia="Calibri"/>
                <w:b/>
                <w:sz w:val="20"/>
              </w:rPr>
            </w:pPr>
          </w:p>
        </w:tc>
        <w:tc>
          <w:tcPr>
            <w:tcW w:w="493" w:type="pct"/>
            <w:shd w:val="clear" w:color="auto" w:fill="FFFFFF"/>
          </w:tcPr>
          <w:p w14:paraId="64F64E00" w14:textId="77777777" w:rsidR="007F78EA" w:rsidRPr="009242AB" w:rsidRDefault="007F78EA" w:rsidP="009D43D0">
            <w:pPr>
              <w:rPr>
                <w:rFonts w:eastAsia="Calibri"/>
                <w:b/>
                <w:sz w:val="20"/>
              </w:rPr>
            </w:pPr>
          </w:p>
        </w:tc>
        <w:tc>
          <w:tcPr>
            <w:tcW w:w="493" w:type="pct"/>
            <w:shd w:val="clear" w:color="auto" w:fill="FFFFFF"/>
          </w:tcPr>
          <w:p w14:paraId="581B41D2" w14:textId="77777777" w:rsidR="007F78EA" w:rsidRPr="009242AB" w:rsidRDefault="007F78EA" w:rsidP="009D43D0">
            <w:pPr>
              <w:rPr>
                <w:rFonts w:eastAsia="Calibri"/>
                <w:b/>
                <w:sz w:val="20"/>
              </w:rPr>
            </w:pPr>
          </w:p>
        </w:tc>
      </w:tr>
      <w:tr w:rsidR="007F78EA" w:rsidRPr="009419C6" w14:paraId="34BA76FD" w14:textId="77777777" w:rsidTr="009D43D0">
        <w:trPr>
          <w:cantSplit/>
          <w:trHeight w:val="77"/>
        </w:trPr>
        <w:tc>
          <w:tcPr>
            <w:tcW w:w="219" w:type="pct"/>
            <w:vMerge w:val="restart"/>
            <w:shd w:val="clear" w:color="auto" w:fill="D9D9D9"/>
            <w:vAlign w:val="center"/>
          </w:tcPr>
          <w:p w14:paraId="5BEB1D71" w14:textId="77777777" w:rsidR="007F78EA" w:rsidRPr="009419C6" w:rsidRDefault="007F78EA" w:rsidP="009D43D0">
            <w:pPr>
              <w:jc w:val="center"/>
              <w:rPr>
                <w:rFonts w:ascii="Times New Roman" w:eastAsia="Calibri" w:hAnsi="Times New Roman"/>
                <w:sz w:val="20"/>
                <w:szCs w:val="18"/>
                <w:lang w:val="tg-Cyrl-TJ"/>
              </w:rPr>
            </w:pPr>
            <w:r w:rsidRPr="009419C6">
              <w:rPr>
                <w:rFonts w:ascii="Times New Roman" w:eastAsia="Calibri" w:hAnsi="Times New Roman"/>
                <w:sz w:val="20"/>
                <w:szCs w:val="18"/>
              </w:rPr>
              <w:t>1</w:t>
            </w:r>
            <w:r w:rsidRPr="009419C6">
              <w:rPr>
                <w:rFonts w:ascii="Times New Roman" w:eastAsia="Calibri" w:hAnsi="Times New Roman"/>
                <w:sz w:val="20"/>
                <w:szCs w:val="18"/>
                <w:lang w:val="tg-Cyrl-TJ"/>
              </w:rPr>
              <w:t>0</w:t>
            </w:r>
          </w:p>
        </w:tc>
        <w:tc>
          <w:tcPr>
            <w:tcW w:w="686" w:type="pct"/>
            <w:vMerge w:val="restart"/>
            <w:shd w:val="clear" w:color="auto" w:fill="D9D9D9"/>
          </w:tcPr>
          <w:p w14:paraId="65D55376" w14:textId="77777777" w:rsidR="007F78EA" w:rsidRPr="00BC04E2" w:rsidRDefault="007F78EA" w:rsidP="009D43D0">
            <w:pPr>
              <w:rPr>
                <w:rFonts w:eastAsia="Calibri"/>
                <w:b/>
                <w:sz w:val="18"/>
              </w:rPr>
            </w:pPr>
            <w:r w:rsidRPr="00BC04E2">
              <w:rPr>
                <w:rFonts w:eastAsia="Calibri"/>
                <w:b/>
                <w:sz w:val="18"/>
              </w:rPr>
              <w:t>Кустарник</w:t>
            </w:r>
            <w:r>
              <w:rPr>
                <w:rFonts w:eastAsia="Calibri"/>
                <w:b/>
                <w:sz w:val="18"/>
                <w:lang w:val="ru-RU"/>
              </w:rPr>
              <w:t xml:space="preserve"> </w:t>
            </w:r>
            <w:r w:rsidRPr="00BC04E2">
              <w:rPr>
                <w:rFonts w:eastAsia="Calibri"/>
                <w:b/>
                <w:sz w:val="18"/>
              </w:rPr>
              <w:t xml:space="preserve">(кг) </w:t>
            </w:r>
          </w:p>
          <w:p w14:paraId="43EFC6C9" w14:textId="77777777" w:rsidR="007F78EA" w:rsidRPr="00BC04E2" w:rsidRDefault="007F78EA" w:rsidP="009D43D0">
            <w:pPr>
              <w:rPr>
                <w:rFonts w:eastAsia="Calibri"/>
                <w:b/>
                <w:sz w:val="18"/>
              </w:rPr>
            </w:pPr>
          </w:p>
        </w:tc>
        <w:tc>
          <w:tcPr>
            <w:tcW w:w="720" w:type="pct"/>
            <w:shd w:val="clear" w:color="auto" w:fill="D9D9D9"/>
            <w:vAlign w:val="center"/>
          </w:tcPr>
          <w:p w14:paraId="60A9DC97"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D9D9D9"/>
          </w:tcPr>
          <w:p w14:paraId="6F80894F" w14:textId="77777777" w:rsidR="007F78EA" w:rsidRPr="009242AB" w:rsidRDefault="007F78EA" w:rsidP="009D43D0">
            <w:pPr>
              <w:rPr>
                <w:rFonts w:eastAsia="Calibri"/>
                <w:b/>
                <w:sz w:val="20"/>
              </w:rPr>
            </w:pPr>
          </w:p>
        </w:tc>
        <w:tc>
          <w:tcPr>
            <w:tcW w:w="689" w:type="pct"/>
            <w:shd w:val="clear" w:color="auto" w:fill="D9D9D9"/>
          </w:tcPr>
          <w:p w14:paraId="31209097" w14:textId="77777777" w:rsidR="007F78EA" w:rsidRPr="009242AB" w:rsidRDefault="007F78EA" w:rsidP="009D43D0">
            <w:pPr>
              <w:rPr>
                <w:rFonts w:eastAsia="Calibri"/>
                <w:b/>
                <w:sz w:val="20"/>
              </w:rPr>
            </w:pPr>
          </w:p>
        </w:tc>
        <w:tc>
          <w:tcPr>
            <w:tcW w:w="493" w:type="pct"/>
            <w:shd w:val="clear" w:color="auto" w:fill="D9D9D9"/>
          </w:tcPr>
          <w:p w14:paraId="4957B21E" w14:textId="77777777" w:rsidR="007F78EA" w:rsidRPr="009242AB" w:rsidRDefault="007F78EA" w:rsidP="009D43D0">
            <w:pPr>
              <w:rPr>
                <w:rFonts w:eastAsia="Calibri"/>
                <w:b/>
                <w:sz w:val="20"/>
              </w:rPr>
            </w:pPr>
          </w:p>
        </w:tc>
        <w:tc>
          <w:tcPr>
            <w:tcW w:w="505" w:type="pct"/>
            <w:shd w:val="clear" w:color="auto" w:fill="D9D9D9"/>
          </w:tcPr>
          <w:p w14:paraId="44590AC1" w14:textId="77777777" w:rsidR="007F78EA" w:rsidRPr="009242AB" w:rsidRDefault="007F78EA" w:rsidP="009D43D0">
            <w:pPr>
              <w:rPr>
                <w:rFonts w:eastAsia="Calibri"/>
                <w:b/>
                <w:sz w:val="20"/>
              </w:rPr>
            </w:pPr>
          </w:p>
        </w:tc>
        <w:tc>
          <w:tcPr>
            <w:tcW w:w="493" w:type="pct"/>
            <w:shd w:val="clear" w:color="auto" w:fill="D9D9D9"/>
          </w:tcPr>
          <w:p w14:paraId="26FE707F" w14:textId="77777777" w:rsidR="007F78EA" w:rsidRPr="009242AB" w:rsidRDefault="007F78EA" w:rsidP="009D43D0">
            <w:pPr>
              <w:rPr>
                <w:rFonts w:eastAsia="Calibri"/>
                <w:b/>
                <w:sz w:val="20"/>
              </w:rPr>
            </w:pPr>
          </w:p>
        </w:tc>
        <w:tc>
          <w:tcPr>
            <w:tcW w:w="493" w:type="pct"/>
            <w:shd w:val="clear" w:color="auto" w:fill="D9D9D9"/>
          </w:tcPr>
          <w:p w14:paraId="0A2E7E93" w14:textId="77777777" w:rsidR="007F78EA" w:rsidRPr="009242AB" w:rsidRDefault="007F78EA" w:rsidP="009D43D0">
            <w:pPr>
              <w:rPr>
                <w:rFonts w:eastAsia="Calibri"/>
                <w:b/>
                <w:sz w:val="20"/>
              </w:rPr>
            </w:pPr>
          </w:p>
        </w:tc>
      </w:tr>
      <w:tr w:rsidR="007F78EA" w:rsidRPr="009419C6" w14:paraId="0092A9CF" w14:textId="77777777" w:rsidTr="009D43D0">
        <w:trPr>
          <w:cantSplit/>
          <w:trHeight w:val="332"/>
        </w:trPr>
        <w:tc>
          <w:tcPr>
            <w:tcW w:w="219" w:type="pct"/>
            <w:vMerge/>
            <w:shd w:val="clear" w:color="auto" w:fill="D9D9D9"/>
            <w:vAlign w:val="center"/>
          </w:tcPr>
          <w:p w14:paraId="70739A7A" w14:textId="77777777" w:rsidR="007F78EA" w:rsidRPr="009419C6" w:rsidRDefault="007F78EA" w:rsidP="009D43D0">
            <w:pPr>
              <w:jc w:val="center"/>
              <w:rPr>
                <w:rFonts w:ascii="Times New Roman" w:eastAsia="Calibri" w:hAnsi="Times New Roman"/>
                <w:sz w:val="20"/>
                <w:szCs w:val="18"/>
              </w:rPr>
            </w:pPr>
          </w:p>
        </w:tc>
        <w:tc>
          <w:tcPr>
            <w:tcW w:w="686" w:type="pct"/>
            <w:vMerge/>
            <w:shd w:val="clear" w:color="auto" w:fill="D9D9D9"/>
          </w:tcPr>
          <w:p w14:paraId="1DFA40F8" w14:textId="77777777" w:rsidR="007F78EA" w:rsidRPr="009242AB" w:rsidRDefault="007F78EA" w:rsidP="009D43D0">
            <w:pPr>
              <w:rPr>
                <w:rFonts w:eastAsia="Calibri"/>
                <w:b/>
                <w:sz w:val="18"/>
              </w:rPr>
            </w:pPr>
          </w:p>
        </w:tc>
        <w:tc>
          <w:tcPr>
            <w:tcW w:w="720" w:type="pct"/>
            <w:shd w:val="clear" w:color="auto" w:fill="D9D9D9"/>
            <w:vAlign w:val="center"/>
          </w:tcPr>
          <w:p w14:paraId="249B2D4E"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D9D9D9"/>
          </w:tcPr>
          <w:p w14:paraId="7025E08D" w14:textId="77777777" w:rsidR="007F78EA" w:rsidRPr="009242AB" w:rsidRDefault="007F78EA" w:rsidP="009D43D0">
            <w:pPr>
              <w:rPr>
                <w:rFonts w:eastAsia="Calibri"/>
                <w:b/>
                <w:sz w:val="20"/>
              </w:rPr>
            </w:pPr>
          </w:p>
        </w:tc>
        <w:tc>
          <w:tcPr>
            <w:tcW w:w="689" w:type="pct"/>
            <w:shd w:val="clear" w:color="auto" w:fill="D9D9D9"/>
          </w:tcPr>
          <w:p w14:paraId="78246B8B" w14:textId="77777777" w:rsidR="007F78EA" w:rsidRPr="009242AB" w:rsidRDefault="007F78EA" w:rsidP="009D43D0">
            <w:pPr>
              <w:rPr>
                <w:rFonts w:eastAsia="Calibri"/>
                <w:b/>
                <w:sz w:val="20"/>
              </w:rPr>
            </w:pPr>
          </w:p>
        </w:tc>
        <w:tc>
          <w:tcPr>
            <w:tcW w:w="493" w:type="pct"/>
            <w:shd w:val="clear" w:color="auto" w:fill="D9D9D9"/>
          </w:tcPr>
          <w:p w14:paraId="283EAA1C" w14:textId="77777777" w:rsidR="007F78EA" w:rsidRPr="009242AB" w:rsidRDefault="007F78EA" w:rsidP="009D43D0">
            <w:pPr>
              <w:rPr>
                <w:rFonts w:eastAsia="Calibri"/>
                <w:b/>
                <w:sz w:val="20"/>
              </w:rPr>
            </w:pPr>
          </w:p>
        </w:tc>
        <w:tc>
          <w:tcPr>
            <w:tcW w:w="505" w:type="pct"/>
            <w:shd w:val="clear" w:color="auto" w:fill="D9D9D9"/>
          </w:tcPr>
          <w:p w14:paraId="0710BC55" w14:textId="77777777" w:rsidR="007F78EA" w:rsidRPr="009242AB" w:rsidRDefault="007F78EA" w:rsidP="009D43D0">
            <w:pPr>
              <w:rPr>
                <w:rFonts w:eastAsia="Calibri"/>
                <w:b/>
                <w:sz w:val="20"/>
              </w:rPr>
            </w:pPr>
          </w:p>
        </w:tc>
        <w:tc>
          <w:tcPr>
            <w:tcW w:w="493" w:type="pct"/>
            <w:shd w:val="clear" w:color="auto" w:fill="D9D9D9"/>
          </w:tcPr>
          <w:p w14:paraId="2815B949" w14:textId="77777777" w:rsidR="007F78EA" w:rsidRPr="009242AB" w:rsidRDefault="007F78EA" w:rsidP="009D43D0">
            <w:pPr>
              <w:rPr>
                <w:rFonts w:eastAsia="Calibri"/>
                <w:b/>
                <w:sz w:val="20"/>
              </w:rPr>
            </w:pPr>
          </w:p>
        </w:tc>
        <w:tc>
          <w:tcPr>
            <w:tcW w:w="493" w:type="pct"/>
            <w:shd w:val="clear" w:color="auto" w:fill="D9D9D9"/>
          </w:tcPr>
          <w:p w14:paraId="6471E608" w14:textId="77777777" w:rsidR="007F78EA" w:rsidRPr="009242AB" w:rsidRDefault="007F78EA" w:rsidP="009D43D0">
            <w:pPr>
              <w:rPr>
                <w:rFonts w:eastAsia="Calibri"/>
                <w:b/>
                <w:sz w:val="20"/>
              </w:rPr>
            </w:pPr>
          </w:p>
        </w:tc>
      </w:tr>
      <w:tr w:rsidR="007F78EA" w:rsidRPr="009419C6" w14:paraId="6A7F0706" w14:textId="77777777" w:rsidTr="009D43D0">
        <w:trPr>
          <w:cantSplit/>
          <w:trHeight w:val="77"/>
        </w:trPr>
        <w:tc>
          <w:tcPr>
            <w:tcW w:w="219" w:type="pct"/>
            <w:vMerge w:val="restart"/>
            <w:shd w:val="clear" w:color="auto" w:fill="FFFFFF"/>
            <w:vAlign w:val="center"/>
          </w:tcPr>
          <w:p w14:paraId="15892911" w14:textId="77777777" w:rsidR="007F78EA" w:rsidRPr="009419C6" w:rsidRDefault="007F78EA" w:rsidP="009D43D0">
            <w:pPr>
              <w:jc w:val="center"/>
              <w:rPr>
                <w:rFonts w:ascii="Times New Roman" w:eastAsia="Calibri" w:hAnsi="Times New Roman"/>
                <w:sz w:val="20"/>
                <w:szCs w:val="18"/>
                <w:lang w:val="tg-Cyrl-TJ"/>
              </w:rPr>
            </w:pPr>
            <w:r w:rsidRPr="009419C6">
              <w:rPr>
                <w:rFonts w:ascii="Times New Roman" w:eastAsia="Calibri" w:hAnsi="Times New Roman"/>
                <w:sz w:val="20"/>
                <w:szCs w:val="18"/>
              </w:rPr>
              <w:t>1</w:t>
            </w:r>
            <w:r w:rsidRPr="009419C6">
              <w:rPr>
                <w:rFonts w:ascii="Times New Roman" w:eastAsia="Calibri" w:hAnsi="Times New Roman"/>
                <w:sz w:val="20"/>
                <w:szCs w:val="18"/>
                <w:lang w:val="tg-Cyrl-TJ"/>
              </w:rPr>
              <w:t>1</w:t>
            </w:r>
          </w:p>
        </w:tc>
        <w:tc>
          <w:tcPr>
            <w:tcW w:w="686" w:type="pct"/>
            <w:vMerge w:val="restart"/>
            <w:shd w:val="clear" w:color="auto" w:fill="FFFFFF"/>
          </w:tcPr>
          <w:p w14:paraId="49F933DD" w14:textId="77777777" w:rsidR="007F78EA" w:rsidRPr="00BC04E2" w:rsidRDefault="007F78EA" w:rsidP="009D43D0">
            <w:pPr>
              <w:rPr>
                <w:rFonts w:eastAsia="Calibri"/>
                <w:b/>
                <w:sz w:val="18"/>
              </w:rPr>
            </w:pPr>
            <w:r w:rsidRPr="00BC04E2">
              <w:rPr>
                <w:rFonts w:eastAsia="Calibri"/>
                <w:b/>
                <w:sz w:val="18"/>
              </w:rPr>
              <w:t>Гуза-пая (кг)</w:t>
            </w:r>
          </w:p>
          <w:p w14:paraId="78477D96" w14:textId="77777777" w:rsidR="007F78EA" w:rsidRPr="00BC04E2" w:rsidRDefault="007F78EA" w:rsidP="009D43D0">
            <w:pPr>
              <w:rPr>
                <w:rFonts w:eastAsia="Calibri"/>
                <w:b/>
                <w:sz w:val="18"/>
              </w:rPr>
            </w:pPr>
          </w:p>
        </w:tc>
        <w:tc>
          <w:tcPr>
            <w:tcW w:w="720" w:type="pct"/>
            <w:shd w:val="clear" w:color="auto" w:fill="FFFFFF"/>
            <w:vAlign w:val="center"/>
          </w:tcPr>
          <w:p w14:paraId="69A9D2FC" w14:textId="77777777" w:rsidR="007F78EA" w:rsidRPr="009242AB" w:rsidRDefault="007F78EA" w:rsidP="009D43D0">
            <w:pPr>
              <w:rPr>
                <w:rFonts w:eastAsia="Calibri"/>
                <w:b/>
                <w:sz w:val="18"/>
                <w:lang w:val="ru-RU"/>
              </w:rPr>
            </w:pPr>
            <w:r>
              <w:rPr>
                <w:rFonts w:eastAsia="Calibri"/>
                <w:b/>
                <w:sz w:val="18"/>
                <w:lang w:val="ru-RU"/>
              </w:rPr>
              <w:t>Отопительный сезон</w:t>
            </w:r>
          </w:p>
        </w:tc>
        <w:tc>
          <w:tcPr>
            <w:tcW w:w="702" w:type="pct"/>
            <w:shd w:val="clear" w:color="auto" w:fill="FFFFFF"/>
          </w:tcPr>
          <w:p w14:paraId="330FF22D" w14:textId="77777777" w:rsidR="007F78EA" w:rsidRPr="009242AB" w:rsidRDefault="007F78EA" w:rsidP="009D43D0">
            <w:pPr>
              <w:rPr>
                <w:rFonts w:eastAsia="Calibri"/>
                <w:b/>
                <w:sz w:val="20"/>
              </w:rPr>
            </w:pPr>
          </w:p>
        </w:tc>
        <w:tc>
          <w:tcPr>
            <w:tcW w:w="689" w:type="pct"/>
            <w:shd w:val="clear" w:color="auto" w:fill="FFFFFF"/>
          </w:tcPr>
          <w:p w14:paraId="05CA8005" w14:textId="77777777" w:rsidR="007F78EA" w:rsidRPr="009242AB" w:rsidRDefault="007F78EA" w:rsidP="009D43D0">
            <w:pPr>
              <w:rPr>
                <w:rFonts w:eastAsia="Calibri"/>
                <w:b/>
                <w:sz w:val="20"/>
              </w:rPr>
            </w:pPr>
          </w:p>
        </w:tc>
        <w:tc>
          <w:tcPr>
            <w:tcW w:w="493" w:type="pct"/>
            <w:shd w:val="clear" w:color="auto" w:fill="FFFFFF"/>
          </w:tcPr>
          <w:p w14:paraId="449DE0DC" w14:textId="77777777" w:rsidR="007F78EA" w:rsidRPr="009242AB" w:rsidRDefault="007F78EA" w:rsidP="009D43D0">
            <w:pPr>
              <w:rPr>
                <w:rFonts w:eastAsia="Calibri"/>
                <w:b/>
                <w:sz w:val="20"/>
              </w:rPr>
            </w:pPr>
          </w:p>
        </w:tc>
        <w:tc>
          <w:tcPr>
            <w:tcW w:w="505" w:type="pct"/>
            <w:shd w:val="clear" w:color="auto" w:fill="FFFFFF"/>
          </w:tcPr>
          <w:p w14:paraId="77C835BB" w14:textId="77777777" w:rsidR="007F78EA" w:rsidRPr="009242AB" w:rsidRDefault="007F78EA" w:rsidP="009D43D0">
            <w:pPr>
              <w:rPr>
                <w:rFonts w:eastAsia="Calibri"/>
                <w:b/>
                <w:sz w:val="20"/>
              </w:rPr>
            </w:pPr>
          </w:p>
        </w:tc>
        <w:tc>
          <w:tcPr>
            <w:tcW w:w="493" w:type="pct"/>
            <w:shd w:val="clear" w:color="auto" w:fill="FFFFFF"/>
          </w:tcPr>
          <w:p w14:paraId="56C230A8" w14:textId="77777777" w:rsidR="007F78EA" w:rsidRPr="009242AB" w:rsidRDefault="007F78EA" w:rsidP="009D43D0">
            <w:pPr>
              <w:rPr>
                <w:rFonts w:eastAsia="Calibri"/>
                <w:b/>
                <w:sz w:val="20"/>
              </w:rPr>
            </w:pPr>
          </w:p>
        </w:tc>
        <w:tc>
          <w:tcPr>
            <w:tcW w:w="493" w:type="pct"/>
            <w:shd w:val="clear" w:color="auto" w:fill="FFFFFF"/>
          </w:tcPr>
          <w:p w14:paraId="72D18242" w14:textId="77777777" w:rsidR="007F78EA" w:rsidRPr="009242AB" w:rsidRDefault="007F78EA" w:rsidP="009D43D0">
            <w:pPr>
              <w:rPr>
                <w:rFonts w:eastAsia="Calibri"/>
                <w:b/>
                <w:sz w:val="20"/>
              </w:rPr>
            </w:pPr>
          </w:p>
        </w:tc>
      </w:tr>
      <w:tr w:rsidR="007F78EA" w:rsidRPr="009419C6" w14:paraId="78797FC1" w14:textId="77777777" w:rsidTr="009D43D0">
        <w:trPr>
          <w:cantSplit/>
          <w:trHeight w:val="77"/>
        </w:trPr>
        <w:tc>
          <w:tcPr>
            <w:tcW w:w="219" w:type="pct"/>
            <w:vMerge/>
            <w:shd w:val="clear" w:color="auto" w:fill="FFFFFF"/>
          </w:tcPr>
          <w:p w14:paraId="263D647F" w14:textId="77777777" w:rsidR="007F78EA" w:rsidRPr="009419C6" w:rsidRDefault="007F78EA" w:rsidP="009D43D0">
            <w:pPr>
              <w:rPr>
                <w:rFonts w:ascii="Times New Roman" w:eastAsia="Calibri" w:hAnsi="Times New Roman"/>
                <w:sz w:val="20"/>
                <w:szCs w:val="18"/>
              </w:rPr>
            </w:pPr>
          </w:p>
        </w:tc>
        <w:tc>
          <w:tcPr>
            <w:tcW w:w="686" w:type="pct"/>
            <w:vMerge/>
            <w:shd w:val="clear" w:color="auto" w:fill="FFFFFF"/>
          </w:tcPr>
          <w:p w14:paraId="1C452485" w14:textId="77777777" w:rsidR="007F78EA" w:rsidRPr="009242AB" w:rsidRDefault="007F78EA" w:rsidP="009D43D0">
            <w:pPr>
              <w:rPr>
                <w:rFonts w:eastAsia="Calibri"/>
                <w:b/>
                <w:sz w:val="18"/>
              </w:rPr>
            </w:pPr>
          </w:p>
        </w:tc>
        <w:tc>
          <w:tcPr>
            <w:tcW w:w="720" w:type="pct"/>
            <w:shd w:val="clear" w:color="auto" w:fill="FFFFFF"/>
            <w:vAlign w:val="center"/>
          </w:tcPr>
          <w:p w14:paraId="2396C7A1"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FFFFFF"/>
          </w:tcPr>
          <w:p w14:paraId="6A751FA3" w14:textId="77777777" w:rsidR="007F78EA" w:rsidRPr="009242AB" w:rsidRDefault="007F78EA" w:rsidP="009D43D0">
            <w:pPr>
              <w:rPr>
                <w:rFonts w:eastAsia="Calibri"/>
                <w:b/>
                <w:sz w:val="20"/>
              </w:rPr>
            </w:pPr>
          </w:p>
        </w:tc>
        <w:tc>
          <w:tcPr>
            <w:tcW w:w="689" w:type="pct"/>
            <w:shd w:val="clear" w:color="auto" w:fill="FFFFFF"/>
          </w:tcPr>
          <w:p w14:paraId="2A4B9A3D" w14:textId="77777777" w:rsidR="007F78EA" w:rsidRPr="009242AB" w:rsidRDefault="007F78EA" w:rsidP="009D43D0">
            <w:pPr>
              <w:rPr>
                <w:rFonts w:eastAsia="Calibri"/>
                <w:b/>
                <w:sz w:val="20"/>
              </w:rPr>
            </w:pPr>
          </w:p>
        </w:tc>
        <w:tc>
          <w:tcPr>
            <w:tcW w:w="493" w:type="pct"/>
            <w:shd w:val="clear" w:color="auto" w:fill="FFFFFF"/>
          </w:tcPr>
          <w:p w14:paraId="3168F0D3" w14:textId="77777777" w:rsidR="007F78EA" w:rsidRPr="009242AB" w:rsidRDefault="007F78EA" w:rsidP="009D43D0">
            <w:pPr>
              <w:rPr>
                <w:rFonts w:eastAsia="Calibri"/>
                <w:b/>
                <w:sz w:val="20"/>
              </w:rPr>
            </w:pPr>
          </w:p>
        </w:tc>
        <w:tc>
          <w:tcPr>
            <w:tcW w:w="505" w:type="pct"/>
            <w:shd w:val="clear" w:color="auto" w:fill="FFFFFF"/>
          </w:tcPr>
          <w:p w14:paraId="21EBA040" w14:textId="77777777" w:rsidR="007F78EA" w:rsidRPr="009242AB" w:rsidRDefault="007F78EA" w:rsidP="009D43D0">
            <w:pPr>
              <w:rPr>
                <w:rFonts w:eastAsia="Calibri"/>
                <w:b/>
                <w:sz w:val="20"/>
              </w:rPr>
            </w:pPr>
          </w:p>
        </w:tc>
        <w:tc>
          <w:tcPr>
            <w:tcW w:w="493" w:type="pct"/>
            <w:shd w:val="clear" w:color="auto" w:fill="FFFFFF"/>
          </w:tcPr>
          <w:p w14:paraId="676F89AB" w14:textId="77777777" w:rsidR="007F78EA" w:rsidRPr="009242AB" w:rsidRDefault="007F78EA" w:rsidP="009D43D0">
            <w:pPr>
              <w:rPr>
                <w:rFonts w:eastAsia="Calibri"/>
                <w:b/>
                <w:sz w:val="20"/>
              </w:rPr>
            </w:pPr>
          </w:p>
        </w:tc>
        <w:tc>
          <w:tcPr>
            <w:tcW w:w="493" w:type="pct"/>
            <w:shd w:val="clear" w:color="auto" w:fill="FFFFFF"/>
          </w:tcPr>
          <w:p w14:paraId="3D015DD5" w14:textId="77777777" w:rsidR="007F78EA" w:rsidRPr="009242AB" w:rsidRDefault="007F78EA" w:rsidP="009D43D0">
            <w:pPr>
              <w:rPr>
                <w:rFonts w:eastAsia="Calibri"/>
                <w:b/>
                <w:sz w:val="20"/>
              </w:rPr>
            </w:pPr>
          </w:p>
        </w:tc>
      </w:tr>
      <w:tr w:rsidR="007F78EA" w:rsidRPr="009419C6" w14:paraId="4E6DEE71" w14:textId="77777777" w:rsidTr="009D43D0">
        <w:trPr>
          <w:cantSplit/>
          <w:trHeight w:val="397"/>
        </w:trPr>
        <w:tc>
          <w:tcPr>
            <w:tcW w:w="219" w:type="pct"/>
            <w:vMerge w:val="restart"/>
            <w:shd w:val="clear" w:color="auto" w:fill="D9D9D9" w:themeFill="background1" w:themeFillShade="D9"/>
            <w:vAlign w:val="center"/>
          </w:tcPr>
          <w:p w14:paraId="682704F9" w14:textId="77777777" w:rsidR="007F78EA" w:rsidRPr="009419C6" w:rsidRDefault="007F78EA" w:rsidP="009D43D0">
            <w:pPr>
              <w:jc w:val="center"/>
              <w:rPr>
                <w:rFonts w:ascii="Times New Roman" w:eastAsia="Calibri" w:hAnsi="Times New Roman"/>
                <w:sz w:val="20"/>
                <w:szCs w:val="18"/>
                <w:lang w:val="ru-RU"/>
              </w:rPr>
            </w:pPr>
            <w:r w:rsidRPr="009419C6">
              <w:rPr>
                <w:rFonts w:ascii="Times New Roman" w:eastAsia="Calibri" w:hAnsi="Times New Roman"/>
                <w:sz w:val="20"/>
                <w:szCs w:val="18"/>
                <w:lang w:val="ru-RU"/>
              </w:rPr>
              <w:t>12</w:t>
            </w:r>
          </w:p>
        </w:tc>
        <w:tc>
          <w:tcPr>
            <w:tcW w:w="686" w:type="pct"/>
            <w:vMerge w:val="restart"/>
            <w:shd w:val="clear" w:color="auto" w:fill="D9D9D9" w:themeFill="background1" w:themeFillShade="D9"/>
          </w:tcPr>
          <w:p w14:paraId="3BF6BA05" w14:textId="77777777" w:rsidR="007F78EA" w:rsidRPr="002B45FA" w:rsidRDefault="007F78EA" w:rsidP="009D43D0">
            <w:pPr>
              <w:rPr>
                <w:rFonts w:eastAsia="Calibri"/>
                <w:b/>
                <w:sz w:val="18"/>
                <w:lang w:val="ru-RU"/>
              </w:rPr>
            </w:pPr>
            <w:r w:rsidRPr="002B45FA">
              <w:rPr>
                <w:rFonts w:eastAsia="Calibri"/>
                <w:b/>
                <w:sz w:val="18"/>
                <w:lang w:val="ru-RU"/>
              </w:rPr>
              <w:t>Бензин (л)</w:t>
            </w:r>
          </w:p>
          <w:p w14:paraId="034B2B6F" w14:textId="77777777" w:rsidR="007F78EA" w:rsidRPr="002B45FA" w:rsidRDefault="007F78EA" w:rsidP="009D43D0">
            <w:pPr>
              <w:rPr>
                <w:rFonts w:eastAsia="Calibri"/>
                <w:b/>
                <w:sz w:val="18"/>
                <w:lang w:val="ru-RU"/>
              </w:rPr>
            </w:pPr>
            <w:r w:rsidRPr="002B45FA">
              <w:rPr>
                <w:rFonts w:eastAsia="Calibri"/>
                <w:b/>
                <w:sz w:val="18"/>
                <w:lang w:val="ru-RU"/>
              </w:rPr>
              <w:lastRenderedPageBreak/>
              <w:t>[ИСКЛЮЧАЯ БЕНЗИН ДЛЯ АВТОМОБИЛЕЙ]</w:t>
            </w:r>
          </w:p>
        </w:tc>
        <w:tc>
          <w:tcPr>
            <w:tcW w:w="720" w:type="pct"/>
            <w:shd w:val="clear" w:color="auto" w:fill="D9D9D9" w:themeFill="background1" w:themeFillShade="D9"/>
            <w:vAlign w:val="center"/>
          </w:tcPr>
          <w:p w14:paraId="75CDFE17" w14:textId="77777777" w:rsidR="007F78EA" w:rsidRPr="009242AB" w:rsidRDefault="007F78EA" w:rsidP="009D43D0">
            <w:pPr>
              <w:rPr>
                <w:rFonts w:eastAsia="Calibri"/>
                <w:b/>
                <w:sz w:val="18"/>
                <w:lang w:val="ru-RU"/>
              </w:rPr>
            </w:pPr>
            <w:r>
              <w:rPr>
                <w:rFonts w:eastAsia="Calibri"/>
                <w:b/>
                <w:sz w:val="18"/>
                <w:lang w:val="ru-RU"/>
              </w:rPr>
              <w:lastRenderedPageBreak/>
              <w:t>Отопительный сезон</w:t>
            </w:r>
          </w:p>
        </w:tc>
        <w:tc>
          <w:tcPr>
            <w:tcW w:w="702" w:type="pct"/>
            <w:shd w:val="clear" w:color="auto" w:fill="D9D9D9" w:themeFill="background1" w:themeFillShade="D9"/>
          </w:tcPr>
          <w:p w14:paraId="7A999E1B" w14:textId="77777777" w:rsidR="007F78EA" w:rsidRPr="009242AB" w:rsidRDefault="007F78EA" w:rsidP="009D43D0">
            <w:pPr>
              <w:rPr>
                <w:rFonts w:eastAsia="Calibri"/>
                <w:b/>
                <w:sz w:val="20"/>
              </w:rPr>
            </w:pPr>
          </w:p>
        </w:tc>
        <w:tc>
          <w:tcPr>
            <w:tcW w:w="689" w:type="pct"/>
            <w:shd w:val="clear" w:color="auto" w:fill="D9D9D9" w:themeFill="background1" w:themeFillShade="D9"/>
          </w:tcPr>
          <w:p w14:paraId="72537C59" w14:textId="77777777" w:rsidR="007F78EA" w:rsidRPr="009242AB" w:rsidRDefault="007F78EA" w:rsidP="009D43D0">
            <w:pPr>
              <w:rPr>
                <w:rFonts w:eastAsia="Calibri"/>
                <w:b/>
                <w:sz w:val="20"/>
              </w:rPr>
            </w:pPr>
          </w:p>
        </w:tc>
        <w:tc>
          <w:tcPr>
            <w:tcW w:w="493" w:type="pct"/>
            <w:shd w:val="clear" w:color="auto" w:fill="D9D9D9" w:themeFill="background1" w:themeFillShade="D9"/>
          </w:tcPr>
          <w:p w14:paraId="07D65CFE" w14:textId="77777777" w:rsidR="007F78EA" w:rsidRPr="009242AB" w:rsidRDefault="007F78EA" w:rsidP="009D43D0">
            <w:pPr>
              <w:rPr>
                <w:rFonts w:eastAsia="Calibri"/>
                <w:b/>
                <w:sz w:val="20"/>
              </w:rPr>
            </w:pPr>
          </w:p>
        </w:tc>
        <w:tc>
          <w:tcPr>
            <w:tcW w:w="505" w:type="pct"/>
            <w:shd w:val="clear" w:color="auto" w:fill="D9D9D9" w:themeFill="background1" w:themeFillShade="D9"/>
          </w:tcPr>
          <w:p w14:paraId="45BA3D16" w14:textId="77777777" w:rsidR="007F78EA" w:rsidRPr="009242AB" w:rsidRDefault="007F78EA" w:rsidP="009D43D0">
            <w:pPr>
              <w:rPr>
                <w:rFonts w:eastAsia="Calibri"/>
                <w:b/>
                <w:sz w:val="20"/>
              </w:rPr>
            </w:pPr>
          </w:p>
        </w:tc>
        <w:tc>
          <w:tcPr>
            <w:tcW w:w="493" w:type="pct"/>
            <w:shd w:val="clear" w:color="auto" w:fill="D9D9D9" w:themeFill="background1" w:themeFillShade="D9"/>
          </w:tcPr>
          <w:p w14:paraId="14C65368" w14:textId="77777777" w:rsidR="007F78EA" w:rsidRPr="009242AB" w:rsidRDefault="007F78EA" w:rsidP="009D43D0">
            <w:pPr>
              <w:rPr>
                <w:rFonts w:eastAsia="Calibri"/>
                <w:b/>
                <w:sz w:val="20"/>
              </w:rPr>
            </w:pPr>
          </w:p>
        </w:tc>
        <w:tc>
          <w:tcPr>
            <w:tcW w:w="493" w:type="pct"/>
            <w:shd w:val="thinDiagStripe" w:color="auto" w:fill="EEECE1" w:themeFill="background2"/>
          </w:tcPr>
          <w:p w14:paraId="177A6B2A" w14:textId="77777777" w:rsidR="007F78EA" w:rsidRPr="009242AB" w:rsidRDefault="007F78EA" w:rsidP="009D43D0">
            <w:pPr>
              <w:rPr>
                <w:rFonts w:eastAsia="Calibri"/>
                <w:b/>
                <w:sz w:val="20"/>
              </w:rPr>
            </w:pPr>
          </w:p>
        </w:tc>
      </w:tr>
      <w:tr w:rsidR="007F78EA" w:rsidRPr="009419C6" w14:paraId="02873952" w14:textId="77777777" w:rsidTr="009D43D0">
        <w:trPr>
          <w:cantSplit/>
          <w:trHeight w:val="77"/>
        </w:trPr>
        <w:tc>
          <w:tcPr>
            <w:tcW w:w="219" w:type="pct"/>
            <w:vMerge/>
            <w:shd w:val="clear" w:color="auto" w:fill="D9D9D9" w:themeFill="background1" w:themeFillShade="D9"/>
          </w:tcPr>
          <w:p w14:paraId="6A614A20" w14:textId="77777777" w:rsidR="007F78EA" w:rsidRPr="009419C6" w:rsidRDefault="007F78EA" w:rsidP="009D43D0">
            <w:pPr>
              <w:rPr>
                <w:rFonts w:ascii="Times New Roman" w:eastAsia="Calibri" w:hAnsi="Times New Roman"/>
                <w:b/>
                <w:szCs w:val="18"/>
              </w:rPr>
            </w:pPr>
          </w:p>
        </w:tc>
        <w:tc>
          <w:tcPr>
            <w:tcW w:w="686" w:type="pct"/>
            <w:vMerge/>
            <w:shd w:val="clear" w:color="auto" w:fill="D9D9D9" w:themeFill="background1" w:themeFillShade="D9"/>
          </w:tcPr>
          <w:p w14:paraId="3165AF1A" w14:textId="77777777" w:rsidR="007F78EA" w:rsidRPr="00BC04E2" w:rsidRDefault="007F78EA" w:rsidP="009D43D0">
            <w:pPr>
              <w:rPr>
                <w:rFonts w:eastAsia="Calibri"/>
                <w:b/>
                <w:sz w:val="18"/>
              </w:rPr>
            </w:pPr>
          </w:p>
        </w:tc>
        <w:tc>
          <w:tcPr>
            <w:tcW w:w="720" w:type="pct"/>
            <w:shd w:val="clear" w:color="auto" w:fill="D9D9D9" w:themeFill="background1" w:themeFillShade="D9"/>
            <w:vAlign w:val="center"/>
          </w:tcPr>
          <w:p w14:paraId="24FB4D7E" w14:textId="77777777" w:rsidR="007F78EA" w:rsidRPr="009242AB" w:rsidRDefault="007F78EA" w:rsidP="009D43D0">
            <w:pPr>
              <w:rPr>
                <w:rFonts w:eastAsia="Calibri"/>
                <w:b/>
                <w:sz w:val="18"/>
                <w:lang w:val="ru-RU"/>
              </w:rPr>
            </w:pPr>
            <w:r>
              <w:rPr>
                <w:rFonts w:eastAsia="Calibri"/>
                <w:b/>
                <w:sz w:val="18"/>
                <w:lang w:val="ru-RU"/>
              </w:rPr>
              <w:t>Неотопительный сезон</w:t>
            </w:r>
          </w:p>
        </w:tc>
        <w:tc>
          <w:tcPr>
            <w:tcW w:w="702" w:type="pct"/>
            <w:shd w:val="clear" w:color="auto" w:fill="D9D9D9" w:themeFill="background1" w:themeFillShade="D9"/>
          </w:tcPr>
          <w:p w14:paraId="57D89478" w14:textId="77777777" w:rsidR="007F78EA" w:rsidRPr="009242AB" w:rsidRDefault="007F78EA" w:rsidP="009D43D0">
            <w:pPr>
              <w:rPr>
                <w:rFonts w:eastAsia="Calibri"/>
                <w:b/>
                <w:sz w:val="20"/>
              </w:rPr>
            </w:pPr>
          </w:p>
        </w:tc>
        <w:tc>
          <w:tcPr>
            <w:tcW w:w="689" w:type="pct"/>
            <w:shd w:val="clear" w:color="auto" w:fill="D9D9D9" w:themeFill="background1" w:themeFillShade="D9"/>
          </w:tcPr>
          <w:p w14:paraId="2AC49430" w14:textId="77777777" w:rsidR="007F78EA" w:rsidRPr="009242AB" w:rsidRDefault="007F78EA" w:rsidP="009D43D0">
            <w:pPr>
              <w:rPr>
                <w:rFonts w:eastAsia="Calibri"/>
                <w:b/>
                <w:sz w:val="20"/>
              </w:rPr>
            </w:pPr>
          </w:p>
        </w:tc>
        <w:tc>
          <w:tcPr>
            <w:tcW w:w="493" w:type="pct"/>
            <w:shd w:val="clear" w:color="auto" w:fill="D9D9D9" w:themeFill="background1" w:themeFillShade="D9"/>
          </w:tcPr>
          <w:p w14:paraId="5275D20C" w14:textId="77777777" w:rsidR="007F78EA" w:rsidRPr="009242AB" w:rsidRDefault="007F78EA" w:rsidP="009D43D0">
            <w:pPr>
              <w:rPr>
                <w:rFonts w:eastAsia="Calibri"/>
                <w:b/>
                <w:sz w:val="20"/>
              </w:rPr>
            </w:pPr>
          </w:p>
        </w:tc>
        <w:tc>
          <w:tcPr>
            <w:tcW w:w="505" w:type="pct"/>
            <w:shd w:val="clear" w:color="auto" w:fill="D9D9D9" w:themeFill="background1" w:themeFillShade="D9"/>
          </w:tcPr>
          <w:p w14:paraId="0D0803AF" w14:textId="77777777" w:rsidR="007F78EA" w:rsidRPr="009242AB" w:rsidRDefault="007F78EA" w:rsidP="009D43D0">
            <w:pPr>
              <w:rPr>
                <w:rFonts w:eastAsia="Calibri"/>
                <w:b/>
                <w:sz w:val="20"/>
              </w:rPr>
            </w:pPr>
          </w:p>
        </w:tc>
        <w:tc>
          <w:tcPr>
            <w:tcW w:w="493" w:type="pct"/>
            <w:shd w:val="clear" w:color="auto" w:fill="D9D9D9" w:themeFill="background1" w:themeFillShade="D9"/>
          </w:tcPr>
          <w:p w14:paraId="07820494" w14:textId="77777777" w:rsidR="007F78EA" w:rsidRPr="009242AB" w:rsidRDefault="007F78EA" w:rsidP="009D43D0">
            <w:pPr>
              <w:rPr>
                <w:rFonts w:eastAsia="Calibri"/>
                <w:b/>
                <w:sz w:val="20"/>
              </w:rPr>
            </w:pPr>
          </w:p>
        </w:tc>
        <w:tc>
          <w:tcPr>
            <w:tcW w:w="493" w:type="pct"/>
            <w:shd w:val="thinDiagStripe" w:color="auto" w:fill="EEECE1" w:themeFill="background2"/>
          </w:tcPr>
          <w:p w14:paraId="21F6577E" w14:textId="77777777" w:rsidR="007F78EA" w:rsidRPr="009242AB" w:rsidRDefault="007F78EA" w:rsidP="009D43D0">
            <w:pPr>
              <w:rPr>
                <w:rFonts w:eastAsia="Calibri"/>
                <w:b/>
                <w:sz w:val="20"/>
              </w:rPr>
            </w:pPr>
          </w:p>
        </w:tc>
      </w:tr>
      <w:tr w:rsidR="007F78EA" w:rsidRPr="009419C6" w14:paraId="1B870052" w14:textId="77777777" w:rsidTr="009D43D0">
        <w:trPr>
          <w:cantSplit/>
          <w:trHeight w:val="368"/>
        </w:trPr>
        <w:tc>
          <w:tcPr>
            <w:tcW w:w="219" w:type="pct"/>
            <w:vMerge w:val="restart"/>
            <w:shd w:val="clear" w:color="auto" w:fill="FFFFFF" w:themeFill="background1"/>
            <w:vAlign w:val="center"/>
          </w:tcPr>
          <w:p w14:paraId="18AEA947" w14:textId="77777777" w:rsidR="007F78EA" w:rsidRPr="009419C6" w:rsidRDefault="007F78EA" w:rsidP="009D43D0">
            <w:pPr>
              <w:jc w:val="center"/>
              <w:rPr>
                <w:rFonts w:ascii="Times New Roman" w:eastAsia="Calibri" w:hAnsi="Times New Roman"/>
                <w:sz w:val="20"/>
              </w:rPr>
            </w:pPr>
            <w:r w:rsidRPr="009419C6">
              <w:rPr>
                <w:rFonts w:ascii="Times New Roman" w:eastAsia="Calibri" w:hAnsi="Times New Roman"/>
                <w:sz w:val="20"/>
              </w:rPr>
              <w:t>13</w:t>
            </w:r>
          </w:p>
        </w:tc>
        <w:tc>
          <w:tcPr>
            <w:tcW w:w="686" w:type="pct"/>
            <w:vMerge w:val="restart"/>
            <w:shd w:val="clear" w:color="auto" w:fill="FFFFFF" w:themeFill="background1"/>
          </w:tcPr>
          <w:p w14:paraId="7FA0BBE5" w14:textId="77777777" w:rsidR="007F78EA" w:rsidRPr="00BC04E2" w:rsidRDefault="007F78EA" w:rsidP="009D43D0">
            <w:pPr>
              <w:rPr>
                <w:rFonts w:eastAsia="Calibri"/>
                <w:b/>
                <w:sz w:val="18"/>
                <w:lang w:val="ru-RU"/>
              </w:rPr>
            </w:pPr>
            <w:r>
              <w:rPr>
                <w:rFonts w:eastAsia="Calibri"/>
                <w:b/>
                <w:sz w:val="18"/>
                <w:lang w:val="ru-RU"/>
              </w:rPr>
              <w:t>Опилки</w:t>
            </w:r>
          </w:p>
        </w:tc>
        <w:tc>
          <w:tcPr>
            <w:tcW w:w="720" w:type="pct"/>
            <w:shd w:val="clear" w:color="auto" w:fill="FFFFFF" w:themeFill="background1"/>
            <w:vAlign w:val="center"/>
          </w:tcPr>
          <w:p w14:paraId="54552C63" w14:textId="77777777" w:rsidR="007F78EA" w:rsidRPr="009242AB" w:rsidRDefault="007F78EA" w:rsidP="009D43D0">
            <w:pPr>
              <w:rPr>
                <w:rFonts w:eastAsia="Calibri"/>
                <w:b/>
                <w:sz w:val="18"/>
              </w:rPr>
            </w:pPr>
            <w:r>
              <w:rPr>
                <w:rFonts w:eastAsia="Calibri"/>
                <w:b/>
                <w:sz w:val="18"/>
                <w:lang w:val="ru-RU"/>
              </w:rPr>
              <w:t>Отопительный сезон</w:t>
            </w:r>
          </w:p>
        </w:tc>
        <w:tc>
          <w:tcPr>
            <w:tcW w:w="702" w:type="pct"/>
            <w:shd w:val="clear" w:color="auto" w:fill="FFFFFF" w:themeFill="background1"/>
            <w:vAlign w:val="center"/>
          </w:tcPr>
          <w:p w14:paraId="6294B6E4" w14:textId="77777777" w:rsidR="007F78EA" w:rsidRPr="009242AB" w:rsidRDefault="007F78EA" w:rsidP="009D43D0">
            <w:pPr>
              <w:jc w:val="center"/>
              <w:rPr>
                <w:rFonts w:eastAsia="Calibri"/>
                <w:b/>
                <w:sz w:val="20"/>
                <w:highlight w:val="yellow"/>
              </w:rPr>
            </w:pPr>
          </w:p>
        </w:tc>
        <w:tc>
          <w:tcPr>
            <w:tcW w:w="689" w:type="pct"/>
            <w:shd w:val="clear" w:color="auto" w:fill="FFFFFF" w:themeFill="background1"/>
            <w:vAlign w:val="center"/>
          </w:tcPr>
          <w:p w14:paraId="7E393C5D" w14:textId="77777777" w:rsidR="007F78EA" w:rsidRPr="009242AB" w:rsidRDefault="007F78EA" w:rsidP="009D43D0">
            <w:pPr>
              <w:jc w:val="center"/>
              <w:rPr>
                <w:rFonts w:eastAsia="Calibri"/>
                <w:b/>
                <w:sz w:val="20"/>
                <w:highlight w:val="yellow"/>
              </w:rPr>
            </w:pPr>
          </w:p>
        </w:tc>
        <w:tc>
          <w:tcPr>
            <w:tcW w:w="493" w:type="pct"/>
            <w:shd w:val="clear" w:color="auto" w:fill="FFFFFF" w:themeFill="background1"/>
            <w:vAlign w:val="center"/>
          </w:tcPr>
          <w:p w14:paraId="74CDBF6E" w14:textId="77777777" w:rsidR="007F78EA" w:rsidRPr="009242AB" w:rsidRDefault="007F78EA" w:rsidP="009D43D0">
            <w:pPr>
              <w:jc w:val="center"/>
              <w:rPr>
                <w:rFonts w:eastAsia="Calibri"/>
                <w:b/>
                <w:sz w:val="20"/>
                <w:highlight w:val="yellow"/>
              </w:rPr>
            </w:pPr>
          </w:p>
        </w:tc>
        <w:tc>
          <w:tcPr>
            <w:tcW w:w="505" w:type="pct"/>
            <w:shd w:val="clear" w:color="auto" w:fill="FFFFFF" w:themeFill="background1"/>
            <w:vAlign w:val="center"/>
          </w:tcPr>
          <w:p w14:paraId="1435E4B6" w14:textId="77777777" w:rsidR="007F78EA" w:rsidRPr="009242AB" w:rsidRDefault="007F78EA" w:rsidP="009D43D0">
            <w:pPr>
              <w:jc w:val="center"/>
              <w:rPr>
                <w:rFonts w:eastAsia="Calibri"/>
                <w:b/>
                <w:sz w:val="20"/>
                <w:highlight w:val="yellow"/>
              </w:rPr>
            </w:pPr>
          </w:p>
        </w:tc>
        <w:tc>
          <w:tcPr>
            <w:tcW w:w="493" w:type="pct"/>
            <w:shd w:val="clear" w:color="auto" w:fill="FFFFFF" w:themeFill="background1"/>
            <w:vAlign w:val="center"/>
          </w:tcPr>
          <w:p w14:paraId="7293D66F" w14:textId="77777777" w:rsidR="007F78EA" w:rsidRPr="009242AB" w:rsidRDefault="007F78EA" w:rsidP="009D43D0">
            <w:pPr>
              <w:jc w:val="center"/>
              <w:rPr>
                <w:rFonts w:eastAsia="Calibri"/>
                <w:b/>
                <w:sz w:val="20"/>
                <w:highlight w:val="yellow"/>
              </w:rPr>
            </w:pPr>
          </w:p>
        </w:tc>
        <w:tc>
          <w:tcPr>
            <w:tcW w:w="493" w:type="pct"/>
            <w:shd w:val="clear" w:color="auto" w:fill="FFFFFF" w:themeFill="background1"/>
            <w:vAlign w:val="center"/>
          </w:tcPr>
          <w:p w14:paraId="2C9642A2" w14:textId="77777777" w:rsidR="007F78EA" w:rsidRPr="009242AB" w:rsidRDefault="007F78EA" w:rsidP="009D43D0">
            <w:pPr>
              <w:jc w:val="center"/>
              <w:rPr>
                <w:rFonts w:eastAsia="Calibri"/>
                <w:b/>
                <w:sz w:val="20"/>
                <w:highlight w:val="yellow"/>
              </w:rPr>
            </w:pPr>
          </w:p>
        </w:tc>
      </w:tr>
      <w:tr w:rsidR="007F78EA" w:rsidRPr="009419C6" w14:paraId="5EE0DE6C" w14:textId="77777777" w:rsidTr="009D43D0">
        <w:trPr>
          <w:cantSplit/>
          <w:trHeight w:val="77"/>
        </w:trPr>
        <w:tc>
          <w:tcPr>
            <w:tcW w:w="219" w:type="pct"/>
            <w:vMerge/>
            <w:shd w:val="clear" w:color="auto" w:fill="FFFFFF" w:themeFill="background1"/>
            <w:vAlign w:val="center"/>
          </w:tcPr>
          <w:p w14:paraId="2523F77F" w14:textId="77777777" w:rsidR="007F78EA" w:rsidRPr="009419C6" w:rsidRDefault="007F78EA" w:rsidP="009D43D0">
            <w:pPr>
              <w:jc w:val="center"/>
              <w:rPr>
                <w:rFonts w:ascii="Times New Roman" w:eastAsia="Calibri" w:hAnsi="Times New Roman"/>
                <w:b/>
                <w:szCs w:val="18"/>
              </w:rPr>
            </w:pPr>
          </w:p>
        </w:tc>
        <w:tc>
          <w:tcPr>
            <w:tcW w:w="686" w:type="pct"/>
            <w:vMerge/>
            <w:shd w:val="clear" w:color="auto" w:fill="FFFFFF" w:themeFill="background1"/>
            <w:vAlign w:val="center"/>
          </w:tcPr>
          <w:p w14:paraId="6FDA9555" w14:textId="77777777" w:rsidR="007F78EA" w:rsidRPr="009242AB" w:rsidRDefault="007F78EA" w:rsidP="009D43D0">
            <w:pPr>
              <w:ind w:left="-57" w:right="-57"/>
              <w:rPr>
                <w:rFonts w:eastAsia="Calibri"/>
                <w:b/>
                <w:sz w:val="20"/>
              </w:rPr>
            </w:pPr>
          </w:p>
        </w:tc>
        <w:tc>
          <w:tcPr>
            <w:tcW w:w="720" w:type="pct"/>
            <w:shd w:val="clear" w:color="auto" w:fill="FFFFFF" w:themeFill="background1"/>
            <w:vAlign w:val="center"/>
          </w:tcPr>
          <w:p w14:paraId="2F9FC1AF" w14:textId="77777777" w:rsidR="007F78EA" w:rsidRPr="009242AB" w:rsidRDefault="007F78EA" w:rsidP="009D43D0">
            <w:pPr>
              <w:rPr>
                <w:rFonts w:eastAsia="Calibri"/>
                <w:b/>
                <w:sz w:val="18"/>
              </w:rPr>
            </w:pPr>
            <w:r>
              <w:rPr>
                <w:rFonts w:eastAsia="Calibri"/>
                <w:b/>
                <w:sz w:val="18"/>
                <w:lang w:val="ru-RU"/>
              </w:rPr>
              <w:t>Неотопительный сезон</w:t>
            </w:r>
          </w:p>
        </w:tc>
        <w:tc>
          <w:tcPr>
            <w:tcW w:w="702" w:type="pct"/>
            <w:shd w:val="clear" w:color="auto" w:fill="FFFFFF" w:themeFill="background1"/>
            <w:vAlign w:val="center"/>
          </w:tcPr>
          <w:p w14:paraId="1ED62E51" w14:textId="77777777" w:rsidR="007F78EA" w:rsidRPr="009242AB" w:rsidRDefault="007F78EA" w:rsidP="009D43D0">
            <w:pPr>
              <w:jc w:val="center"/>
              <w:rPr>
                <w:rFonts w:eastAsia="Calibri"/>
                <w:b/>
                <w:sz w:val="20"/>
                <w:highlight w:val="yellow"/>
              </w:rPr>
            </w:pPr>
          </w:p>
        </w:tc>
        <w:tc>
          <w:tcPr>
            <w:tcW w:w="689" w:type="pct"/>
            <w:shd w:val="clear" w:color="auto" w:fill="FFFFFF" w:themeFill="background1"/>
            <w:vAlign w:val="center"/>
          </w:tcPr>
          <w:p w14:paraId="19BBA7CE" w14:textId="77777777" w:rsidR="007F78EA" w:rsidRPr="009242AB" w:rsidRDefault="007F78EA" w:rsidP="009D43D0">
            <w:pPr>
              <w:jc w:val="center"/>
              <w:rPr>
                <w:rFonts w:eastAsia="Calibri"/>
                <w:b/>
                <w:sz w:val="20"/>
                <w:highlight w:val="yellow"/>
              </w:rPr>
            </w:pPr>
          </w:p>
        </w:tc>
        <w:tc>
          <w:tcPr>
            <w:tcW w:w="493" w:type="pct"/>
            <w:shd w:val="clear" w:color="auto" w:fill="FFFFFF" w:themeFill="background1"/>
            <w:vAlign w:val="center"/>
          </w:tcPr>
          <w:p w14:paraId="4F213D29" w14:textId="77777777" w:rsidR="007F78EA" w:rsidRPr="009242AB" w:rsidRDefault="007F78EA" w:rsidP="009D43D0">
            <w:pPr>
              <w:jc w:val="center"/>
              <w:rPr>
                <w:rFonts w:eastAsia="Calibri"/>
                <w:b/>
                <w:sz w:val="20"/>
                <w:highlight w:val="yellow"/>
              </w:rPr>
            </w:pPr>
          </w:p>
        </w:tc>
        <w:tc>
          <w:tcPr>
            <w:tcW w:w="505" w:type="pct"/>
            <w:shd w:val="clear" w:color="auto" w:fill="FFFFFF" w:themeFill="background1"/>
            <w:vAlign w:val="center"/>
          </w:tcPr>
          <w:p w14:paraId="493437FE" w14:textId="77777777" w:rsidR="007F78EA" w:rsidRPr="009242AB" w:rsidRDefault="007F78EA" w:rsidP="009D43D0">
            <w:pPr>
              <w:jc w:val="center"/>
              <w:rPr>
                <w:rFonts w:eastAsia="Calibri"/>
                <w:b/>
                <w:sz w:val="20"/>
                <w:highlight w:val="yellow"/>
              </w:rPr>
            </w:pPr>
          </w:p>
        </w:tc>
        <w:tc>
          <w:tcPr>
            <w:tcW w:w="493" w:type="pct"/>
            <w:shd w:val="clear" w:color="auto" w:fill="FFFFFF" w:themeFill="background1"/>
            <w:vAlign w:val="center"/>
          </w:tcPr>
          <w:p w14:paraId="7354ECE7" w14:textId="77777777" w:rsidR="007F78EA" w:rsidRPr="009242AB" w:rsidRDefault="007F78EA" w:rsidP="009D43D0">
            <w:pPr>
              <w:jc w:val="center"/>
              <w:rPr>
                <w:rFonts w:eastAsia="Calibri"/>
                <w:b/>
                <w:sz w:val="20"/>
                <w:highlight w:val="yellow"/>
              </w:rPr>
            </w:pPr>
          </w:p>
        </w:tc>
        <w:tc>
          <w:tcPr>
            <w:tcW w:w="493" w:type="pct"/>
            <w:shd w:val="clear" w:color="auto" w:fill="FFFFFF" w:themeFill="background1"/>
            <w:vAlign w:val="center"/>
          </w:tcPr>
          <w:p w14:paraId="1C114DC2" w14:textId="77777777" w:rsidR="007F78EA" w:rsidRPr="009242AB" w:rsidRDefault="007F78EA" w:rsidP="009D43D0">
            <w:pPr>
              <w:jc w:val="center"/>
              <w:rPr>
                <w:rFonts w:eastAsia="Calibri"/>
                <w:b/>
                <w:sz w:val="20"/>
                <w:highlight w:val="yellow"/>
              </w:rPr>
            </w:pPr>
          </w:p>
        </w:tc>
      </w:tr>
    </w:tbl>
    <w:p w14:paraId="73C1B1FE" w14:textId="77777777" w:rsidR="007F78EA" w:rsidRPr="009419C6" w:rsidRDefault="007F78EA" w:rsidP="007F78EA">
      <w:pPr>
        <w:rPr>
          <w:rFonts w:ascii="Times New Roman" w:eastAsia="SimSun" w:hAnsi="Times New Roman"/>
          <w:b/>
          <w:u w:val="single"/>
          <w:lang w:bidi="en-US"/>
        </w:rPr>
      </w:pPr>
    </w:p>
    <w:p w14:paraId="68D65887" w14:textId="77777777" w:rsidR="007F78EA" w:rsidRPr="009419C6" w:rsidRDefault="007F78EA" w:rsidP="007F78EA">
      <w:pPr>
        <w:outlineLvl w:val="0"/>
        <w:rPr>
          <w:rFonts w:ascii="Times New Roman" w:eastAsia="SimSun" w:hAnsi="Times New Roman"/>
          <w:b/>
          <w:u w:val="single"/>
        </w:rPr>
      </w:pPr>
    </w:p>
    <w:p w14:paraId="020F2B9B" w14:textId="77777777" w:rsidR="007F78EA" w:rsidRPr="009419C6" w:rsidRDefault="007F78EA" w:rsidP="007F78EA">
      <w:pPr>
        <w:outlineLvl w:val="0"/>
        <w:rPr>
          <w:rFonts w:ascii="Times New Roman" w:eastAsia="SimSun" w:hAnsi="Times New Roman"/>
          <w:b/>
          <w:u w:val="single"/>
        </w:rPr>
      </w:pPr>
    </w:p>
    <w:p w14:paraId="1B0896C1" w14:textId="77777777" w:rsidR="007F78EA" w:rsidRPr="00EC1D40" w:rsidRDefault="007F78EA" w:rsidP="007F78EA">
      <w:pPr>
        <w:outlineLvl w:val="0"/>
        <w:rPr>
          <w:rFonts w:ascii="Times New Roman" w:eastAsia="SimSun" w:hAnsi="Times New Roman"/>
          <w:b/>
          <w:u w:val="single"/>
          <w:lang w:val="ru-RU"/>
        </w:rPr>
      </w:pPr>
      <w:r>
        <w:rPr>
          <w:rFonts w:ascii="Times New Roman" w:eastAsia="SimSun" w:hAnsi="Times New Roman"/>
          <w:b/>
          <w:u w:val="single"/>
          <w:lang w:val="ru-RU"/>
        </w:rPr>
        <w:t xml:space="preserve">Наблюдения </w:t>
      </w:r>
    </w:p>
    <w:tbl>
      <w:tblPr>
        <w:tblStyle w:val="TableGrid4"/>
        <w:tblW w:w="1068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007"/>
        <w:gridCol w:w="3842"/>
        <w:gridCol w:w="28"/>
        <w:gridCol w:w="810"/>
      </w:tblGrid>
      <w:tr w:rsidR="007F78EA" w:rsidRPr="009419C6" w14:paraId="76ECD7E4" w14:textId="77777777" w:rsidTr="009D43D0">
        <w:trPr>
          <w:trHeight w:val="528"/>
        </w:trPr>
        <w:tc>
          <w:tcPr>
            <w:tcW w:w="6007" w:type="dxa"/>
            <w:shd w:val="clear" w:color="auto" w:fill="D9D9D9" w:themeFill="background1" w:themeFillShade="D9"/>
          </w:tcPr>
          <w:p w14:paraId="338C1B7F" w14:textId="77777777" w:rsidR="007F78EA" w:rsidRPr="00EC1D40" w:rsidRDefault="007F78EA" w:rsidP="00503998">
            <w:pPr>
              <w:numPr>
                <w:ilvl w:val="0"/>
                <w:numId w:val="20"/>
              </w:numPr>
              <w:ind w:left="360"/>
              <w:contextualSpacing/>
              <w:rPr>
                <w:rFonts w:eastAsia="SimSun"/>
                <w:b/>
                <w:lang w:val="ru-RU"/>
              </w:rPr>
            </w:pPr>
            <w:r w:rsidRPr="00EC1D40">
              <w:rPr>
                <w:rFonts w:eastAsia="SimSun"/>
                <w:b/>
                <w:lang w:val="ru-RU"/>
              </w:rPr>
              <w:t>Можете показать мне источник питьевой воды?</w:t>
            </w:r>
          </w:p>
        </w:tc>
        <w:tc>
          <w:tcPr>
            <w:tcW w:w="3870" w:type="dxa"/>
            <w:gridSpan w:val="2"/>
            <w:shd w:val="clear" w:color="auto" w:fill="D9D9D9" w:themeFill="background1" w:themeFillShade="D9"/>
          </w:tcPr>
          <w:p w14:paraId="21079627"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3B1826CB" w14:textId="77777777" w:rsidR="007F78EA" w:rsidRPr="009242AB" w:rsidRDefault="007F78EA" w:rsidP="009D43D0">
            <w:pPr>
              <w:rPr>
                <w:rFonts w:eastAsia="SimSun"/>
                <w:sz w:val="18"/>
              </w:rPr>
            </w:pPr>
            <w:r>
              <w:rPr>
                <w:rFonts w:eastAsia="SimSun"/>
                <w:sz w:val="18"/>
                <w:lang w:val="ru-RU"/>
              </w:rPr>
              <w:t>НЕТ</w:t>
            </w:r>
            <w:r w:rsidRPr="009242AB">
              <w:rPr>
                <w:rFonts w:eastAsia="SimSun"/>
                <w:sz w:val="18"/>
              </w:rPr>
              <w:t xml:space="preserve">….…2 </w:t>
            </w:r>
            <w:r w:rsidRPr="009242AB">
              <w:rPr>
                <w:rFonts w:eastAsia="SimSun"/>
                <w:sz w:val="18"/>
              </w:rPr>
              <w:sym w:font="Wingdings" w:char="F0E0"/>
            </w:r>
            <w:r w:rsidRPr="009242AB">
              <w:rPr>
                <w:rFonts w:eastAsia="SimSun"/>
                <w:sz w:val="18"/>
              </w:rPr>
              <w:t xml:space="preserve"> </w:t>
            </w:r>
            <w:r w:rsidRPr="009242AB">
              <w:rPr>
                <w:rFonts w:eastAsia="SimSun"/>
                <w:b/>
                <w:sz w:val="18"/>
              </w:rPr>
              <w:t xml:space="preserve">NEXT </w:t>
            </w:r>
            <w:r>
              <w:rPr>
                <w:rFonts w:eastAsia="SimSun"/>
                <w:b/>
                <w:sz w:val="18"/>
              </w:rPr>
              <w:t>В</w:t>
            </w:r>
            <w:r w:rsidRPr="009242AB">
              <w:rPr>
                <w:rFonts w:eastAsia="SimSun"/>
                <w:b/>
                <w:sz w:val="18"/>
              </w:rPr>
              <w:t>UESTION</w:t>
            </w:r>
          </w:p>
        </w:tc>
        <w:tc>
          <w:tcPr>
            <w:tcW w:w="810" w:type="dxa"/>
          </w:tcPr>
          <w:p w14:paraId="2894FE4F" w14:textId="77777777" w:rsidR="007F78EA" w:rsidRPr="009242AB" w:rsidRDefault="007F78EA" w:rsidP="009D43D0">
            <w:pPr>
              <w:contextualSpacing/>
              <w:jc w:val="center"/>
              <w:rPr>
                <w:rFonts w:eastAsia="SimSun"/>
                <w:lang w:bidi="en-US"/>
              </w:rPr>
            </w:pPr>
          </w:p>
        </w:tc>
      </w:tr>
      <w:tr w:rsidR="007F78EA" w:rsidRPr="009419C6" w14:paraId="5A668ADA" w14:textId="77777777" w:rsidTr="009D43D0">
        <w:trPr>
          <w:trHeight w:val="113"/>
        </w:trPr>
        <w:tc>
          <w:tcPr>
            <w:tcW w:w="6007" w:type="dxa"/>
            <w:shd w:val="clear" w:color="auto" w:fill="D9D9D9" w:themeFill="background1" w:themeFillShade="D9"/>
          </w:tcPr>
          <w:p w14:paraId="772332B2" w14:textId="77777777" w:rsidR="007F78EA" w:rsidRPr="00EC1D40" w:rsidRDefault="007F78EA" w:rsidP="00503998">
            <w:pPr>
              <w:numPr>
                <w:ilvl w:val="0"/>
                <w:numId w:val="19"/>
              </w:numPr>
              <w:ind w:left="769"/>
              <w:contextualSpacing/>
              <w:rPr>
                <w:rFonts w:eastAsiaTheme="minorHAnsi"/>
                <w:lang w:val="ru-RU"/>
              </w:rPr>
            </w:pPr>
            <w:r w:rsidRPr="00EC1D40">
              <w:rPr>
                <w:lang w:val="ru-RU"/>
              </w:rPr>
              <w:t>Защищен ли источник питьевой воды?</w:t>
            </w:r>
          </w:p>
        </w:tc>
        <w:tc>
          <w:tcPr>
            <w:tcW w:w="3870" w:type="dxa"/>
            <w:gridSpan w:val="2"/>
            <w:vMerge w:val="restart"/>
            <w:shd w:val="clear" w:color="auto" w:fill="D9D9D9" w:themeFill="background1" w:themeFillShade="D9"/>
          </w:tcPr>
          <w:p w14:paraId="1C5CD406" w14:textId="77777777" w:rsidR="007F78EA" w:rsidRPr="00EC1D40" w:rsidRDefault="007F78EA" w:rsidP="009D43D0">
            <w:pPr>
              <w:tabs>
                <w:tab w:val="right" w:leader="dot" w:pos="3942"/>
              </w:tabs>
              <w:ind w:left="216" w:hanging="216"/>
              <w:rPr>
                <w:sz w:val="16"/>
                <w:lang w:val="ru-RU"/>
              </w:rPr>
            </w:pPr>
          </w:p>
          <w:p w14:paraId="303E9950" w14:textId="77777777" w:rsidR="007F78EA" w:rsidRPr="00EC1D40" w:rsidRDefault="007F78EA" w:rsidP="009D43D0">
            <w:pPr>
              <w:tabs>
                <w:tab w:val="right" w:leader="dot" w:pos="3942"/>
              </w:tabs>
              <w:ind w:left="216" w:hanging="216"/>
              <w:rPr>
                <w:sz w:val="16"/>
                <w:lang w:val="ru-RU"/>
              </w:rPr>
            </w:pPr>
          </w:p>
          <w:p w14:paraId="6C8C4F34" w14:textId="77777777" w:rsidR="007F78EA" w:rsidRPr="009242AB" w:rsidRDefault="007F78EA" w:rsidP="009D43D0">
            <w:pPr>
              <w:tabs>
                <w:tab w:val="right" w:leader="dot" w:pos="3942"/>
              </w:tabs>
              <w:ind w:left="216" w:hanging="216"/>
              <w:rPr>
                <w:sz w:val="16"/>
                <w:lang w:val="en-GB"/>
              </w:rPr>
            </w:pPr>
            <w:r>
              <w:rPr>
                <w:sz w:val="16"/>
                <w:lang w:val="en-GB"/>
              </w:rPr>
              <w:t>ДА</w:t>
            </w:r>
            <w:r w:rsidRPr="009242AB">
              <w:rPr>
                <w:sz w:val="16"/>
                <w:lang w:val="en-GB"/>
              </w:rPr>
              <w:tab/>
              <w:t>1</w:t>
            </w:r>
          </w:p>
          <w:p w14:paraId="5DC7601F" w14:textId="77777777" w:rsidR="007F78EA" w:rsidRPr="009242AB" w:rsidRDefault="007F78EA" w:rsidP="009D43D0">
            <w:pPr>
              <w:tabs>
                <w:tab w:val="right" w:leader="dot" w:pos="3942"/>
              </w:tabs>
              <w:ind w:left="216" w:hanging="216"/>
              <w:rPr>
                <w:sz w:val="16"/>
                <w:lang w:val="en-GB"/>
              </w:rPr>
            </w:pPr>
            <w:r w:rsidRPr="00EC1D40">
              <w:rPr>
                <w:sz w:val="16"/>
                <w:lang w:val="en-GB"/>
              </w:rPr>
              <w:t>НЕТ</w:t>
            </w:r>
            <w:r w:rsidRPr="009242AB">
              <w:rPr>
                <w:sz w:val="16"/>
                <w:lang w:val="en-GB"/>
              </w:rPr>
              <w:tab/>
              <w:t>2</w:t>
            </w:r>
          </w:p>
          <w:p w14:paraId="44BF6432" w14:textId="77777777" w:rsidR="007F78EA" w:rsidRPr="009242AB" w:rsidRDefault="007F78EA" w:rsidP="009D43D0">
            <w:pPr>
              <w:tabs>
                <w:tab w:val="right" w:leader="dot" w:pos="3942"/>
              </w:tabs>
              <w:ind w:left="216" w:hanging="216"/>
              <w:rPr>
                <w:sz w:val="16"/>
                <w:lang w:val="en-GB"/>
              </w:rPr>
            </w:pPr>
          </w:p>
        </w:tc>
        <w:tc>
          <w:tcPr>
            <w:tcW w:w="810" w:type="dxa"/>
          </w:tcPr>
          <w:p w14:paraId="7D73B152" w14:textId="77777777" w:rsidR="007F78EA" w:rsidRPr="009242AB" w:rsidRDefault="007F78EA" w:rsidP="009D43D0">
            <w:pPr>
              <w:contextualSpacing/>
              <w:jc w:val="center"/>
              <w:rPr>
                <w:rFonts w:eastAsia="SimSun"/>
                <w:lang w:bidi="en-US"/>
              </w:rPr>
            </w:pPr>
          </w:p>
        </w:tc>
      </w:tr>
      <w:tr w:rsidR="007F78EA" w:rsidRPr="009419C6" w14:paraId="3519CC7E" w14:textId="77777777" w:rsidTr="009D43D0">
        <w:trPr>
          <w:trHeight w:val="113"/>
        </w:trPr>
        <w:tc>
          <w:tcPr>
            <w:tcW w:w="6007" w:type="dxa"/>
            <w:shd w:val="clear" w:color="auto" w:fill="D9D9D9" w:themeFill="background1" w:themeFillShade="D9"/>
          </w:tcPr>
          <w:p w14:paraId="2AE9B4F9" w14:textId="77777777" w:rsidR="007F78EA" w:rsidRPr="009242AB" w:rsidRDefault="007F78EA" w:rsidP="00503998">
            <w:pPr>
              <w:numPr>
                <w:ilvl w:val="0"/>
                <w:numId w:val="19"/>
              </w:numPr>
              <w:ind w:left="769"/>
              <w:contextualSpacing/>
              <w:rPr>
                <w:rFonts w:eastAsiaTheme="minorHAnsi"/>
              </w:rPr>
            </w:pPr>
            <w:r w:rsidRPr="00E75834">
              <w:t>Там есть кран?</w:t>
            </w:r>
          </w:p>
        </w:tc>
        <w:tc>
          <w:tcPr>
            <w:tcW w:w="3870" w:type="dxa"/>
            <w:gridSpan w:val="2"/>
            <w:vMerge/>
            <w:shd w:val="clear" w:color="auto" w:fill="D9D9D9" w:themeFill="background1" w:themeFillShade="D9"/>
          </w:tcPr>
          <w:p w14:paraId="62D07DE3" w14:textId="77777777" w:rsidR="007F78EA" w:rsidRPr="009242AB" w:rsidRDefault="007F78EA" w:rsidP="009D43D0">
            <w:pPr>
              <w:tabs>
                <w:tab w:val="right" w:leader="dot" w:pos="3942"/>
              </w:tabs>
              <w:ind w:left="216" w:hanging="216"/>
              <w:rPr>
                <w:sz w:val="16"/>
                <w:lang w:val="en-GB"/>
              </w:rPr>
            </w:pPr>
          </w:p>
        </w:tc>
        <w:tc>
          <w:tcPr>
            <w:tcW w:w="810" w:type="dxa"/>
          </w:tcPr>
          <w:p w14:paraId="737A479A" w14:textId="77777777" w:rsidR="007F78EA" w:rsidRPr="009242AB" w:rsidRDefault="007F78EA" w:rsidP="009D43D0">
            <w:pPr>
              <w:contextualSpacing/>
              <w:jc w:val="center"/>
              <w:rPr>
                <w:rFonts w:eastAsia="SimSun"/>
                <w:lang w:bidi="en-US"/>
              </w:rPr>
            </w:pPr>
          </w:p>
        </w:tc>
      </w:tr>
      <w:tr w:rsidR="007F78EA" w:rsidRPr="0087213B" w14:paraId="7F22EC3E" w14:textId="77777777" w:rsidTr="009D43D0">
        <w:trPr>
          <w:trHeight w:val="113"/>
        </w:trPr>
        <w:tc>
          <w:tcPr>
            <w:tcW w:w="6007" w:type="dxa"/>
            <w:shd w:val="clear" w:color="auto" w:fill="D9D9D9" w:themeFill="background1" w:themeFillShade="D9"/>
          </w:tcPr>
          <w:p w14:paraId="39C6C6D4" w14:textId="77777777" w:rsidR="007F78EA" w:rsidRPr="00EC1D40" w:rsidRDefault="007F78EA" w:rsidP="00503998">
            <w:pPr>
              <w:numPr>
                <w:ilvl w:val="0"/>
                <w:numId w:val="19"/>
              </w:numPr>
              <w:ind w:left="769"/>
              <w:contextualSpacing/>
              <w:rPr>
                <w:rFonts w:eastAsiaTheme="minorHAnsi"/>
                <w:lang w:val="ru-RU"/>
              </w:rPr>
            </w:pPr>
            <w:r w:rsidRPr="00EC1D40">
              <w:rPr>
                <w:lang w:val="ru-RU"/>
              </w:rPr>
              <w:t xml:space="preserve">Если есть кран, </w:t>
            </w:r>
            <w:r>
              <w:rPr>
                <w:lang w:val="ru-RU"/>
              </w:rPr>
              <w:t>течёт</w:t>
            </w:r>
            <w:r w:rsidRPr="00EC1D40">
              <w:rPr>
                <w:lang w:val="ru-RU"/>
              </w:rPr>
              <w:t xml:space="preserve"> ли из него вода?</w:t>
            </w:r>
          </w:p>
        </w:tc>
        <w:tc>
          <w:tcPr>
            <w:tcW w:w="3870" w:type="dxa"/>
            <w:gridSpan w:val="2"/>
            <w:vMerge/>
            <w:shd w:val="clear" w:color="auto" w:fill="D9D9D9" w:themeFill="background1" w:themeFillShade="D9"/>
          </w:tcPr>
          <w:p w14:paraId="19C690AE" w14:textId="77777777" w:rsidR="007F78EA" w:rsidRPr="00EC1D40" w:rsidRDefault="007F78EA" w:rsidP="009D43D0">
            <w:pPr>
              <w:tabs>
                <w:tab w:val="right" w:leader="dot" w:pos="3942"/>
              </w:tabs>
              <w:ind w:left="216" w:hanging="216"/>
              <w:rPr>
                <w:sz w:val="16"/>
                <w:lang w:val="ru-RU"/>
              </w:rPr>
            </w:pPr>
          </w:p>
        </w:tc>
        <w:tc>
          <w:tcPr>
            <w:tcW w:w="810" w:type="dxa"/>
          </w:tcPr>
          <w:p w14:paraId="71A918A2" w14:textId="77777777" w:rsidR="007F78EA" w:rsidRPr="00EC1D40" w:rsidRDefault="007F78EA" w:rsidP="009D43D0">
            <w:pPr>
              <w:contextualSpacing/>
              <w:jc w:val="center"/>
              <w:rPr>
                <w:rFonts w:eastAsia="SimSun"/>
                <w:lang w:val="ru-RU" w:bidi="en-US"/>
              </w:rPr>
            </w:pPr>
          </w:p>
        </w:tc>
      </w:tr>
      <w:tr w:rsidR="007F78EA" w:rsidRPr="0087213B" w14:paraId="27DB4B59" w14:textId="77777777" w:rsidTr="009D43D0">
        <w:trPr>
          <w:trHeight w:val="113"/>
        </w:trPr>
        <w:tc>
          <w:tcPr>
            <w:tcW w:w="6007" w:type="dxa"/>
            <w:shd w:val="clear" w:color="auto" w:fill="D9D9D9" w:themeFill="background1" w:themeFillShade="D9"/>
          </w:tcPr>
          <w:p w14:paraId="79CE0E37" w14:textId="77777777" w:rsidR="007F78EA" w:rsidRPr="00EC1D40" w:rsidRDefault="007F78EA" w:rsidP="00503998">
            <w:pPr>
              <w:numPr>
                <w:ilvl w:val="0"/>
                <w:numId w:val="19"/>
              </w:numPr>
              <w:ind w:left="769"/>
              <w:contextualSpacing/>
              <w:rPr>
                <w:rFonts w:eastAsiaTheme="minorHAnsi"/>
                <w:lang w:val="ru-RU"/>
              </w:rPr>
            </w:pPr>
            <w:r w:rsidRPr="00EC1D40">
              <w:rPr>
                <w:lang w:val="ru-RU"/>
              </w:rPr>
              <w:t xml:space="preserve">Если кран есть, есть ли утечка? </w:t>
            </w:r>
          </w:p>
        </w:tc>
        <w:tc>
          <w:tcPr>
            <w:tcW w:w="3870" w:type="dxa"/>
            <w:gridSpan w:val="2"/>
            <w:vMerge/>
            <w:shd w:val="clear" w:color="auto" w:fill="D9D9D9" w:themeFill="background1" w:themeFillShade="D9"/>
          </w:tcPr>
          <w:p w14:paraId="71045262" w14:textId="77777777" w:rsidR="007F78EA" w:rsidRPr="00EC1D40" w:rsidRDefault="007F78EA" w:rsidP="009D43D0">
            <w:pPr>
              <w:tabs>
                <w:tab w:val="right" w:leader="dot" w:pos="3942"/>
              </w:tabs>
              <w:ind w:left="216" w:hanging="216"/>
              <w:rPr>
                <w:sz w:val="16"/>
                <w:lang w:val="ru-RU"/>
              </w:rPr>
            </w:pPr>
          </w:p>
        </w:tc>
        <w:tc>
          <w:tcPr>
            <w:tcW w:w="810" w:type="dxa"/>
          </w:tcPr>
          <w:p w14:paraId="4DD963ED" w14:textId="77777777" w:rsidR="007F78EA" w:rsidRPr="00EC1D40" w:rsidRDefault="007F78EA" w:rsidP="009D43D0">
            <w:pPr>
              <w:contextualSpacing/>
              <w:jc w:val="center"/>
              <w:rPr>
                <w:rFonts w:eastAsia="SimSun"/>
                <w:lang w:val="ru-RU" w:bidi="en-US"/>
              </w:rPr>
            </w:pPr>
          </w:p>
        </w:tc>
      </w:tr>
      <w:tr w:rsidR="007F78EA" w:rsidRPr="009419C6" w14:paraId="4DC8632B" w14:textId="77777777" w:rsidTr="009D43D0">
        <w:trPr>
          <w:trHeight w:val="113"/>
        </w:trPr>
        <w:tc>
          <w:tcPr>
            <w:tcW w:w="6007" w:type="dxa"/>
            <w:shd w:val="clear" w:color="auto" w:fill="D9D9D9" w:themeFill="background1" w:themeFillShade="D9"/>
          </w:tcPr>
          <w:p w14:paraId="22E65D6A" w14:textId="77777777" w:rsidR="007F78EA" w:rsidRPr="00EC1D40" w:rsidRDefault="007F78EA" w:rsidP="00503998">
            <w:pPr>
              <w:numPr>
                <w:ilvl w:val="0"/>
                <w:numId w:val="20"/>
              </w:numPr>
              <w:ind w:left="360"/>
              <w:contextualSpacing/>
              <w:rPr>
                <w:rFonts w:eastAsia="SimSun"/>
                <w:b/>
                <w:lang w:val="ru-RU"/>
              </w:rPr>
            </w:pPr>
            <w:r w:rsidRPr="00EC1D40">
              <w:rPr>
                <w:rFonts w:eastAsia="SimSun"/>
                <w:b/>
                <w:lang w:val="ru-RU"/>
              </w:rPr>
              <w:t xml:space="preserve">Могу я взглянуть на контейнер для хранения воды в вашем доме? </w:t>
            </w:r>
          </w:p>
        </w:tc>
        <w:tc>
          <w:tcPr>
            <w:tcW w:w="3870" w:type="dxa"/>
            <w:gridSpan w:val="2"/>
            <w:shd w:val="clear" w:color="auto" w:fill="D9D9D9" w:themeFill="background1" w:themeFillShade="D9"/>
          </w:tcPr>
          <w:p w14:paraId="7A9A7B4E"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13794A56" w14:textId="77777777" w:rsidR="007F78EA" w:rsidRPr="009242AB" w:rsidRDefault="007F78EA" w:rsidP="009D43D0">
            <w:pPr>
              <w:rPr>
                <w:rFonts w:eastAsia="SimSun"/>
                <w:sz w:val="18"/>
              </w:rPr>
            </w:pPr>
            <w:r w:rsidRPr="00EC1D40">
              <w:rPr>
                <w:rFonts w:eastAsia="SimSun"/>
                <w:sz w:val="18"/>
              </w:rPr>
              <w:t xml:space="preserve">НЕТ </w:t>
            </w:r>
            <w:r w:rsidRPr="009242AB">
              <w:rPr>
                <w:rFonts w:eastAsia="SimSun"/>
                <w:sz w:val="18"/>
              </w:rPr>
              <w:t xml:space="preserve">….…2 </w:t>
            </w:r>
            <w:r w:rsidRPr="009242AB">
              <w:rPr>
                <w:rFonts w:eastAsia="SimSun"/>
                <w:sz w:val="18"/>
              </w:rPr>
              <w:sym w:font="Wingdings" w:char="F0E0"/>
            </w:r>
            <w:r w:rsidRPr="009242AB">
              <w:rPr>
                <w:rFonts w:eastAsia="SimSun"/>
                <w:sz w:val="18"/>
              </w:rPr>
              <w:t xml:space="preserve"> NEXT </w:t>
            </w:r>
            <w:r>
              <w:rPr>
                <w:rFonts w:eastAsia="SimSun"/>
                <w:sz w:val="18"/>
              </w:rPr>
              <w:t>В</w:t>
            </w:r>
            <w:r w:rsidRPr="009242AB">
              <w:rPr>
                <w:rFonts w:eastAsia="SimSun"/>
                <w:sz w:val="18"/>
              </w:rPr>
              <w:t>UESTION</w:t>
            </w:r>
          </w:p>
        </w:tc>
        <w:tc>
          <w:tcPr>
            <w:tcW w:w="810" w:type="dxa"/>
          </w:tcPr>
          <w:p w14:paraId="2F258768" w14:textId="77777777" w:rsidR="007F78EA" w:rsidRPr="009242AB" w:rsidRDefault="007F78EA" w:rsidP="009D43D0">
            <w:pPr>
              <w:contextualSpacing/>
              <w:jc w:val="center"/>
              <w:rPr>
                <w:rFonts w:eastAsia="SimSun"/>
                <w:lang w:bidi="en-US"/>
              </w:rPr>
            </w:pPr>
          </w:p>
        </w:tc>
      </w:tr>
      <w:tr w:rsidR="007F78EA" w:rsidRPr="009419C6" w14:paraId="0A6A4A40" w14:textId="77777777" w:rsidTr="009D43D0">
        <w:trPr>
          <w:trHeight w:val="208"/>
        </w:trPr>
        <w:tc>
          <w:tcPr>
            <w:tcW w:w="6007" w:type="dxa"/>
            <w:shd w:val="clear" w:color="auto" w:fill="D9D9D9" w:themeFill="background1" w:themeFillShade="D9"/>
          </w:tcPr>
          <w:p w14:paraId="1B913FEA" w14:textId="77777777" w:rsidR="007F78EA" w:rsidRPr="00EC1D40" w:rsidRDefault="007F78EA" w:rsidP="00503998">
            <w:pPr>
              <w:numPr>
                <w:ilvl w:val="2"/>
                <w:numId w:val="38"/>
              </w:numPr>
              <w:ind w:left="1219"/>
              <w:contextualSpacing/>
              <w:rPr>
                <w:rFonts w:eastAsia="SimSun"/>
                <w:lang w:val="ru-RU"/>
              </w:rPr>
            </w:pPr>
            <w:r w:rsidRPr="00EC1D40">
              <w:rPr>
                <w:lang w:val="ru-RU"/>
              </w:rPr>
              <w:t>Содержится ли чашка/ковш/черпак в чистоте, вдали от пола и в недоступном для детей месте?</w:t>
            </w:r>
          </w:p>
        </w:tc>
        <w:tc>
          <w:tcPr>
            <w:tcW w:w="3870" w:type="dxa"/>
            <w:gridSpan w:val="2"/>
            <w:vMerge w:val="restart"/>
            <w:shd w:val="clear" w:color="auto" w:fill="D9D9D9" w:themeFill="background1" w:themeFillShade="D9"/>
          </w:tcPr>
          <w:p w14:paraId="2E4DBEF0" w14:textId="77777777" w:rsidR="007F78EA" w:rsidRPr="00EC1D40" w:rsidRDefault="007F78EA" w:rsidP="009D43D0">
            <w:pPr>
              <w:rPr>
                <w:rFonts w:eastAsia="SimSun"/>
                <w:sz w:val="18"/>
                <w:lang w:val="ru-RU"/>
              </w:rPr>
            </w:pPr>
          </w:p>
          <w:p w14:paraId="77A2C93D" w14:textId="77777777" w:rsidR="007F78EA" w:rsidRPr="009242AB" w:rsidRDefault="007F78EA" w:rsidP="009D43D0">
            <w:pPr>
              <w:rPr>
                <w:rFonts w:eastAsia="SimSun"/>
                <w:b/>
                <w:sz w:val="18"/>
              </w:rPr>
            </w:pPr>
            <w:r w:rsidRPr="009242AB">
              <w:rPr>
                <w:rFonts w:eastAsia="SimSun"/>
                <w:b/>
                <w:sz w:val="18"/>
              </w:rPr>
              <w:t>OBSERVE AND RECORD</w:t>
            </w:r>
          </w:p>
          <w:p w14:paraId="3B0F1103" w14:textId="77777777" w:rsidR="007F78EA" w:rsidRPr="009242AB" w:rsidRDefault="007F78EA" w:rsidP="009D43D0">
            <w:pPr>
              <w:rPr>
                <w:rFonts w:eastAsia="SimSun"/>
                <w:sz w:val="18"/>
              </w:rPr>
            </w:pPr>
          </w:p>
          <w:p w14:paraId="4C0C70A3"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144A012C" w14:textId="77777777" w:rsidR="007F78EA" w:rsidRPr="009242AB" w:rsidRDefault="007F78EA" w:rsidP="009D43D0">
            <w:pPr>
              <w:contextualSpacing/>
              <w:rPr>
                <w:rFonts w:eastAsia="SimSun"/>
                <w:sz w:val="18"/>
              </w:rPr>
            </w:pPr>
            <w:r w:rsidRPr="00EC1D40">
              <w:rPr>
                <w:rFonts w:eastAsia="SimSun"/>
                <w:sz w:val="18"/>
              </w:rPr>
              <w:t xml:space="preserve">НЕТ </w:t>
            </w:r>
            <w:r w:rsidRPr="009242AB">
              <w:rPr>
                <w:rFonts w:eastAsia="SimSun"/>
                <w:sz w:val="18"/>
              </w:rPr>
              <w:t xml:space="preserve">….……………2 </w:t>
            </w:r>
          </w:p>
          <w:p w14:paraId="761BB44C" w14:textId="77777777" w:rsidR="007F78EA" w:rsidRPr="009242AB" w:rsidRDefault="007F78EA" w:rsidP="009D43D0">
            <w:pPr>
              <w:contextualSpacing/>
              <w:rPr>
                <w:rFonts w:eastAsia="SimSun"/>
                <w:sz w:val="18"/>
              </w:rPr>
            </w:pPr>
            <w:r>
              <w:rPr>
                <w:rFonts w:eastAsia="SimSun"/>
                <w:sz w:val="18"/>
                <w:lang w:val="ru-RU"/>
              </w:rPr>
              <w:t>Н/А</w:t>
            </w:r>
            <w:r w:rsidRPr="009242AB">
              <w:rPr>
                <w:rFonts w:eastAsia="SimSun"/>
                <w:sz w:val="18"/>
              </w:rPr>
              <w:t>……………….3</w:t>
            </w:r>
          </w:p>
        </w:tc>
        <w:tc>
          <w:tcPr>
            <w:tcW w:w="810" w:type="dxa"/>
            <w:shd w:val="clear" w:color="auto" w:fill="auto"/>
          </w:tcPr>
          <w:p w14:paraId="1FE0B41C" w14:textId="77777777" w:rsidR="007F78EA" w:rsidRPr="009242AB" w:rsidRDefault="007F78EA" w:rsidP="009D43D0">
            <w:pPr>
              <w:ind w:left="-360"/>
              <w:contextualSpacing/>
              <w:rPr>
                <w:rFonts w:eastAsia="SimSun"/>
                <w:lang w:bidi="en-US"/>
              </w:rPr>
            </w:pPr>
          </w:p>
        </w:tc>
      </w:tr>
      <w:tr w:rsidR="007F78EA" w:rsidRPr="0087213B" w14:paraId="3182F42D" w14:textId="77777777" w:rsidTr="009D43D0">
        <w:trPr>
          <w:trHeight w:val="206"/>
        </w:trPr>
        <w:tc>
          <w:tcPr>
            <w:tcW w:w="6007" w:type="dxa"/>
            <w:shd w:val="clear" w:color="auto" w:fill="D9D9D9" w:themeFill="background1" w:themeFillShade="D9"/>
          </w:tcPr>
          <w:p w14:paraId="2AAF35F2" w14:textId="77777777" w:rsidR="007F78EA" w:rsidRPr="00EC1D40" w:rsidRDefault="007F78EA" w:rsidP="00503998">
            <w:pPr>
              <w:numPr>
                <w:ilvl w:val="2"/>
                <w:numId w:val="38"/>
              </w:numPr>
              <w:ind w:left="1219"/>
              <w:contextualSpacing/>
              <w:rPr>
                <w:rFonts w:eastAsia="SimSun"/>
                <w:lang w:val="ru-RU"/>
              </w:rPr>
            </w:pPr>
            <w:r w:rsidRPr="00EC1D40">
              <w:rPr>
                <w:lang w:val="ru-RU"/>
              </w:rPr>
              <w:t>Закрыт ли контейнер для хранения питьевой воды?</w:t>
            </w:r>
          </w:p>
        </w:tc>
        <w:tc>
          <w:tcPr>
            <w:tcW w:w="3870" w:type="dxa"/>
            <w:gridSpan w:val="2"/>
            <w:vMerge/>
            <w:shd w:val="clear" w:color="auto" w:fill="D9D9D9" w:themeFill="background1" w:themeFillShade="D9"/>
          </w:tcPr>
          <w:p w14:paraId="1EB53D56" w14:textId="77777777" w:rsidR="007F78EA" w:rsidRPr="00EC1D40" w:rsidRDefault="007F78EA" w:rsidP="009D43D0">
            <w:pPr>
              <w:ind w:left="1980"/>
              <w:rPr>
                <w:rFonts w:eastAsia="SimSun"/>
                <w:lang w:val="ru-RU"/>
              </w:rPr>
            </w:pPr>
          </w:p>
        </w:tc>
        <w:tc>
          <w:tcPr>
            <w:tcW w:w="810" w:type="dxa"/>
            <w:shd w:val="clear" w:color="auto" w:fill="auto"/>
          </w:tcPr>
          <w:p w14:paraId="29FEDD77" w14:textId="77777777" w:rsidR="007F78EA" w:rsidRPr="00EC1D40" w:rsidRDefault="007F78EA" w:rsidP="009D43D0">
            <w:pPr>
              <w:ind w:left="1980"/>
              <w:rPr>
                <w:rFonts w:eastAsia="SimSun"/>
                <w:lang w:val="ru-RU"/>
              </w:rPr>
            </w:pPr>
          </w:p>
        </w:tc>
      </w:tr>
      <w:tr w:rsidR="007F78EA" w:rsidRPr="0087213B" w14:paraId="20A45435" w14:textId="77777777" w:rsidTr="009D43D0">
        <w:trPr>
          <w:trHeight w:val="206"/>
        </w:trPr>
        <w:tc>
          <w:tcPr>
            <w:tcW w:w="6007" w:type="dxa"/>
            <w:shd w:val="clear" w:color="auto" w:fill="D9D9D9" w:themeFill="background1" w:themeFillShade="D9"/>
          </w:tcPr>
          <w:p w14:paraId="07DE22F1" w14:textId="77777777" w:rsidR="007F78EA" w:rsidRPr="00EC1D40" w:rsidRDefault="007F78EA" w:rsidP="00503998">
            <w:pPr>
              <w:numPr>
                <w:ilvl w:val="2"/>
                <w:numId w:val="38"/>
              </w:numPr>
              <w:ind w:left="1219"/>
              <w:contextualSpacing/>
              <w:rPr>
                <w:rFonts w:eastAsiaTheme="minorHAnsi"/>
                <w:lang w:val="ru-RU"/>
              </w:rPr>
            </w:pPr>
            <w:r w:rsidRPr="00EC1D40">
              <w:rPr>
                <w:lang w:val="ru-RU"/>
              </w:rPr>
              <w:t>Имеет ли контейнер для питьевой воды узкую горловину?</w:t>
            </w:r>
          </w:p>
        </w:tc>
        <w:tc>
          <w:tcPr>
            <w:tcW w:w="3870" w:type="dxa"/>
            <w:gridSpan w:val="2"/>
            <w:vMerge/>
            <w:shd w:val="clear" w:color="auto" w:fill="D9D9D9" w:themeFill="background1" w:themeFillShade="D9"/>
          </w:tcPr>
          <w:p w14:paraId="6FEF1AB1" w14:textId="77777777" w:rsidR="007F78EA" w:rsidRPr="00EC1D40" w:rsidRDefault="007F78EA" w:rsidP="009D43D0">
            <w:pPr>
              <w:ind w:left="1980"/>
              <w:rPr>
                <w:rFonts w:eastAsia="SimSun"/>
                <w:lang w:val="ru-RU"/>
              </w:rPr>
            </w:pPr>
          </w:p>
        </w:tc>
        <w:tc>
          <w:tcPr>
            <w:tcW w:w="810" w:type="dxa"/>
            <w:shd w:val="clear" w:color="auto" w:fill="auto"/>
          </w:tcPr>
          <w:p w14:paraId="42DFD968" w14:textId="77777777" w:rsidR="007F78EA" w:rsidRPr="00EC1D40" w:rsidRDefault="007F78EA" w:rsidP="009D43D0">
            <w:pPr>
              <w:ind w:left="1980"/>
              <w:rPr>
                <w:rFonts w:eastAsia="SimSun"/>
                <w:lang w:val="ru-RU"/>
              </w:rPr>
            </w:pPr>
          </w:p>
        </w:tc>
      </w:tr>
      <w:tr w:rsidR="007F78EA" w:rsidRPr="0087213B" w14:paraId="0C1B4A43" w14:textId="77777777" w:rsidTr="009D43D0">
        <w:trPr>
          <w:trHeight w:val="206"/>
        </w:trPr>
        <w:tc>
          <w:tcPr>
            <w:tcW w:w="6007" w:type="dxa"/>
            <w:shd w:val="clear" w:color="auto" w:fill="D9D9D9" w:themeFill="background1" w:themeFillShade="D9"/>
          </w:tcPr>
          <w:p w14:paraId="5B3F3E88" w14:textId="77777777" w:rsidR="007F78EA" w:rsidRPr="00EC1D40" w:rsidRDefault="007F78EA" w:rsidP="00503998">
            <w:pPr>
              <w:numPr>
                <w:ilvl w:val="2"/>
                <w:numId w:val="38"/>
              </w:numPr>
              <w:ind w:left="1219"/>
              <w:contextualSpacing/>
              <w:rPr>
                <w:rFonts w:eastAsiaTheme="minorHAnsi"/>
                <w:lang w:val="ru-RU"/>
              </w:rPr>
            </w:pPr>
            <w:r w:rsidRPr="00EC1D40">
              <w:rPr>
                <w:lang w:val="ru-RU"/>
              </w:rPr>
              <w:t>Выглядит ли контейнер для питьевой воды чистым?</w:t>
            </w:r>
          </w:p>
        </w:tc>
        <w:tc>
          <w:tcPr>
            <w:tcW w:w="3870" w:type="dxa"/>
            <w:gridSpan w:val="2"/>
            <w:vMerge/>
            <w:shd w:val="clear" w:color="auto" w:fill="D9D9D9" w:themeFill="background1" w:themeFillShade="D9"/>
          </w:tcPr>
          <w:p w14:paraId="244ED9F9" w14:textId="77777777" w:rsidR="007F78EA" w:rsidRPr="00EC1D40" w:rsidRDefault="007F78EA" w:rsidP="009D43D0">
            <w:pPr>
              <w:ind w:left="1980"/>
              <w:rPr>
                <w:rFonts w:eastAsia="SimSun"/>
                <w:lang w:val="ru-RU"/>
              </w:rPr>
            </w:pPr>
          </w:p>
        </w:tc>
        <w:tc>
          <w:tcPr>
            <w:tcW w:w="810" w:type="dxa"/>
            <w:shd w:val="clear" w:color="auto" w:fill="auto"/>
          </w:tcPr>
          <w:p w14:paraId="000CF4E3" w14:textId="77777777" w:rsidR="007F78EA" w:rsidRPr="00EC1D40" w:rsidRDefault="007F78EA" w:rsidP="009D43D0">
            <w:pPr>
              <w:ind w:left="1980"/>
              <w:rPr>
                <w:rFonts w:eastAsia="SimSun"/>
                <w:lang w:val="ru-RU"/>
              </w:rPr>
            </w:pPr>
          </w:p>
        </w:tc>
      </w:tr>
      <w:tr w:rsidR="007F78EA" w:rsidRPr="009419C6" w14:paraId="13D0C243" w14:textId="77777777" w:rsidTr="009D43D0">
        <w:trPr>
          <w:trHeight w:val="528"/>
        </w:trPr>
        <w:tc>
          <w:tcPr>
            <w:tcW w:w="6007" w:type="dxa"/>
            <w:shd w:val="clear" w:color="auto" w:fill="D9D9D9" w:themeFill="background1" w:themeFillShade="D9"/>
          </w:tcPr>
          <w:p w14:paraId="0DFC9CC0" w14:textId="77777777" w:rsidR="007F78EA" w:rsidRPr="00EC1D40" w:rsidRDefault="007F78EA" w:rsidP="00503998">
            <w:pPr>
              <w:numPr>
                <w:ilvl w:val="0"/>
                <w:numId w:val="20"/>
              </w:numPr>
              <w:ind w:left="360"/>
              <w:contextualSpacing/>
              <w:rPr>
                <w:rFonts w:eastAsia="SimSun"/>
                <w:b/>
                <w:lang w:val="ru-RU"/>
              </w:rPr>
            </w:pPr>
            <w:r w:rsidRPr="00EC1D40">
              <w:rPr>
                <w:rFonts w:eastAsia="SimSun"/>
                <w:b/>
                <w:lang w:val="ru-RU"/>
              </w:rPr>
              <w:t>Можете ли вы показать мне, как ваше домашнее хозяйство утилизирует использованную воду (т.е. использованную при мытье, купании и на кухне)?</w:t>
            </w:r>
          </w:p>
        </w:tc>
        <w:tc>
          <w:tcPr>
            <w:tcW w:w="3870" w:type="dxa"/>
            <w:gridSpan w:val="2"/>
            <w:shd w:val="clear" w:color="auto" w:fill="D9D9D9" w:themeFill="background1" w:themeFillShade="D9"/>
          </w:tcPr>
          <w:p w14:paraId="2F16198F" w14:textId="77777777" w:rsidR="007F78EA" w:rsidRPr="009242AB" w:rsidRDefault="007F78EA" w:rsidP="009D43D0">
            <w:pPr>
              <w:rPr>
                <w:rFonts w:eastAsia="SimSun"/>
                <w:sz w:val="18"/>
                <w:szCs w:val="18"/>
              </w:rPr>
            </w:pPr>
            <w:r>
              <w:rPr>
                <w:rFonts w:eastAsia="SimSun"/>
                <w:sz w:val="18"/>
                <w:szCs w:val="18"/>
              </w:rPr>
              <w:t>ДА</w:t>
            </w:r>
            <w:r w:rsidRPr="009242AB">
              <w:rPr>
                <w:rFonts w:eastAsia="SimSun"/>
                <w:sz w:val="18"/>
                <w:szCs w:val="18"/>
              </w:rPr>
              <w:t>……1</w:t>
            </w:r>
          </w:p>
          <w:p w14:paraId="7DDF3FE2" w14:textId="77777777" w:rsidR="007F78EA" w:rsidRPr="00EC1D40" w:rsidRDefault="007F78EA" w:rsidP="009D43D0">
            <w:pPr>
              <w:rPr>
                <w:rFonts w:eastAsia="SimSun"/>
                <w:sz w:val="18"/>
                <w:szCs w:val="18"/>
                <w:lang w:val="ru-RU"/>
              </w:rPr>
            </w:pPr>
            <w:r>
              <w:rPr>
                <w:rFonts w:eastAsia="SimSun"/>
                <w:sz w:val="18"/>
                <w:szCs w:val="18"/>
                <w:lang w:val="ru-RU"/>
              </w:rPr>
              <w:t>НЕТ</w:t>
            </w:r>
            <w:r w:rsidRPr="009242AB">
              <w:rPr>
                <w:rFonts w:eastAsia="SimSun"/>
                <w:sz w:val="18"/>
                <w:szCs w:val="18"/>
              </w:rPr>
              <w:t xml:space="preserve">….…2 </w:t>
            </w:r>
            <w:r w:rsidRPr="009242AB">
              <w:rPr>
                <w:rFonts w:eastAsia="SimSun"/>
                <w:sz w:val="18"/>
                <w:szCs w:val="18"/>
              </w:rPr>
              <w:sym w:font="Wingdings" w:char="F0E0"/>
            </w:r>
            <w:r w:rsidRPr="009242AB">
              <w:rPr>
                <w:rFonts w:eastAsia="SimSun"/>
                <w:sz w:val="18"/>
                <w:szCs w:val="18"/>
              </w:rPr>
              <w:t xml:space="preserve"> </w:t>
            </w:r>
            <w:r>
              <w:rPr>
                <w:rFonts w:eastAsia="SimSun"/>
                <w:sz w:val="18"/>
                <w:szCs w:val="18"/>
                <w:lang w:val="ru-RU"/>
              </w:rPr>
              <w:t>СЛЕДУЮЩИЙ ВОПРОС</w:t>
            </w:r>
          </w:p>
        </w:tc>
        <w:tc>
          <w:tcPr>
            <w:tcW w:w="810" w:type="dxa"/>
          </w:tcPr>
          <w:p w14:paraId="78A2ACEC" w14:textId="77777777" w:rsidR="007F78EA" w:rsidRPr="009242AB" w:rsidRDefault="007F78EA" w:rsidP="009D43D0">
            <w:pPr>
              <w:contextualSpacing/>
              <w:jc w:val="center"/>
              <w:rPr>
                <w:rFonts w:eastAsia="SimSun"/>
                <w:lang w:bidi="en-US"/>
              </w:rPr>
            </w:pPr>
          </w:p>
        </w:tc>
      </w:tr>
      <w:tr w:rsidR="007F78EA" w:rsidRPr="005A5110" w14:paraId="00B1CF17" w14:textId="77777777" w:rsidTr="009D43D0">
        <w:trPr>
          <w:trHeight w:val="113"/>
        </w:trPr>
        <w:tc>
          <w:tcPr>
            <w:tcW w:w="6007" w:type="dxa"/>
            <w:shd w:val="clear" w:color="auto" w:fill="D9D9D9" w:themeFill="background1" w:themeFillShade="D9"/>
          </w:tcPr>
          <w:p w14:paraId="4AB946CD" w14:textId="77777777" w:rsidR="007F78EA" w:rsidRPr="00EC1D40" w:rsidRDefault="007F78EA" w:rsidP="00503998">
            <w:pPr>
              <w:pStyle w:val="afa"/>
              <w:numPr>
                <w:ilvl w:val="1"/>
                <w:numId w:val="17"/>
              </w:numPr>
              <w:contextualSpacing/>
              <w:rPr>
                <w:rFonts w:eastAsia="SimSun"/>
                <w:lang w:val="ru-RU"/>
              </w:rPr>
            </w:pPr>
            <w:r w:rsidRPr="00EC1D40">
              <w:rPr>
                <w:rFonts w:eastAsia="SimSun"/>
                <w:lang w:val="ru-RU"/>
              </w:rPr>
              <w:t xml:space="preserve">Каковы точки сброса использованной бытовой воды? </w:t>
            </w:r>
          </w:p>
          <w:p w14:paraId="40DE04BC" w14:textId="77777777" w:rsidR="007F78EA" w:rsidRPr="00EC1D40" w:rsidRDefault="007F78EA" w:rsidP="009D43D0">
            <w:pPr>
              <w:jc w:val="center"/>
              <w:rPr>
                <w:rFonts w:eastAsia="SimSun"/>
                <w:b/>
                <w:sz w:val="18"/>
                <w:lang w:val="ru-RU"/>
              </w:rPr>
            </w:pPr>
          </w:p>
          <w:p w14:paraId="2068671B" w14:textId="77777777" w:rsidR="007F78EA" w:rsidRPr="00EC1D40" w:rsidRDefault="007F78EA" w:rsidP="009D43D0">
            <w:pPr>
              <w:ind w:left="720" w:hanging="360"/>
              <w:rPr>
                <w:rFonts w:eastAsia="SimSun"/>
                <w:lang w:val="ru-RU"/>
              </w:rPr>
            </w:pPr>
          </w:p>
          <w:p w14:paraId="6048433C" w14:textId="77777777" w:rsidR="007F78EA" w:rsidRPr="00EC1D40" w:rsidRDefault="007F78EA" w:rsidP="009D43D0">
            <w:pPr>
              <w:ind w:left="769"/>
              <w:contextualSpacing/>
              <w:rPr>
                <w:rFonts w:eastAsia="SimSun"/>
                <w:lang w:val="ru-RU"/>
              </w:rPr>
            </w:pPr>
          </w:p>
        </w:tc>
        <w:tc>
          <w:tcPr>
            <w:tcW w:w="3870" w:type="dxa"/>
            <w:gridSpan w:val="2"/>
            <w:shd w:val="clear" w:color="auto" w:fill="D9D9D9" w:themeFill="background1" w:themeFillShade="D9"/>
          </w:tcPr>
          <w:p w14:paraId="4F483920" w14:textId="77777777" w:rsidR="007F78EA" w:rsidRPr="00EC1D40" w:rsidRDefault="007F78EA" w:rsidP="009D43D0">
            <w:pPr>
              <w:autoSpaceDE w:val="0"/>
              <w:autoSpaceDN w:val="0"/>
              <w:adjustRightInd w:val="0"/>
              <w:rPr>
                <w:rFonts w:eastAsia="SimSun"/>
                <w:b/>
                <w:sz w:val="16"/>
                <w:szCs w:val="16"/>
                <w:lang w:val="ru-RU"/>
              </w:rPr>
            </w:pPr>
            <w:r>
              <w:rPr>
                <w:rFonts w:eastAsia="SimSun"/>
                <w:b/>
                <w:sz w:val="16"/>
                <w:szCs w:val="16"/>
                <w:lang w:val="ru-RU"/>
              </w:rPr>
              <w:t>НАБЛЮДЕНИЕ И ЗАПИСЬ</w:t>
            </w:r>
            <w:r w:rsidRPr="00EC1D40">
              <w:rPr>
                <w:rFonts w:eastAsia="SimSun"/>
                <w:b/>
                <w:sz w:val="16"/>
                <w:szCs w:val="16"/>
                <w:lang w:val="ru-RU"/>
              </w:rPr>
              <w:t>:</w:t>
            </w:r>
          </w:p>
          <w:p w14:paraId="20C462C9" w14:textId="77777777" w:rsidR="007F78EA" w:rsidRPr="00EC1D40" w:rsidRDefault="007F78EA" w:rsidP="009D43D0">
            <w:pPr>
              <w:autoSpaceDE w:val="0"/>
              <w:autoSpaceDN w:val="0"/>
              <w:adjustRightInd w:val="0"/>
              <w:rPr>
                <w:rFonts w:eastAsia="SimSun"/>
                <w:b/>
                <w:sz w:val="16"/>
                <w:szCs w:val="16"/>
                <w:lang w:val="ru-RU"/>
              </w:rPr>
            </w:pPr>
            <w:r>
              <w:rPr>
                <w:rFonts w:eastAsia="SimSun"/>
                <w:b/>
                <w:sz w:val="16"/>
                <w:szCs w:val="16"/>
                <w:lang w:val="ru-RU"/>
              </w:rPr>
              <w:t>СДЕЛАТЬ ФОТО</w:t>
            </w:r>
          </w:p>
          <w:p w14:paraId="290E6A8D" w14:textId="77777777" w:rsidR="007F78EA" w:rsidRPr="00EC1D40" w:rsidRDefault="007F78EA" w:rsidP="009D43D0">
            <w:pPr>
              <w:autoSpaceDE w:val="0"/>
              <w:autoSpaceDN w:val="0"/>
              <w:adjustRightInd w:val="0"/>
              <w:rPr>
                <w:rFonts w:eastAsia="SimSun"/>
                <w:b/>
                <w:sz w:val="16"/>
                <w:szCs w:val="16"/>
                <w:lang w:val="ru-RU"/>
              </w:rPr>
            </w:pPr>
          </w:p>
          <w:p w14:paraId="291A592C" w14:textId="77777777" w:rsidR="007F78EA" w:rsidRPr="00EC1D40" w:rsidRDefault="007F78EA" w:rsidP="009D43D0">
            <w:pPr>
              <w:contextualSpacing/>
              <w:rPr>
                <w:rFonts w:eastAsia="SimSun"/>
                <w:sz w:val="16"/>
                <w:szCs w:val="16"/>
                <w:lang w:val="ru-RU" w:bidi="en-US"/>
              </w:rPr>
            </w:pPr>
            <w:r w:rsidRPr="00EC1D40">
              <w:rPr>
                <w:rFonts w:eastAsia="SimSun"/>
                <w:sz w:val="16"/>
                <w:szCs w:val="16"/>
                <w:lang w:val="ru-RU" w:bidi="en-US"/>
              </w:rPr>
              <w:t>МНОЖЕСТВЕННЫЙ ОТВЕТ - ВЫБЕРИТЕ ВСЕ ПРИМЕНИМЫЕ ОТВЕТЫ</w:t>
            </w:r>
          </w:p>
          <w:p w14:paraId="72DBBE6E" w14:textId="77777777" w:rsidR="007F78EA" w:rsidRPr="00EC1D40" w:rsidRDefault="007F78EA" w:rsidP="009D43D0">
            <w:pPr>
              <w:autoSpaceDE w:val="0"/>
              <w:autoSpaceDN w:val="0"/>
              <w:adjustRightInd w:val="0"/>
              <w:rPr>
                <w:rFonts w:eastAsiaTheme="minorHAnsi"/>
                <w:sz w:val="16"/>
                <w:szCs w:val="16"/>
                <w:lang w:val="ru-RU"/>
              </w:rPr>
            </w:pPr>
          </w:p>
          <w:p w14:paraId="73256CCE" w14:textId="77777777" w:rsidR="007F78EA" w:rsidRPr="008B2EFC" w:rsidRDefault="007F78EA" w:rsidP="009D43D0">
            <w:pPr>
              <w:autoSpaceDE w:val="0"/>
              <w:autoSpaceDN w:val="0"/>
              <w:adjustRightInd w:val="0"/>
              <w:rPr>
                <w:rFonts w:eastAsiaTheme="minorHAnsi"/>
                <w:sz w:val="16"/>
                <w:szCs w:val="16"/>
                <w:lang w:val="ru-RU"/>
              </w:rPr>
            </w:pPr>
            <w:r w:rsidRPr="008B2EFC">
              <w:rPr>
                <w:rFonts w:eastAsiaTheme="minorHAnsi"/>
                <w:sz w:val="16"/>
                <w:szCs w:val="16"/>
                <w:lang w:val="ru-RU"/>
              </w:rPr>
              <w:t>ТРУБОПРОВОДНАЯ КАНАЛИЗАЦИЯ</w:t>
            </w:r>
            <w:r>
              <w:rPr>
                <w:rFonts w:eastAsiaTheme="minorHAnsi"/>
                <w:sz w:val="16"/>
                <w:szCs w:val="16"/>
                <w:lang w:val="ru-RU"/>
              </w:rPr>
              <w:t>……………………1</w:t>
            </w:r>
          </w:p>
          <w:p w14:paraId="7DCC1BEF" w14:textId="77777777" w:rsidR="007F78EA" w:rsidRPr="008B2EFC" w:rsidRDefault="007F78EA" w:rsidP="009D43D0">
            <w:pPr>
              <w:autoSpaceDE w:val="0"/>
              <w:autoSpaceDN w:val="0"/>
              <w:adjustRightInd w:val="0"/>
              <w:rPr>
                <w:rFonts w:eastAsiaTheme="minorHAnsi"/>
                <w:sz w:val="16"/>
                <w:szCs w:val="16"/>
                <w:lang w:val="ru-RU"/>
              </w:rPr>
            </w:pPr>
            <w:r w:rsidRPr="008B2EFC">
              <w:rPr>
                <w:rFonts w:eastAsiaTheme="minorHAnsi"/>
                <w:sz w:val="16"/>
                <w:szCs w:val="16"/>
                <w:lang w:val="ru-RU"/>
              </w:rPr>
              <w:t>ПРОЛОЖЕНА ТРУБА, НЕ ЗНАЮ ГДЕ</w:t>
            </w:r>
            <w:r>
              <w:rPr>
                <w:rFonts w:eastAsiaTheme="minorHAnsi"/>
                <w:sz w:val="16"/>
                <w:szCs w:val="16"/>
                <w:lang w:val="ru-RU"/>
              </w:rPr>
              <w:t>……………………………………2</w:t>
            </w:r>
          </w:p>
          <w:p w14:paraId="1A589ED5" w14:textId="77777777" w:rsidR="007F78EA" w:rsidRPr="008B2EFC" w:rsidRDefault="007F78EA" w:rsidP="009D43D0">
            <w:pPr>
              <w:autoSpaceDE w:val="0"/>
              <w:autoSpaceDN w:val="0"/>
              <w:adjustRightInd w:val="0"/>
              <w:rPr>
                <w:rFonts w:eastAsiaTheme="minorHAnsi"/>
                <w:sz w:val="16"/>
                <w:szCs w:val="16"/>
                <w:lang w:val="ru-RU"/>
              </w:rPr>
            </w:pPr>
            <w:r w:rsidRPr="008B2EFC">
              <w:rPr>
                <w:rFonts w:eastAsiaTheme="minorHAnsi"/>
                <w:sz w:val="16"/>
                <w:szCs w:val="16"/>
                <w:lang w:val="ru-RU"/>
              </w:rPr>
              <w:t>ВПИТЫВАЮЩАЯ/ВЫГРЕБНАЯ//СЕПТИЧЕСКАЯ СИСТЕМА</w:t>
            </w:r>
            <w:r>
              <w:rPr>
                <w:rFonts w:eastAsiaTheme="minorHAnsi"/>
                <w:sz w:val="16"/>
                <w:szCs w:val="16"/>
                <w:lang w:val="ru-RU"/>
              </w:rPr>
              <w:t>………………………………….3</w:t>
            </w:r>
          </w:p>
          <w:p w14:paraId="54D2005C" w14:textId="77777777" w:rsidR="007F78EA" w:rsidRPr="008B2EFC" w:rsidRDefault="007F78EA" w:rsidP="009D43D0">
            <w:pPr>
              <w:autoSpaceDE w:val="0"/>
              <w:autoSpaceDN w:val="0"/>
              <w:adjustRightInd w:val="0"/>
              <w:rPr>
                <w:rFonts w:eastAsiaTheme="minorHAnsi"/>
                <w:sz w:val="16"/>
                <w:szCs w:val="16"/>
                <w:lang w:val="ru-RU"/>
              </w:rPr>
            </w:pPr>
            <w:r w:rsidRPr="008B2EFC">
              <w:rPr>
                <w:rFonts w:eastAsiaTheme="minorHAnsi"/>
                <w:sz w:val="16"/>
                <w:szCs w:val="16"/>
                <w:lang w:val="ru-RU"/>
              </w:rPr>
              <w:t>САНИТАРНО-ТЕХНИЧЕСКИЙ ОБЪЕКТ</w:t>
            </w:r>
            <w:r>
              <w:rPr>
                <w:rFonts w:eastAsiaTheme="minorHAnsi"/>
                <w:sz w:val="16"/>
                <w:szCs w:val="16"/>
                <w:lang w:val="ru-RU"/>
              </w:rPr>
              <w:t>……………………………….…….4</w:t>
            </w:r>
          </w:p>
          <w:p w14:paraId="17649EFE" w14:textId="77777777" w:rsidR="007F78EA" w:rsidRPr="00A478D6" w:rsidRDefault="007F78EA" w:rsidP="009D43D0">
            <w:pPr>
              <w:autoSpaceDE w:val="0"/>
              <w:autoSpaceDN w:val="0"/>
              <w:adjustRightInd w:val="0"/>
              <w:rPr>
                <w:rFonts w:eastAsiaTheme="minorHAnsi"/>
                <w:sz w:val="16"/>
                <w:szCs w:val="16"/>
                <w:lang w:val="ru-RU"/>
              </w:rPr>
            </w:pPr>
            <w:r w:rsidRPr="00A478D6">
              <w:rPr>
                <w:rFonts w:eastAsiaTheme="minorHAnsi"/>
                <w:sz w:val="16"/>
                <w:szCs w:val="16"/>
                <w:lang w:val="ru-RU"/>
              </w:rPr>
              <w:t xml:space="preserve">ОТКРЫТЫЙ КАНАЛ </w:t>
            </w:r>
            <w:r>
              <w:rPr>
                <w:rFonts w:eastAsiaTheme="minorHAnsi"/>
                <w:sz w:val="16"/>
                <w:szCs w:val="16"/>
                <w:lang w:val="ru-RU"/>
              </w:rPr>
              <w:t>……………………...5</w:t>
            </w:r>
          </w:p>
          <w:p w14:paraId="0A343A63" w14:textId="77777777" w:rsidR="007F78EA" w:rsidRPr="00A478D6" w:rsidRDefault="007F78EA" w:rsidP="009D43D0">
            <w:pPr>
              <w:autoSpaceDE w:val="0"/>
              <w:autoSpaceDN w:val="0"/>
              <w:adjustRightInd w:val="0"/>
              <w:rPr>
                <w:rFonts w:eastAsiaTheme="minorHAnsi"/>
                <w:sz w:val="16"/>
                <w:szCs w:val="16"/>
                <w:lang w:val="ru-RU"/>
              </w:rPr>
            </w:pPr>
            <w:r w:rsidRPr="00A478D6">
              <w:rPr>
                <w:rFonts w:eastAsiaTheme="minorHAnsi"/>
                <w:sz w:val="16"/>
                <w:szCs w:val="16"/>
                <w:lang w:val="ru-RU"/>
              </w:rPr>
              <w:t xml:space="preserve">УЛИЧНАЯ ПОВЕРХНОСТЬ </w:t>
            </w:r>
            <w:r>
              <w:rPr>
                <w:rFonts w:eastAsiaTheme="minorHAnsi"/>
                <w:sz w:val="16"/>
                <w:szCs w:val="16"/>
                <w:lang w:val="ru-RU"/>
              </w:rPr>
              <w:t>………………..6</w:t>
            </w:r>
          </w:p>
          <w:p w14:paraId="10B09FB7" w14:textId="77777777" w:rsidR="007F78EA" w:rsidRPr="00A478D6" w:rsidRDefault="007F78EA" w:rsidP="009D43D0">
            <w:pPr>
              <w:autoSpaceDE w:val="0"/>
              <w:autoSpaceDN w:val="0"/>
              <w:adjustRightInd w:val="0"/>
              <w:rPr>
                <w:rFonts w:eastAsiaTheme="minorHAnsi"/>
                <w:sz w:val="16"/>
                <w:szCs w:val="16"/>
                <w:lang w:val="ru-RU"/>
              </w:rPr>
            </w:pPr>
            <w:r w:rsidRPr="00A478D6">
              <w:rPr>
                <w:rFonts w:eastAsiaTheme="minorHAnsi"/>
                <w:sz w:val="16"/>
                <w:szCs w:val="16"/>
                <w:lang w:val="ru-RU"/>
              </w:rPr>
              <w:t>АРЫК / УЛИЧНЫЙ РОВ ИЛИ ВОДОСТОК</w:t>
            </w:r>
            <w:r>
              <w:rPr>
                <w:rFonts w:eastAsiaTheme="minorHAnsi"/>
                <w:sz w:val="16"/>
                <w:szCs w:val="16"/>
                <w:lang w:val="ru-RU"/>
              </w:rPr>
              <w:t>…..7</w:t>
            </w:r>
          </w:p>
          <w:p w14:paraId="62EBE859" w14:textId="77777777" w:rsidR="007F78EA" w:rsidRPr="00A478D6" w:rsidRDefault="007F78EA" w:rsidP="009D43D0">
            <w:pPr>
              <w:autoSpaceDE w:val="0"/>
              <w:autoSpaceDN w:val="0"/>
              <w:adjustRightInd w:val="0"/>
              <w:rPr>
                <w:rFonts w:eastAsiaTheme="minorHAnsi"/>
                <w:sz w:val="16"/>
                <w:szCs w:val="16"/>
                <w:lang w:val="ru-RU"/>
              </w:rPr>
            </w:pPr>
            <w:r w:rsidRPr="00A478D6">
              <w:rPr>
                <w:rFonts w:eastAsiaTheme="minorHAnsi"/>
                <w:sz w:val="16"/>
                <w:szCs w:val="16"/>
                <w:lang w:val="ru-RU"/>
              </w:rPr>
              <w:t>ПРОСТРАНСТВО ВНЕ ПОМЕЩЕНИЙ</w:t>
            </w:r>
            <w:r>
              <w:rPr>
                <w:rFonts w:eastAsiaTheme="minorHAnsi"/>
                <w:sz w:val="16"/>
                <w:szCs w:val="16"/>
                <w:lang w:val="ru-RU"/>
              </w:rPr>
              <w:t>…..8</w:t>
            </w:r>
          </w:p>
          <w:p w14:paraId="0F3D995E" w14:textId="77777777" w:rsidR="007F78EA" w:rsidRPr="00A478D6" w:rsidRDefault="007F78EA" w:rsidP="009D43D0">
            <w:pPr>
              <w:autoSpaceDE w:val="0"/>
              <w:autoSpaceDN w:val="0"/>
              <w:adjustRightInd w:val="0"/>
              <w:rPr>
                <w:rFonts w:eastAsiaTheme="minorHAnsi"/>
                <w:sz w:val="16"/>
                <w:szCs w:val="16"/>
                <w:lang w:val="ru-RU"/>
              </w:rPr>
            </w:pPr>
            <w:r w:rsidRPr="00A478D6">
              <w:rPr>
                <w:rFonts w:eastAsiaTheme="minorHAnsi"/>
                <w:sz w:val="16"/>
                <w:szCs w:val="16"/>
                <w:lang w:val="ru-RU"/>
              </w:rPr>
              <w:t>ВОДНЫЙ ОБЪЕКТ (ОЗЕРО, РЕКА И Т.Д.)</w:t>
            </w:r>
            <w:r>
              <w:rPr>
                <w:rFonts w:eastAsiaTheme="minorHAnsi"/>
                <w:sz w:val="16"/>
                <w:szCs w:val="16"/>
                <w:lang w:val="ru-RU"/>
              </w:rPr>
              <w:t>…..9</w:t>
            </w:r>
          </w:p>
          <w:p w14:paraId="4931685D" w14:textId="77777777" w:rsidR="007F78EA" w:rsidRPr="00A478D6" w:rsidRDefault="007F78EA" w:rsidP="009D43D0">
            <w:pPr>
              <w:autoSpaceDE w:val="0"/>
              <w:autoSpaceDN w:val="0"/>
              <w:adjustRightInd w:val="0"/>
              <w:rPr>
                <w:rFonts w:eastAsiaTheme="minorHAnsi"/>
                <w:sz w:val="16"/>
                <w:szCs w:val="16"/>
                <w:lang w:val="ru-RU"/>
              </w:rPr>
            </w:pPr>
            <w:r w:rsidRPr="00A478D6">
              <w:rPr>
                <w:rFonts w:eastAsiaTheme="minorHAnsi"/>
                <w:sz w:val="16"/>
                <w:szCs w:val="16"/>
                <w:lang w:val="ru-RU"/>
              </w:rPr>
              <w:t>ДВОР ИЛИ САД ПОМЕЩЕНИЯ</w:t>
            </w:r>
            <w:r>
              <w:rPr>
                <w:rFonts w:eastAsiaTheme="minorHAnsi"/>
                <w:sz w:val="16"/>
                <w:szCs w:val="16"/>
                <w:lang w:val="ru-RU"/>
              </w:rPr>
              <w:t>…………10</w:t>
            </w:r>
          </w:p>
          <w:p w14:paraId="077DA0FD" w14:textId="77777777" w:rsidR="007F78EA" w:rsidRPr="00A478D6" w:rsidRDefault="007F78EA" w:rsidP="009D43D0">
            <w:pPr>
              <w:contextualSpacing/>
              <w:rPr>
                <w:rFonts w:eastAsia="SimSun"/>
                <w:sz w:val="16"/>
                <w:lang w:val="ru-RU" w:bidi="en-US"/>
              </w:rPr>
            </w:pPr>
            <w:r w:rsidRPr="00A478D6">
              <w:rPr>
                <w:rFonts w:eastAsiaTheme="minorHAnsi"/>
                <w:sz w:val="16"/>
                <w:szCs w:val="16"/>
                <w:lang w:val="ru-RU"/>
              </w:rPr>
              <w:t>ДРУГОЕ (УКАЗАТЬ)</w:t>
            </w:r>
            <w:r>
              <w:rPr>
                <w:rFonts w:eastAsiaTheme="minorHAnsi"/>
                <w:sz w:val="16"/>
                <w:szCs w:val="16"/>
                <w:lang w:val="ru-RU"/>
              </w:rPr>
              <w:t>…………………..11</w:t>
            </w:r>
          </w:p>
        </w:tc>
        <w:tc>
          <w:tcPr>
            <w:tcW w:w="810" w:type="dxa"/>
          </w:tcPr>
          <w:p w14:paraId="7995BE48" w14:textId="77777777" w:rsidR="007F78EA" w:rsidRPr="00A478D6" w:rsidRDefault="007F78EA" w:rsidP="009D43D0">
            <w:pPr>
              <w:contextualSpacing/>
              <w:jc w:val="center"/>
              <w:rPr>
                <w:rFonts w:eastAsia="SimSun"/>
                <w:lang w:val="ru-RU" w:bidi="en-US"/>
              </w:rPr>
            </w:pPr>
          </w:p>
        </w:tc>
      </w:tr>
      <w:tr w:rsidR="007F78EA" w:rsidRPr="0087213B" w14:paraId="2DC5EA3A" w14:textId="77777777" w:rsidTr="009D43D0">
        <w:trPr>
          <w:trHeight w:val="113"/>
        </w:trPr>
        <w:tc>
          <w:tcPr>
            <w:tcW w:w="6007" w:type="dxa"/>
            <w:shd w:val="clear" w:color="auto" w:fill="D9D9D9" w:themeFill="background1" w:themeFillShade="D9"/>
          </w:tcPr>
          <w:p w14:paraId="40624D71" w14:textId="77777777" w:rsidR="007F78EA" w:rsidRPr="00A478D6" w:rsidRDefault="007F78EA" w:rsidP="00503998">
            <w:pPr>
              <w:numPr>
                <w:ilvl w:val="1"/>
                <w:numId w:val="17"/>
              </w:numPr>
              <w:ind w:left="769"/>
              <w:contextualSpacing/>
              <w:rPr>
                <w:rFonts w:eastAsia="SimSun"/>
                <w:lang w:val="ru-RU"/>
              </w:rPr>
            </w:pPr>
            <w:r w:rsidRPr="00A478D6">
              <w:rPr>
                <w:rFonts w:eastAsiaTheme="minorHAnsi"/>
                <w:lang w:val="ru-RU"/>
              </w:rPr>
              <w:t>Другие наблюдения о точках сброса использованной воды</w:t>
            </w:r>
            <w:r w:rsidRPr="00A478D6">
              <w:rPr>
                <w:rFonts w:eastAsia="SimSun"/>
                <w:lang w:val="ru-RU"/>
              </w:rPr>
              <w:t>.</w:t>
            </w:r>
          </w:p>
          <w:p w14:paraId="1641C8B6" w14:textId="77777777" w:rsidR="007F78EA" w:rsidRPr="00A478D6" w:rsidRDefault="007F78EA" w:rsidP="009D43D0">
            <w:pPr>
              <w:ind w:left="720" w:hanging="360"/>
              <w:rPr>
                <w:rFonts w:eastAsia="SimSun"/>
                <w:lang w:val="ru-RU"/>
              </w:rPr>
            </w:pPr>
          </w:p>
          <w:p w14:paraId="74BDB931" w14:textId="77777777" w:rsidR="007F78EA" w:rsidRPr="00A478D6" w:rsidRDefault="007F78EA" w:rsidP="009D43D0">
            <w:pPr>
              <w:jc w:val="center"/>
              <w:rPr>
                <w:rFonts w:eastAsia="SimSun"/>
                <w:lang w:val="ru-RU"/>
              </w:rPr>
            </w:pPr>
          </w:p>
        </w:tc>
        <w:tc>
          <w:tcPr>
            <w:tcW w:w="3870" w:type="dxa"/>
            <w:gridSpan w:val="2"/>
            <w:shd w:val="clear" w:color="auto" w:fill="D9D9D9" w:themeFill="background1" w:themeFillShade="D9"/>
          </w:tcPr>
          <w:p w14:paraId="2D768D28" w14:textId="77777777" w:rsidR="007F78EA" w:rsidRPr="00EC1D40" w:rsidRDefault="007F78EA" w:rsidP="009D43D0">
            <w:pPr>
              <w:autoSpaceDE w:val="0"/>
              <w:autoSpaceDN w:val="0"/>
              <w:adjustRightInd w:val="0"/>
              <w:rPr>
                <w:rFonts w:eastAsia="SimSun"/>
                <w:b/>
                <w:sz w:val="16"/>
                <w:szCs w:val="16"/>
                <w:lang w:val="ru-RU"/>
              </w:rPr>
            </w:pPr>
            <w:r>
              <w:rPr>
                <w:rFonts w:eastAsia="SimSun"/>
                <w:b/>
                <w:sz w:val="16"/>
                <w:szCs w:val="16"/>
                <w:lang w:val="ru-RU"/>
              </w:rPr>
              <w:t>НАБЛЮДЕНИЕ И ЗАПИСЬ</w:t>
            </w:r>
            <w:r w:rsidRPr="00EC1D40">
              <w:rPr>
                <w:rFonts w:eastAsia="SimSun"/>
                <w:b/>
                <w:sz w:val="16"/>
                <w:szCs w:val="16"/>
                <w:lang w:val="ru-RU"/>
              </w:rPr>
              <w:t>:</w:t>
            </w:r>
          </w:p>
          <w:p w14:paraId="3811F0DA" w14:textId="77777777" w:rsidR="007F78EA" w:rsidRPr="00EC1D40" w:rsidRDefault="007F78EA" w:rsidP="009D43D0">
            <w:pPr>
              <w:autoSpaceDE w:val="0"/>
              <w:autoSpaceDN w:val="0"/>
              <w:adjustRightInd w:val="0"/>
              <w:rPr>
                <w:rFonts w:eastAsia="SimSun"/>
                <w:b/>
                <w:sz w:val="16"/>
                <w:szCs w:val="16"/>
                <w:lang w:val="ru-RU"/>
              </w:rPr>
            </w:pPr>
            <w:r>
              <w:rPr>
                <w:rFonts w:eastAsia="SimSun"/>
                <w:b/>
                <w:sz w:val="16"/>
                <w:szCs w:val="16"/>
                <w:lang w:val="ru-RU"/>
              </w:rPr>
              <w:t>СДЕЛАТЬ ФОТО</w:t>
            </w:r>
          </w:p>
          <w:p w14:paraId="2351B350" w14:textId="77777777" w:rsidR="007F78EA" w:rsidRPr="00EC1D40" w:rsidRDefault="007F78EA" w:rsidP="009D43D0">
            <w:pPr>
              <w:autoSpaceDE w:val="0"/>
              <w:autoSpaceDN w:val="0"/>
              <w:adjustRightInd w:val="0"/>
              <w:rPr>
                <w:rFonts w:eastAsia="SimSun"/>
                <w:b/>
                <w:sz w:val="16"/>
                <w:szCs w:val="16"/>
                <w:lang w:val="ru-RU"/>
              </w:rPr>
            </w:pPr>
          </w:p>
          <w:p w14:paraId="1058CEEB" w14:textId="77777777" w:rsidR="007F78EA" w:rsidRPr="00EC1D40" w:rsidRDefault="007F78EA" w:rsidP="009D43D0">
            <w:pPr>
              <w:contextualSpacing/>
              <w:rPr>
                <w:rFonts w:eastAsia="SimSun"/>
                <w:sz w:val="16"/>
                <w:szCs w:val="16"/>
                <w:lang w:val="ru-RU" w:bidi="en-US"/>
              </w:rPr>
            </w:pPr>
            <w:r w:rsidRPr="00EC1D40">
              <w:rPr>
                <w:rFonts w:eastAsia="SimSun"/>
                <w:sz w:val="16"/>
                <w:szCs w:val="16"/>
                <w:lang w:val="ru-RU" w:bidi="en-US"/>
              </w:rPr>
              <w:t>МНОЖЕСТВЕННЫЙ ОТВЕТ - ВЫБЕРИТЕ ВСЕ ПРИМЕНИМЫЕ ОТВЕТЫ</w:t>
            </w:r>
          </w:p>
          <w:p w14:paraId="3A06D275" w14:textId="77777777" w:rsidR="007F78EA" w:rsidRPr="00A478D6" w:rsidRDefault="007F78EA" w:rsidP="009D43D0">
            <w:pPr>
              <w:rPr>
                <w:rFonts w:eastAsia="SimSun"/>
                <w:b/>
                <w:sz w:val="18"/>
                <w:lang w:val="ru-RU"/>
              </w:rPr>
            </w:pPr>
          </w:p>
          <w:p w14:paraId="32C4981D" w14:textId="77777777" w:rsidR="007F78EA" w:rsidRPr="00A478D6" w:rsidRDefault="007F78EA" w:rsidP="009D43D0">
            <w:pPr>
              <w:autoSpaceDE w:val="0"/>
              <w:autoSpaceDN w:val="0"/>
              <w:adjustRightInd w:val="0"/>
              <w:rPr>
                <w:rFonts w:eastAsiaTheme="minorHAnsi"/>
                <w:sz w:val="16"/>
                <w:szCs w:val="14"/>
                <w:lang w:val="ru-RU"/>
              </w:rPr>
            </w:pPr>
            <w:r w:rsidRPr="00A478D6">
              <w:rPr>
                <w:rFonts w:eastAsiaTheme="minorHAnsi"/>
                <w:sz w:val="16"/>
                <w:szCs w:val="14"/>
                <w:lang w:val="ru-RU"/>
              </w:rPr>
              <w:t>ЗАСТОЙНЫЙ ВОДОЁМ</w:t>
            </w:r>
            <w:r>
              <w:rPr>
                <w:rFonts w:eastAsiaTheme="minorHAnsi"/>
                <w:sz w:val="16"/>
                <w:szCs w:val="14"/>
                <w:lang w:val="ru-RU"/>
              </w:rPr>
              <w:t>……………………1</w:t>
            </w:r>
          </w:p>
          <w:p w14:paraId="3B0C608F" w14:textId="77777777" w:rsidR="007F78EA" w:rsidRPr="00A478D6" w:rsidRDefault="007F78EA" w:rsidP="009D43D0">
            <w:pPr>
              <w:autoSpaceDE w:val="0"/>
              <w:autoSpaceDN w:val="0"/>
              <w:adjustRightInd w:val="0"/>
              <w:rPr>
                <w:rFonts w:eastAsiaTheme="minorHAnsi"/>
                <w:sz w:val="16"/>
                <w:szCs w:val="14"/>
                <w:lang w:val="ru-RU"/>
              </w:rPr>
            </w:pPr>
            <w:r w:rsidRPr="00A478D6">
              <w:rPr>
                <w:rFonts w:eastAsiaTheme="minorHAnsi"/>
                <w:sz w:val="16"/>
                <w:szCs w:val="14"/>
                <w:lang w:val="ru-RU"/>
              </w:rPr>
              <w:t>БОЛОТИСТАЯ МЕСТНОСТЬ</w:t>
            </w:r>
            <w:r>
              <w:rPr>
                <w:rFonts w:eastAsiaTheme="minorHAnsi"/>
                <w:sz w:val="16"/>
                <w:szCs w:val="14"/>
                <w:lang w:val="ru-RU"/>
              </w:rPr>
              <w:t>………………2</w:t>
            </w:r>
          </w:p>
          <w:p w14:paraId="64E1277D" w14:textId="77777777" w:rsidR="007F78EA" w:rsidRPr="00A478D6" w:rsidRDefault="007F78EA" w:rsidP="009D43D0">
            <w:pPr>
              <w:autoSpaceDE w:val="0"/>
              <w:autoSpaceDN w:val="0"/>
              <w:adjustRightInd w:val="0"/>
              <w:rPr>
                <w:rFonts w:eastAsiaTheme="minorHAnsi"/>
                <w:sz w:val="16"/>
                <w:szCs w:val="14"/>
                <w:lang w:val="ru-RU"/>
              </w:rPr>
            </w:pPr>
            <w:r w:rsidRPr="00A478D6">
              <w:rPr>
                <w:rFonts w:eastAsiaTheme="minorHAnsi"/>
                <w:sz w:val="16"/>
                <w:szCs w:val="14"/>
                <w:lang w:val="ru-RU"/>
              </w:rPr>
              <w:t>МНОГО НАСЕКОМЫХ / РАЗМНОЖЕНИЕ МОСКИТОВ</w:t>
            </w:r>
            <w:r>
              <w:rPr>
                <w:rFonts w:eastAsiaTheme="minorHAnsi"/>
                <w:sz w:val="16"/>
                <w:szCs w:val="14"/>
                <w:lang w:val="ru-RU"/>
              </w:rPr>
              <w:t>………………………………….3</w:t>
            </w:r>
          </w:p>
          <w:p w14:paraId="2CB4C293" w14:textId="77777777" w:rsidR="007F78EA" w:rsidRPr="00A478D6" w:rsidRDefault="007F78EA" w:rsidP="009D43D0">
            <w:pPr>
              <w:autoSpaceDE w:val="0"/>
              <w:autoSpaceDN w:val="0"/>
              <w:adjustRightInd w:val="0"/>
              <w:rPr>
                <w:rFonts w:eastAsiaTheme="minorHAnsi"/>
                <w:sz w:val="16"/>
                <w:szCs w:val="14"/>
                <w:lang w:val="ru-RU"/>
              </w:rPr>
            </w:pPr>
            <w:r w:rsidRPr="00A478D6">
              <w:rPr>
                <w:rFonts w:eastAsiaTheme="minorHAnsi"/>
                <w:sz w:val="16"/>
                <w:szCs w:val="14"/>
                <w:lang w:val="ru-RU"/>
              </w:rPr>
              <w:t>НЕПРИЯТНЫЙ ЗАПАХ</w:t>
            </w:r>
            <w:r>
              <w:rPr>
                <w:rFonts w:eastAsiaTheme="minorHAnsi"/>
                <w:sz w:val="16"/>
                <w:szCs w:val="14"/>
                <w:lang w:val="ru-RU"/>
              </w:rPr>
              <w:t>……………………..4</w:t>
            </w:r>
          </w:p>
          <w:p w14:paraId="2D9944EA" w14:textId="77777777" w:rsidR="007F78EA" w:rsidRPr="00A478D6" w:rsidRDefault="007F78EA" w:rsidP="009D43D0">
            <w:pPr>
              <w:autoSpaceDE w:val="0"/>
              <w:autoSpaceDN w:val="0"/>
              <w:adjustRightInd w:val="0"/>
              <w:rPr>
                <w:rFonts w:eastAsiaTheme="minorHAnsi"/>
                <w:sz w:val="16"/>
                <w:szCs w:val="14"/>
                <w:lang w:val="ru-RU"/>
              </w:rPr>
            </w:pPr>
            <w:r w:rsidRPr="00A478D6">
              <w:rPr>
                <w:rFonts w:eastAsiaTheme="minorHAnsi"/>
                <w:sz w:val="16"/>
                <w:szCs w:val="14"/>
                <w:lang w:val="ru-RU"/>
              </w:rPr>
              <w:t>СЛЕДЫ ОСТАТКОВ (МЫЛО, ЗЕЛЕНЫЙ ИЛ)</w:t>
            </w:r>
            <w:r>
              <w:rPr>
                <w:rFonts w:eastAsiaTheme="minorHAnsi"/>
                <w:sz w:val="16"/>
                <w:szCs w:val="14"/>
                <w:lang w:val="ru-RU"/>
              </w:rPr>
              <w:t>…..5</w:t>
            </w:r>
            <w:r w:rsidRPr="00A478D6">
              <w:rPr>
                <w:rFonts w:eastAsiaTheme="minorHAnsi"/>
                <w:sz w:val="16"/>
                <w:szCs w:val="14"/>
                <w:lang w:val="ru-RU"/>
              </w:rPr>
              <w:t xml:space="preserve"> </w:t>
            </w:r>
          </w:p>
          <w:p w14:paraId="6BF591BB" w14:textId="77777777" w:rsidR="007F78EA" w:rsidRPr="00A478D6" w:rsidRDefault="007F78EA" w:rsidP="009D43D0">
            <w:pPr>
              <w:autoSpaceDE w:val="0"/>
              <w:autoSpaceDN w:val="0"/>
              <w:adjustRightInd w:val="0"/>
              <w:rPr>
                <w:rFonts w:eastAsiaTheme="minorHAnsi"/>
                <w:sz w:val="16"/>
                <w:szCs w:val="14"/>
                <w:lang w:val="ru-RU"/>
              </w:rPr>
            </w:pPr>
            <w:r w:rsidRPr="00A478D6">
              <w:rPr>
                <w:rFonts w:eastAsiaTheme="minorHAnsi"/>
                <w:sz w:val="16"/>
                <w:szCs w:val="14"/>
                <w:lang w:val="ru-RU"/>
              </w:rPr>
              <w:t xml:space="preserve">ДРУГОЕ (ЗАПИСАТЬ) </w:t>
            </w:r>
            <w:r>
              <w:rPr>
                <w:rFonts w:eastAsiaTheme="minorHAnsi"/>
                <w:sz w:val="16"/>
                <w:szCs w:val="14"/>
                <w:lang w:val="ru-RU"/>
              </w:rPr>
              <w:t>…………………….6</w:t>
            </w:r>
          </w:p>
          <w:p w14:paraId="46E4B323" w14:textId="77777777" w:rsidR="007F78EA" w:rsidRPr="002B45FA" w:rsidRDefault="007F78EA" w:rsidP="009D43D0">
            <w:pPr>
              <w:autoSpaceDE w:val="0"/>
              <w:autoSpaceDN w:val="0"/>
              <w:adjustRightInd w:val="0"/>
              <w:rPr>
                <w:rFonts w:eastAsia="SimSun"/>
                <w:sz w:val="16"/>
                <w:lang w:val="ru-RU" w:bidi="en-US"/>
              </w:rPr>
            </w:pPr>
            <w:r w:rsidRPr="00A478D6">
              <w:rPr>
                <w:rFonts w:eastAsiaTheme="minorHAnsi"/>
                <w:sz w:val="16"/>
                <w:szCs w:val="14"/>
                <w:lang w:val="ru-RU"/>
              </w:rPr>
              <w:t xml:space="preserve">НИ ОДИН ИЗ НИХ </w:t>
            </w:r>
            <w:r>
              <w:rPr>
                <w:rFonts w:eastAsiaTheme="minorHAnsi"/>
                <w:sz w:val="16"/>
                <w:szCs w:val="14"/>
                <w:lang w:val="ru-RU"/>
              </w:rPr>
              <w:t>…………………………7</w:t>
            </w:r>
          </w:p>
        </w:tc>
        <w:tc>
          <w:tcPr>
            <w:tcW w:w="810" w:type="dxa"/>
          </w:tcPr>
          <w:p w14:paraId="4EB91776" w14:textId="77777777" w:rsidR="007F78EA" w:rsidRPr="00A478D6" w:rsidRDefault="007F78EA" w:rsidP="009D43D0">
            <w:pPr>
              <w:contextualSpacing/>
              <w:jc w:val="center"/>
              <w:rPr>
                <w:rFonts w:eastAsia="SimSun"/>
                <w:lang w:val="ru-RU" w:bidi="en-US"/>
              </w:rPr>
            </w:pPr>
          </w:p>
        </w:tc>
      </w:tr>
      <w:tr w:rsidR="007F78EA" w:rsidRPr="009419C6" w14:paraId="4A3FA25C" w14:textId="77777777" w:rsidTr="009D43D0">
        <w:trPr>
          <w:trHeight w:val="113"/>
        </w:trPr>
        <w:tc>
          <w:tcPr>
            <w:tcW w:w="6007" w:type="dxa"/>
            <w:shd w:val="clear" w:color="auto" w:fill="D9D9D9" w:themeFill="background1" w:themeFillShade="D9"/>
          </w:tcPr>
          <w:p w14:paraId="1CB77D2D" w14:textId="77777777" w:rsidR="007F78EA" w:rsidRPr="009242AB" w:rsidRDefault="007F78EA" w:rsidP="00503998">
            <w:pPr>
              <w:numPr>
                <w:ilvl w:val="0"/>
                <w:numId w:val="20"/>
              </w:numPr>
              <w:autoSpaceDE w:val="0"/>
              <w:autoSpaceDN w:val="0"/>
              <w:adjustRightInd w:val="0"/>
              <w:ind w:left="360"/>
              <w:contextualSpacing/>
              <w:rPr>
                <w:rFonts w:eastAsiaTheme="minorHAnsi"/>
                <w:b/>
              </w:rPr>
            </w:pPr>
            <w:r w:rsidRPr="002B45FA">
              <w:rPr>
                <w:rFonts w:eastAsiaTheme="minorHAnsi"/>
                <w:b/>
              </w:rPr>
              <w:lastRenderedPageBreak/>
              <w:t>Покажите, пожалуйста, ваш туалет</w:t>
            </w:r>
            <w:r w:rsidRPr="009242AB">
              <w:rPr>
                <w:rFonts w:eastAsiaTheme="minorHAnsi"/>
                <w:b/>
              </w:rPr>
              <w:t>?</w:t>
            </w:r>
          </w:p>
        </w:tc>
        <w:tc>
          <w:tcPr>
            <w:tcW w:w="3870" w:type="dxa"/>
            <w:gridSpan w:val="2"/>
            <w:shd w:val="clear" w:color="auto" w:fill="D9D9D9" w:themeFill="background1" w:themeFillShade="D9"/>
          </w:tcPr>
          <w:p w14:paraId="4649F37A" w14:textId="77777777" w:rsidR="007F78EA" w:rsidRPr="009242AB" w:rsidRDefault="007F78EA" w:rsidP="009D43D0">
            <w:pPr>
              <w:tabs>
                <w:tab w:val="right" w:leader="dot" w:pos="3942"/>
              </w:tabs>
              <w:ind w:left="216" w:hanging="216"/>
              <w:rPr>
                <w:sz w:val="16"/>
                <w:lang w:val="en-GB"/>
              </w:rPr>
            </w:pPr>
            <w:r>
              <w:rPr>
                <w:sz w:val="16"/>
                <w:lang w:val="en-GB"/>
              </w:rPr>
              <w:t>ДА</w:t>
            </w:r>
            <w:r w:rsidRPr="009242AB">
              <w:rPr>
                <w:sz w:val="16"/>
                <w:lang w:val="en-GB"/>
              </w:rPr>
              <w:t>…1</w:t>
            </w:r>
          </w:p>
          <w:p w14:paraId="1E0E57C7" w14:textId="77777777" w:rsidR="007F78EA" w:rsidRPr="002B45FA" w:rsidRDefault="007F78EA" w:rsidP="009D43D0">
            <w:pPr>
              <w:tabs>
                <w:tab w:val="right" w:leader="dot" w:pos="3942"/>
              </w:tabs>
              <w:ind w:left="216" w:hanging="216"/>
              <w:rPr>
                <w:sz w:val="16"/>
                <w:lang w:val="ru-RU"/>
              </w:rPr>
            </w:pPr>
            <w:r>
              <w:rPr>
                <w:sz w:val="16"/>
                <w:lang w:val="ru-RU"/>
              </w:rPr>
              <w:t>НЕТ</w:t>
            </w:r>
            <w:r w:rsidRPr="009242AB">
              <w:rPr>
                <w:sz w:val="16"/>
                <w:lang w:val="en-GB"/>
              </w:rPr>
              <w:t xml:space="preserve">…2 </w:t>
            </w:r>
            <w:r w:rsidRPr="009242AB">
              <w:rPr>
                <w:sz w:val="16"/>
                <w:lang w:val="en-GB"/>
              </w:rPr>
              <w:sym w:font="Wingdings" w:char="F0E0"/>
            </w:r>
            <w:r w:rsidRPr="009242AB">
              <w:rPr>
                <w:sz w:val="16"/>
                <w:lang w:val="en-GB"/>
              </w:rPr>
              <w:t xml:space="preserve"> </w:t>
            </w:r>
            <w:r>
              <w:rPr>
                <w:sz w:val="16"/>
                <w:lang w:val="ru-RU"/>
              </w:rPr>
              <w:t>СЛЕДУЮЩИЙ ВОПРОС</w:t>
            </w:r>
          </w:p>
          <w:p w14:paraId="274A3992" w14:textId="77777777" w:rsidR="007F78EA" w:rsidRPr="009242AB" w:rsidRDefault="007F78EA" w:rsidP="009D43D0">
            <w:pPr>
              <w:tabs>
                <w:tab w:val="right" w:leader="dot" w:pos="3942"/>
              </w:tabs>
              <w:ind w:left="216" w:hanging="216"/>
              <w:rPr>
                <w:sz w:val="16"/>
                <w:lang w:val="en-GB"/>
              </w:rPr>
            </w:pPr>
          </w:p>
        </w:tc>
        <w:tc>
          <w:tcPr>
            <w:tcW w:w="810" w:type="dxa"/>
          </w:tcPr>
          <w:p w14:paraId="658F6C6E" w14:textId="77777777" w:rsidR="007F78EA" w:rsidRPr="009242AB" w:rsidRDefault="007F78EA" w:rsidP="009D43D0">
            <w:pPr>
              <w:contextualSpacing/>
              <w:jc w:val="center"/>
              <w:rPr>
                <w:rFonts w:eastAsia="SimSun"/>
                <w:lang w:bidi="en-US"/>
              </w:rPr>
            </w:pPr>
          </w:p>
        </w:tc>
      </w:tr>
      <w:tr w:rsidR="007F78EA" w:rsidRPr="009419C6" w14:paraId="62DDBE9B" w14:textId="77777777" w:rsidTr="009D43D0">
        <w:trPr>
          <w:trHeight w:val="113"/>
        </w:trPr>
        <w:tc>
          <w:tcPr>
            <w:tcW w:w="6007" w:type="dxa"/>
            <w:shd w:val="clear" w:color="auto" w:fill="D9D9D9" w:themeFill="background1" w:themeFillShade="D9"/>
          </w:tcPr>
          <w:p w14:paraId="06447A91" w14:textId="77777777" w:rsidR="007F78EA" w:rsidRPr="00405B46" w:rsidRDefault="007F78EA" w:rsidP="00503998">
            <w:pPr>
              <w:numPr>
                <w:ilvl w:val="0"/>
                <w:numId w:val="55"/>
              </w:numPr>
              <w:contextualSpacing/>
              <w:rPr>
                <w:rFonts w:eastAsiaTheme="minorHAnsi"/>
                <w:lang w:val="ru-RU"/>
              </w:rPr>
            </w:pPr>
            <w:r w:rsidRPr="00405B46">
              <w:rPr>
                <w:lang w:val="ru-RU"/>
              </w:rPr>
              <w:t xml:space="preserve">Время, необходимое для того, чтобы добраться до туалета из дома (только если туалет расположен вне дома; в противном случае введите "0")? </w:t>
            </w:r>
          </w:p>
        </w:tc>
        <w:tc>
          <w:tcPr>
            <w:tcW w:w="3870" w:type="dxa"/>
            <w:gridSpan w:val="2"/>
            <w:shd w:val="clear" w:color="auto" w:fill="D9D9D9" w:themeFill="background1" w:themeFillShade="D9"/>
          </w:tcPr>
          <w:p w14:paraId="0C1EC9AC" w14:textId="77777777" w:rsidR="007F78EA" w:rsidRPr="009242AB" w:rsidRDefault="007F78EA" w:rsidP="009D43D0">
            <w:pPr>
              <w:tabs>
                <w:tab w:val="right" w:leader="dot" w:pos="3942"/>
              </w:tabs>
              <w:ind w:left="216" w:hanging="216"/>
              <w:rPr>
                <w:sz w:val="16"/>
                <w:lang w:val="en-GB"/>
              </w:rPr>
            </w:pPr>
            <w:r w:rsidRPr="00405B46">
              <w:rPr>
                <w:sz w:val="16"/>
                <w:lang w:val="en-GB"/>
              </w:rPr>
              <w:t>Минуты (наблюдение)</w:t>
            </w:r>
          </w:p>
        </w:tc>
        <w:tc>
          <w:tcPr>
            <w:tcW w:w="810" w:type="dxa"/>
          </w:tcPr>
          <w:p w14:paraId="142B796B" w14:textId="77777777" w:rsidR="007F78EA" w:rsidRPr="009242AB" w:rsidRDefault="007F78EA" w:rsidP="009D43D0">
            <w:pPr>
              <w:contextualSpacing/>
              <w:jc w:val="center"/>
              <w:rPr>
                <w:rFonts w:eastAsia="SimSun"/>
                <w:lang w:bidi="en-US"/>
              </w:rPr>
            </w:pPr>
          </w:p>
        </w:tc>
      </w:tr>
      <w:tr w:rsidR="007F78EA" w:rsidRPr="009419C6" w14:paraId="07B3A4CC" w14:textId="77777777" w:rsidTr="009D43D0">
        <w:trPr>
          <w:trHeight w:val="113"/>
        </w:trPr>
        <w:tc>
          <w:tcPr>
            <w:tcW w:w="6007" w:type="dxa"/>
            <w:shd w:val="clear" w:color="auto" w:fill="D9D9D9" w:themeFill="background1" w:themeFillShade="D9"/>
          </w:tcPr>
          <w:p w14:paraId="6FE63E1C" w14:textId="77777777" w:rsidR="007F78EA" w:rsidRPr="00405B46" w:rsidRDefault="007F78EA" w:rsidP="00503998">
            <w:pPr>
              <w:numPr>
                <w:ilvl w:val="0"/>
                <w:numId w:val="55"/>
              </w:numPr>
              <w:ind w:left="769"/>
              <w:contextualSpacing/>
              <w:rPr>
                <w:rFonts w:eastAsiaTheme="minorHAnsi"/>
                <w:lang w:val="ru-RU"/>
              </w:rPr>
            </w:pPr>
            <w:r w:rsidRPr="00405B46">
              <w:rPr>
                <w:lang w:val="ru-RU"/>
              </w:rPr>
              <w:t>Видимые фекальные остатки внутри и вокруг дренажного отверстия или емкости.</w:t>
            </w:r>
          </w:p>
        </w:tc>
        <w:tc>
          <w:tcPr>
            <w:tcW w:w="3870" w:type="dxa"/>
            <w:gridSpan w:val="2"/>
            <w:vMerge w:val="restart"/>
            <w:shd w:val="clear" w:color="auto" w:fill="D9D9D9" w:themeFill="background1" w:themeFillShade="D9"/>
          </w:tcPr>
          <w:p w14:paraId="6EE9B766" w14:textId="77777777" w:rsidR="007F78EA" w:rsidRPr="00405B46" w:rsidRDefault="007F78EA" w:rsidP="009D43D0">
            <w:pPr>
              <w:tabs>
                <w:tab w:val="right" w:leader="dot" w:pos="3942"/>
              </w:tabs>
              <w:ind w:left="216" w:hanging="216"/>
              <w:rPr>
                <w:sz w:val="16"/>
                <w:lang w:val="ru-RU"/>
              </w:rPr>
            </w:pPr>
          </w:p>
          <w:p w14:paraId="172DAE61" w14:textId="77777777" w:rsidR="007F78EA" w:rsidRPr="00405B46" w:rsidRDefault="007F78EA" w:rsidP="009D43D0">
            <w:pPr>
              <w:tabs>
                <w:tab w:val="right" w:leader="dot" w:pos="3942"/>
              </w:tabs>
              <w:ind w:left="216" w:hanging="216"/>
              <w:rPr>
                <w:sz w:val="16"/>
                <w:lang w:val="ru-RU"/>
              </w:rPr>
            </w:pPr>
          </w:p>
          <w:p w14:paraId="4E878F7C" w14:textId="77777777" w:rsidR="007F78EA" w:rsidRPr="009242AB" w:rsidRDefault="007F78EA" w:rsidP="009D43D0">
            <w:pPr>
              <w:tabs>
                <w:tab w:val="right" w:leader="dot" w:pos="3942"/>
              </w:tabs>
              <w:ind w:left="216" w:hanging="216"/>
              <w:rPr>
                <w:sz w:val="16"/>
                <w:lang w:val="en-GB"/>
              </w:rPr>
            </w:pPr>
            <w:r>
              <w:rPr>
                <w:sz w:val="16"/>
                <w:lang w:val="en-GB"/>
              </w:rPr>
              <w:t>ДА</w:t>
            </w:r>
            <w:r w:rsidRPr="009242AB">
              <w:rPr>
                <w:sz w:val="16"/>
                <w:lang w:val="en-GB"/>
              </w:rPr>
              <w:tab/>
              <w:t>1</w:t>
            </w:r>
          </w:p>
          <w:p w14:paraId="4198767E" w14:textId="77777777" w:rsidR="007F78EA" w:rsidRPr="009242AB" w:rsidRDefault="007F78EA" w:rsidP="009D43D0">
            <w:pPr>
              <w:tabs>
                <w:tab w:val="right" w:leader="dot" w:pos="3942"/>
              </w:tabs>
              <w:ind w:left="216" w:hanging="216"/>
              <w:rPr>
                <w:sz w:val="16"/>
                <w:lang w:val="en-GB"/>
              </w:rPr>
            </w:pPr>
            <w:r>
              <w:rPr>
                <w:sz w:val="16"/>
                <w:lang w:val="ru-RU"/>
              </w:rPr>
              <w:t>НЕТ</w:t>
            </w:r>
            <w:r w:rsidRPr="009242AB">
              <w:rPr>
                <w:sz w:val="16"/>
                <w:lang w:val="en-GB"/>
              </w:rPr>
              <w:tab/>
              <w:t>2</w:t>
            </w:r>
          </w:p>
          <w:p w14:paraId="11068F93" w14:textId="77777777" w:rsidR="007F78EA" w:rsidRPr="009242AB" w:rsidRDefault="007F78EA" w:rsidP="009D43D0">
            <w:pPr>
              <w:tabs>
                <w:tab w:val="right" w:leader="dot" w:pos="3942"/>
              </w:tabs>
              <w:ind w:left="216" w:hanging="216"/>
              <w:rPr>
                <w:sz w:val="16"/>
                <w:lang w:val="en-GB"/>
              </w:rPr>
            </w:pPr>
          </w:p>
        </w:tc>
        <w:tc>
          <w:tcPr>
            <w:tcW w:w="810" w:type="dxa"/>
          </w:tcPr>
          <w:p w14:paraId="43BEBF09" w14:textId="77777777" w:rsidR="007F78EA" w:rsidRPr="009242AB" w:rsidRDefault="007F78EA" w:rsidP="009D43D0">
            <w:pPr>
              <w:contextualSpacing/>
              <w:jc w:val="center"/>
              <w:rPr>
                <w:rFonts w:eastAsia="SimSun"/>
                <w:lang w:bidi="en-US"/>
              </w:rPr>
            </w:pPr>
          </w:p>
        </w:tc>
      </w:tr>
      <w:tr w:rsidR="007F78EA" w:rsidRPr="0087213B" w14:paraId="2FFC03E2" w14:textId="77777777" w:rsidTr="009D43D0">
        <w:trPr>
          <w:trHeight w:val="113"/>
        </w:trPr>
        <w:tc>
          <w:tcPr>
            <w:tcW w:w="6007" w:type="dxa"/>
            <w:shd w:val="clear" w:color="auto" w:fill="D9D9D9" w:themeFill="background1" w:themeFillShade="D9"/>
          </w:tcPr>
          <w:p w14:paraId="11C5E880" w14:textId="77777777" w:rsidR="007F78EA" w:rsidRPr="00405B46" w:rsidRDefault="007F78EA" w:rsidP="00503998">
            <w:pPr>
              <w:numPr>
                <w:ilvl w:val="0"/>
                <w:numId w:val="55"/>
              </w:numPr>
              <w:ind w:left="769"/>
              <w:contextualSpacing/>
              <w:rPr>
                <w:rFonts w:eastAsiaTheme="minorHAnsi"/>
                <w:lang w:val="ru-RU"/>
              </w:rPr>
            </w:pPr>
            <w:r w:rsidRPr="00405B46">
              <w:rPr>
                <w:lang w:val="ru-RU"/>
              </w:rPr>
              <w:t>Видимые фекалии на полу, стене или двери</w:t>
            </w:r>
          </w:p>
        </w:tc>
        <w:tc>
          <w:tcPr>
            <w:tcW w:w="3870" w:type="dxa"/>
            <w:gridSpan w:val="2"/>
            <w:vMerge/>
            <w:shd w:val="clear" w:color="auto" w:fill="D9D9D9" w:themeFill="background1" w:themeFillShade="D9"/>
          </w:tcPr>
          <w:p w14:paraId="7075276D" w14:textId="77777777" w:rsidR="007F78EA" w:rsidRPr="00405B46" w:rsidRDefault="007F78EA" w:rsidP="009D43D0">
            <w:pPr>
              <w:tabs>
                <w:tab w:val="right" w:leader="dot" w:pos="3942"/>
              </w:tabs>
              <w:ind w:left="216" w:hanging="216"/>
              <w:rPr>
                <w:sz w:val="16"/>
                <w:lang w:val="ru-RU"/>
              </w:rPr>
            </w:pPr>
          </w:p>
        </w:tc>
        <w:tc>
          <w:tcPr>
            <w:tcW w:w="810" w:type="dxa"/>
          </w:tcPr>
          <w:p w14:paraId="597671E3" w14:textId="77777777" w:rsidR="007F78EA" w:rsidRPr="00405B46" w:rsidRDefault="007F78EA" w:rsidP="009D43D0">
            <w:pPr>
              <w:contextualSpacing/>
              <w:jc w:val="center"/>
              <w:rPr>
                <w:rFonts w:eastAsia="SimSun"/>
                <w:lang w:val="ru-RU" w:bidi="en-US"/>
              </w:rPr>
            </w:pPr>
          </w:p>
        </w:tc>
      </w:tr>
      <w:tr w:rsidR="007F78EA" w:rsidRPr="0087213B" w14:paraId="07829C48" w14:textId="77777777" w:rsidTr="009D43D0">
        <w:trPr>
          <w:trHeight w:val="113"/>
        </w:trPr>
        <w:tc>
          <w:tcPr>
            <w:tcW w:w="6007" w:type="dxa"/>
            <w:shd w:val="clear" w:color="auto" w:fill="D9D9D9" w:themeFill="background1" w:themeFillShade="D9"/>
          </w:tcPr>
          <w:p w14:paraId="722DB696" w14:textId="77777777" w:rsidR="007F78EA" w:rsidRPr="00405B46" w:rsidRDefault="007F78EA" w:rsidP="00503998">
            <w:pPr>
              <w:numPr>
                <w:ilvl w:val="0"/>
                <w:numId w:val="55"/>
              </w:numPr>
              <w:ind w:left="769"/>
              <w:contextualSpacing/>
              <w:rPr>
                <w:rFonts w:eastAsiaTheme="minorHAnsi"/>
                <w:lang w:val="ru-RU"/>
              </w:rPr>
            </w:pPr>
            <w:r w:rsidRPr="00405B46">
              <w:rPr>
                <w:lang w:val="ru-RU"/>
              </w:rPr>
              <w:t>Видимые использованные очищающие средства для заднепроходного отверстия (например, туалетная бумага)</w:t>
            </w:r>
          </w:p>
        </w:tc>
        <w:tc>
          <w:tcPr>
            <w:tcW w:w="3870" w:type="dxa"/>
            <w:gridSpan w:val="2"/>
            <w:vMerge/>
            <w:shd w:val="clear" w:color="auto" w:fill="D9D9D9" w:themeFill="background1" w:themeFillShade="D9"/>
          </w:tcPr>
          <w:p w14:paraId="5EC28F41" w14:textId="77777777" w:rsidR="007F78EA" w:rsidRPr="00405B46" w:rsidRDefault="007F78EA" w:rsidP="009D43D0">
            <w:pPr>
              <w:tabs>
                <w:tab w:val="right" w:leader="dot" w:pos="3942"/>
              </w:tabs>
              <w:ind w:left="216" w:hanging="216"/>
              <w:rPr>
                <w:sz w:val="16"/>
                <w:lang w:val="ru-RU"/>
              </w:rPr>
            </w:pPr>
          </w:p>
        </w:tc>
        <w:tc>
          <w:tcPr>
            <w:tcW w:w="810" w:type="dxa"/>
          </w:tcPr>
          <w:p w14:paraId="68FE86B4" w14:textId="77777777" w:rsidR="007F78EA" w:rsidRPr="00405B46" w:rsidRDefault="007F78EA" w:rsidP="009D43D0">
            <w:pPr>
              <w:contextualSpacing/>
              <w:jc w:val="center"/>
              <w:rPr>
                <w:rFonts w:eastAsia="SimSun"/>
                <w:lang w:val="ru-RU" w:bidi="en-US"/>
              </w:rPr>
            </w:pPr>
          </w:p>
        </w:tc>
      </w:tr>
      <w:tr w:rsidR="007F78EA" w:rsidRPr="009419C6" w14:paraId="698E4112" w14:textId="77777777" w:rsidTr="009D43D0">
        <w:trPr>
          <w:trHeight w:val="113"/>
        </w:trPr>
        <w:tc>
          <w:tcPr>
            <w:tcW w:w="6007" w:type="dxa"/>
            <w:shd w:val="clear" w:color="auto" w:fill="D9D9D9" w:themeFill="background1" w:themeFillShade="D9"/>
          </w:tcPr>
          <w:p w14:paraId="38B2376B" w14:textId="77777777" w:rsidR="007F78EA" w:rsidRPr="009242AB" w:rsidRDefault="007F78EA" w:rsidP="00503998">
            <w:pPr>
              <w:numPr>
                <w:ilvl w:val="0"/>
                <w:numId w:val="55"/>
              </w:numPr>
              <w:ind w:left="769"/>
              <w:contextualSpacing/>
              <w:rPr>
                <w:rFonts w:eastAsiaTheme="minorHAnsi"/>
              </w:rPr>
            </w:pPr>
            <w:r w:rsidRPr="00BF63DD">
              <w:t>Поверхностный сток сточных вод</w:t>
            </w:r>
          </w:p>
        </w:tc>
        <w:tc>
          <w:tcPr>
            <w:tcW w:w="3870" w:type="dxa"/>
            <w:gridSpan w:val="2"/>
            <w:vMerge/>
            <w:shd w:val="clear" w:color="auto" w:fill="D9D9D9" w:themeFill="background1" w:themeFillShade="D9"/>
          </w:tcPr>
          <w:p w14:paraId="2804E5BB" w14:textId="77777777" w:rsidR="007F78EA" w:rsidRPr="009242AB" w:rsidRDefault="007F78EA" w:rsidP="009D43D0">
            <w:pPr>
              <w:tabs>
                <w:tab w:val="right" w:leader="dot" w:pos="3942"/>
              </w:tabs>
              <w:ind w:left="216" w:hanging="216"/>
              <w:rPr>
                <w:sz w:val="16"/>
                <w:lang w:val="en-GB"/>
              </w:rPr>
            </w:pPr>
          </w:p>
        </w:tc>
        <w:tc>
          <w:tcPr>
            <w:tcW w:w="810" w:type="dxa"/>
          </w:tcPr>
          <w:p w14:paraId="5EEDF2F3" w14:textId="77777777" w:rsidR="007F78EA" w:rsidRPr="009242AB" w:rsidRDefault="007F78EA" w:rsidP="009D43D0">
            <w:pPr>
              <w:contextualSpacing/>
              <w:jc w:val="center"/>
              <w:rPr>
                <w:rFonts w:eastAsia="SimSun"/>
                <w:lang w:bidi="en-US"/>
              </w:rPr>
            </w:pPr>
          </w:p>
        </w:tc>
      </w:tr>
      <w:tr w:rsidR="007F78EA" w:rsidRPr="009419C6" w14:paraId="31AADF8C" w14:textId="77777777" w:rsidTr="009D43D0">
        <w:trPr>
          <w:trHeight w:val="113"/>
        </w:trPr>
        <w:tc>
          <w:tcPr>
            <w:tcW w:w="6007" w:type="dxa"/>
            <w:shd w:val="clear" w:color="auto" w:fill="D9D9D9" w:themeFill="background1" w:themeFillShade="D9"/>
          </w:tcPr>
          <w:p w14:paraId="116345DB" w14:textId="77777777" w:rsidR="007F78EA" w:rsidRPr="009242AB" w:rsidRDefault="007F78EA" w:rsidP="00503998">
            <w:pPr>
              <w:numPr>
                <w:ilvl w:val="0"/>
                <w:numId w:val="55"/>
              </w:numPr>
              <w:ind w:left="769"/>
              <w:contextualSpacing/>
              <w:rPr>
                <w:rFonts w:eastAsiaTheme="minorHAnsi"/>
              </w:rPr>
            </w:pPr>
            <w:r w:rsidRPr="00BF63DD">
              <w:t>Туалет плохо пахнет.</w:t>
            </w:r>
          </w:p>
        </w:tc>
        <w:tc>
          <w:tcPr>
            <w:tcW w:w="3870" w:type="dxa"/>
            <w:gridSpan w:val="2"/>
            <w:vMerge/>
            <w:shd w:val="clear" w:color="auto" w:fill="D9D9D9" w:themeFill="background1" w:themeFillShade="D9"/>
          </w:tcPr>
          <w:p w14:paraId="287B8EC5" w14:textId="77777777" w:rsidR="007F78EA" w:rsidRPr="009242AB" w:rsidRDefault="007F78EA" w:rsidP="009D43D0">
            <w:pPr>
              <w:tabs>
                <w:tab w:val="right" w:leader="dot" w:pos="3942"/>
              </w:tabs>
              <w:ind w:left="216" w:hanging="216"/>
              <w:rPr>
                <w:sz w:val="16"/>
                <w:lang w:val="en-GB"/>
              </w:rPr>
            </w:pPr>
          </w:p>
        </w:tc>
        <w:tc>
          <w:tcPr>
            <w:tcW w:w="810" w:type="dxa"/>
          </w:tcPr>
          <w:p w14:paraId="2720D57D" w14:textId="77777777" w:rsidR="007F78EA" w:rsidRPr="009242AB" w:rsidRDefault="007F78EA" w:rsidP="009D43D0">
            <w:pPr>
              <w:contextualSpacing/>
              <w:jc w:val="center"/>
              <w:rPr>
                <w:rFonts w:eastAsia="SimSun"/>
                <w:lang w:bidi="en-US"/>
              </w:rPr>
            </w:pPr>
          </w:p>
        </w:tc>
      </w:tr>
      <w:tr w:rsidR="007F78EA" w:rsidRPr="009242AB" w14:paraId="5761FC6E" w14:textId="77777777" w:rsidTr="009D43D0">
        <w:tblPrEx>
          <w:tblBorders>
            <w:top w:val="none" w:sz="0" w:space="0" w:color="auto"/>
          </w:tblBorders>
        </w:tblPrEx>
        <w:trPr>
          <w:trHeight w:val="786"/>
        </w:trPr>
        <w:tc>
          <w:tcPr>
            <w:tcW w:w="6007" w:type="dxa"/>
            <w:tcBorders>
              <w:top w:val="single" w:sz="18" w:space="0" w:color="auto"/>
              <w:bottom w:val="single" w:sz="6" w:space="0" w:color="auto"/>
            </w:tcBorders>
            <w:shd w:val="clear" w:color="auto" w:fill="D9D9D9" w:themeFill="background1" w:themeFillShade="D9"/>
          </w:tcPr>
          <w:p w14:paraId="034ECE1D" w14:textId="77777777" w:rsidR="007F78EA" w:rsidRPr="0073677D" w:rsidRDefault="007F78EA" w:rsidP="00503998">
            <w:pPr>
              <w:numPr>
                <w:ilvl w:val="0"/>
                <w:numId w:val="20"/>
              </w:numPr>
              <w:ind w:left="360"/>
              <w:contextualSpacing/>
              <w:rPr>
                <w:rFonts w:eastAsia="SimSun"/>
                <w:b/>
                <w:lang w:val="ru-RU"/>
              </w:rPr>
            </w:pPr>
            <w:r w:rsidRPr="0073677D">
              <w:rPr>
                <w:rFonts w:eastAsia="SimSun"/>
                <w:b/>
                <w:lang w:val="ru-RU"/>
              </w:rPr>
              <w:t>НАБЛЮДАТЬ И ФИКСИРОВАТЬ характеристики туалетов.</w:t>
            </w:r>
          </w:p>
        </w:tc>
        <w:tc>
          <w:tcPr>
            <w:tcW w:w="3842" w:type="dxa"/>
            <w:tcBorders>
              <w:top w:val="single" w:sz="18" w:space="0" w:color="auto"/>
              <w:bottom w:val="single" w:sz="6" w:space="0" w:color="auto"/>
            </w:tcBorders>
            <w:shd w:val="clear" w:color="auto" w:fill="D9D9D9" w:themeFill="background1" w:themeFillShade="D9"/>
          </w:tcPr>
          <w:p w14:paraId="0145D042"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6E531D69" w14:textId="77777777" w:rsidR="007F78EA" w:rsidRPr="0073677D" w:rsidRDefault="007F78EA" w:rsidP="009D43D0">
            <w:pPr>
              <w:contextualSpacing/>
              <w:rPr>
                <w:rFonts w:eastAsia="SimSun"/>
                <w:lang w:val="ru-RU" w:bidi="en-US"/>
              </w:rPr>
            </w:pPr>
            <w:r>
              <w:rPr>
                <w:rFonts w:eastAsia="SimSun"/>
                <w:sz w:val="18"/>
                <w:lang w:val="ru-RU"/>
              </w:rPr>
              <w:t>НЕТ</w:t>
            </w:r>
            <w:r w:rsidRPr="009242AB">
              <w:rPr>
                <w:rFonts w:eastAsia="SimSun"/>
                <w:sz w:val="18"/>
              </w:rPr>
              <w:t xml:space="preserve">….…2 </w:t>
            </w:r>
            <w:r w:rsidRPr="009242AB">
              <w:rPr>
                <w:rFonts w:eastAsia="SimSun"/>
                <w:sz w:val="16"/>
              </w:rPr>
              <w:sym w:font="Wingdings" w:char="F0E0"/>
            </w:r>
            <w:r w:rsidRPr="009242AB">
              <w:rPr>
                <w:rFonts w:eastAsia="SimSun"/>
                <w:sz w:val="16"/>
              </w:rPr>
              <w:t xml:space="preserve"> </w:t>
            </w:r>
            <w:r>
              <w:rPr>
                <w:rFonts w:eastAsia="SimSun"/>
                <w:sz w:val="16"/>
                <w:lang w:val="ru-RU"/>
              </w:rPr>
              <w:t>СЛЕДУЮЩИЙ ВОПРОС</w:t>
            </w:r>
          </w:p>
        </w:tc>
        <w:tc>
          <w:tcPr>
            <w:tcW w:w="838" w:type="dxa"/>
            <w:gridSpan w:val="2"/>
            <w:tcBorders>
              <w:top w:val="single" w:sz="18" w:space="0" w:color="auto"/>
              <w:bottom w:val="single" w:sz="6" w:space="0" w:color="auto"/>
            </w:tcBorders>
          </w:tcPr>
          <w:p w14:paraId="059C4725" w14:textId="77777777" w:rsidR="007F78EA" w:rsidRPr="009242AB" w:rsidRDefault="007F78EA" w:rsidP="009D43D0">
            <w:pPr>
              <w:contextualSpacing/>
              <w:jc w:val="center"/>
              <w:rPr>
                <w:rFonts w:eastAsia="SimSun"/>
                <w:lang w:bidi="en-US"/>
              </w:rPr>
            </w:pPr>
          </w:p>
        </w:tc>
      </w:tr>
      <w:tr w:rsidR="007F78EA" w:rsidRPr="009242AB" w14:paraId="433AAC68" w14:textId="77777777" w:rsidTr="009D43D0">
        <w:tblPrEx>
          <w:tblBorders>
            <w:top w:val="none" w:sz="0" w:space="0" w:color="auto"/>
          </w:tblBorders>
        </w:tblPrEx>
        <w:trPr>
          <w:trHeight w:val="113"/>
        </w:trPr>
        <w:tc>
          <w:tcPr>
            <w:tcW w:w="6007" w:type="dxa"/>
            <w:tcBorders>
              <w:top w:val="single" w:sz="6" w:space="0" w:color="auto"/>
            </w:tcBorders>
            <w:shd w:val="clear" w:color="auto" w:fill="D9D9D9" w:themeFill="background1" w:themeFillShade="D9"/>
          </w:tcPr>
          <w:p w14:paraId="651DE552" w14:textId="77777777" w:rsidR="007F78EA" w:rsidRPr="0073677D" w:rsidRDefault="007F78EA" w:rsidP="00503998">
            <w:pPr>
              <w:numPr>
                <w:ilvl w:val="0"/>
                <w:numId w:val="41"/>
              </w:numPr>
              <w:ind w:left="769"/>
              <w:contextualSpacing/>
              <w:rPr>
                <w:rFonts w:eastAsia="SimSun"/>
                <w:lang w:val="ru-RU"/>
              </w:rPr>
            </w:pPr>
            <w:r w:rsidRPr="0073677D">
              <w:rPr>
                <w:lang w:val="ru-RU"/>
              </w:rPr>
              <w:t>Выглядит ли туалет так, будто им пользуются?</w:t>
            </w:r>
          </w:p>
        </w:tc>
        <w:tc>
          <w:tcPr>
            <w:tcW w:w="3842" w:type="dxa"/>
            <w:tcBorders>
              <w:top w:val="single" w:sz="6" w:space="0" w:color="auto"/>
            </w:tcBorders>
            <w:shd w:val="clear" w:color="auto" w:fill="D9D9D9" w:themeFill="background1" w:themeFillShade="D9"/>
          </w:tcPr>
          <w:p w14:paraId="46F36111" w14:textId="77777777" w:rsidR="007F78EA" w:rsidRPr="009242AB" w:rsidRDefault="007F78EA" w:rsidP="009D43D0">
            <w:pPr>
              <w:rPr>
                <w:rFonts w:eastAsia="SimSun"/>
                <w:sz w:val="16"/>
              </w:rPr>
            </w:pPr>
            <w:r>
              <w:rPr>
                <w:rFonts w:eastAsia="SimSun"/>
                <w:sz w:val="16"/>
              </w:rPr>
              <w:t>ДА</w:t>
            </w:r>
            <w:r w:rsidRPr="009242AB">
              <w:rPr>
                <w:rFonts w:eastAsia="SimSun"/>
                <w:sz w:val="16"/>
              </w:rPr>
              <w:t>……1</w:t>
            </w:r>
          </w:p>
          <w:p w14:paraId="01DFA0B2" w14:textId="77777777" w:rsidR="007F78EA" w:rsidRPr="009242AB" w:rsidRDefault="007F78EA" w:rsidP="009D43D0">
            <w:pPr>
              <w:tabs>
                <w:tab w:val="right" w:leader="dot" w:pos="3942"/>
              </w:tabs>
              <w:ind w:left="216" w:hanging="216"/>
              <w:rPr>
                <w:sz w:val="16"/>
                <w:lang w:val="en-GB"/>
              </w:rPr>
            </w:pPr>
            <w:r>
              <w:rPr>
                <w:sz w:val="16"/>
                <w:lang w:val="ru-RU"/>
              </w:rPr>
              <w:t>НЕТ</w:t>
            </w:r>
            <w:r w:rsidRPr="009242AB">
              <w:rPr>
                <w:sz w:val="16"/>
              </w:rPr>
              <w:t xml:space="preserve">….…2 </w:t>
            </w:r>
          </w:p>
        </w:tc>
        <w:tc>
          <w:tcPr>
            <w:tcW w:w="838" w:type="dxa"/>
            <w:gridSpan w:val="2"/>
            <w:tcBorders>
              <w:top w:val="single" w:sz="6" w:space="0" w:color="auto"/>
            </w:tcBorders>
          </w:tcPr>
          <w:p w14:paraId="7B248621" w14:textId="77777777" w:rsidR="007F78EA" w:rsidRPr="009242AB" w:rsidRDefault="007F78EA" w:rsidP="009D43D0">
            <w:pPr>
              <w:contextualSpacing/>
              <w:jc w:val="center"/>
              <w:rPr>
                <w:rFonts w:eastAsia="SimSun"/>
                <w:lang w:bidi="en-US"/>
              </w:rPr>
            </w:pPr>
          </w:p>
        </w:tc>
      </w:tr>
      <w:tr w:rsidR="007F78EA" w:rsidRPr="006D448D" w14:paraId="6C40EC5D" w14:textId="77777777" w:rsidTr="009D43D0">
        <w:tblPrEx>
          <w:tblBorders>
            <w:top w:val="none" w:sz="0" w:space="0" w:color="auto"/>
          </w:tblBorders>
        </w:tblPrEx>
        <w:trPr>
          <w:trHeight w:val="113"/>
        </w:trPr>
        <w:tc>
          <w:tcPr>
            <w:tcW w:w="6007" w:type="dxa"/>
            <w:tcBorders>
              <w:top w:val="single" w:sz="6" w:space="0" w:color="auto"/>
            </w:tcBorders>
            <w:shd w:val="clear" w:color="auto" w:fill="D9D9D9" w:themeFill="background1" w:themeFillShade="D9"/>
          </w:tcPr>
          <w:p w14:paraId="3CF4EB79" w14:textId="77777777" w:rsidR="007F78EA" w:rsidRPr="00C63E60" w:rsidRDefault="007F78EA" w:rsidP="00503998">
            <w:pPr>
              <w:numPr>
                <w:ilvl w:val="0"/>
                <w:numId w:val="41"/>
              </w:numPr>
              <w:ind w:left="769"/>
              <w:contextualSpacing/>
              <w:rPr>
                <w:rFonts w:eastAsia="SimSun"/>
                <w:lang w:val="ru-RU"/>
              </w:rPr>
            </w:pPr>
            <w:r w:rsidRPr="00C63E60">
              <w:rPr>
                <w:lang w:val="ru-RU"/>
              </w:rPr>
              <w:t>Каков основной материал стен туалета?</w:t>
            </w:r>
          </w:p>
        </w:tc>
        <w:tc>
          <w:tcPr>
            <w:tcW w:w="3842" w:type="dxa"/>
            <w:tcBorders>
              <w:top w:val="single" w:sz="6" w:space="0" w:color="auto"/>
            </w:tcBorders>
            <w:shd w:val="clear" w:color="auto" w:fill="D9D9D9" w:themeFill="background1" w:themeFillShade="D9"/>
          </w:tcPr>
          <w:p w14:paraId="1AFA44B2" w14:textId="77777777" w:rsidR="007F78EA" w:rsidRPr="008C35A4" w:rsidRDefault="007F78EA" w:rsidP="009D43D0">
            <w:pPr>
              <w:rPr>
                <w:rFonts w:eastAsia="SimSun"/>
                <w:sz w:val="16"/>
                <w:lang w:val="ru-RU"/>
              </w:rPr>
            </w:pPr>
          </w:p>
          <w:p w14:paraId="0E2A1BF0" w14:textId="77777777" w:rsidR="007F78EA" w:rsidRPr="00DB75DD" w:rsidRDefault="007F78EA" w:rsidP="009D43D0">
            <w:pPr>
              <w:rPr>
                <w:rFonts w:eastAsia="SimSun"/>
                <w:sz w:val="16"/>
                <w:lang w:val="ru-RU"/>
              </w:rPr>
            </w:pPr>
            <w:r w:rsidRPr="00DB75DD">
              <w:rPr>
                <w:rFonts w:eastAsia="SimSun"/>
                <w:sz w:val="16"/>
                <w:lang w:val="ru-RU"/>
              </w:rPr>
              <w:t xml:space="preserve">стены из натуральных материалов </w:t>
            </w:r>
          </w:p>
          <w:p w14:paraId="007E6D4E" w14:textId="77777777" w:rsidR="007F78EA" w:rsidRPr="00DB75DD" w:rsidRDefault="007F78EA" w:rsidP="009D43D0">
            <w:pPr>
              <w:rPr>
                <w:rFonts w:eastAsia="SimSun"/>
                <w:sz w:val="16"/>
                <w:lang w:val="ru-RU"/>
              </w:rPr>
            </w:pPr>
            <w:r w:rsidRPr="00DB75DD">
              <w:rPr>
                <w:rFonts w:eastAsia="SimSun"/>
                <w:sz w:val="16"/>
                <w:lang w:val="ru-RU"/>
              </w:rPr>
              <w:t>глина и ветки</w:t>
            </w:r>
            <w:r>
              <w:rPr>
                <w:rFonts w:eastAsia="SimSun"/>
                <w:sz w:val="16"/>
                <w:lang w:val="ru-RU"/>
              </w:rPr>
              <w:t>……………………1</w:t>
            </w:r>
          </w:p>
          <w:p w14:paraId="0D33F5C6" w14:textId="77777777" w:rsidR="007F78EA" w:rsidRPr="00DB75DD" w:rsidRDefault="007F78EA" w:rsidP="009D43D0">
            <w:pPr>
              <w:rPr>
                <w:rFonts w:eastAsia="SimSun"/>
                <w:sz w:val="16"/>
                <w:lang w:val="ru-RU"/>
              </w:rPr>
            </w:pPr>
            <w:r w:rsidRPr="00DB75DD">
              <w:rPr>
                <w:rFonts w:eastAsia="SimSun"/>
                <w:sz w:val="16"/>
                <w:lang w:val="ru-RU"/>
              </w:rPr>
              <w:t>тростник/ствол</w:t>
            </w:r>
            <w:r>
              <w:rPr>
                <w:rFonts w:eastAsia="SimSun"/>
                <w:sz w:val="16"/>
                <w:lang w:val="ru-RU"/>
              </w:rPr>
              <w:t>………………….2</w:t>
            </w:r>
          </w:p>
          <w:p w14:paraId="1D685565" w14:textId="77777777" w:rsidR="007F78EA" w:rsidRPr="00DB75DD" w:rsidRDefault="007F78EA" w:rsidP="009D43D0">
            <w:pPr>
              <w:rPr>
                <w:rFonts w:eastAsia="SimSun"/>
                <w:sz w:val="16"/>
                <w:lang w:val="ru-RU"/>
              </w:rPr>
            </w:pPr>
            <w:r w:rsidRPr="00DB75DD">
              <w:rPr>
                <w:rFonts w:eastAsia="SimSun"/>
                <w:sz w:val="16"/>
                <w:lang w:val="ru-RU"/>
              </w:rPr>
              <w:t>солома/плетёная солома</w:t>
            </w:r>
            <w:r>
              <w:rPr>
                <w:rFonts w:eastAsia="SimSun"/>
                <w:sz w:val="16"/>
                <w:lang w:val="ru-RU"/>
              </w:rPr>
              <w:t>………..3</w:t>
            </w:r>
          </w:p>
          <w:p w14:paraId="46A0C5F7" w14:textId="77777777" w:rsidR="007F78EA" w:rsidRPr="00DB75DD" w:rsidRDefault="007F78EA" w:rsidP="009D43D0">
            <w:pPr>
              <w:rPr>
                <w:rFonts w:eastAsia="SimSun"/>
                <w:sz w:val="16"/>
                <w:lang w:val="ru-RU"/>
              </w:rPr>
            </w:pPr>
            <w:r w:rsidRPr="00DB75DD">
              <w:rPr>
                <w:rFonts w:eastAsia="SimSun"/>
                <w:sz w:val="16"/>
                <w:lang w:val="ru-RU"/>
              </w:rPr>
              <w:t xml:space="preserve">незаконченные стены </w:t>
            </w:r>
          </w:p>
          <w:p w14:paraId="20D774C1" w14:textId="77777777" w:rsidR="007F78EA" w:rsidRPr="00DB75DD" w:rsidRDefault="007F78EA" w:rsidP="009D43D0">
            <w:pPr>
              <w:rPr>
                <w:rFonts w:eastAsia="SimSun"/>
                <w:sz w:val="16"/>
                <w:lang w:val="ru-RU"/>
              </w:rPr>
            </w:pPr>
            <w:r w:rsidRPr="00DB75DD">
              <w:rPr>
                <w:rFonts w:eastAsia="SimSun"/>
                <w:sz w:val="16"/>
                <w:lang w:val="ru-RU"/>
              </w:rPr>
              <w:t>глиняные кирпичи</w:t>
            </w:r>
            <w:r>
              <w:rPr>
                <w:rFonts w:eastAsia="SimSun"/>
                <w:sz w:val="16"/>
                <w:lang w:val="ru-RU"/>
              </w:rPr>
              <w:t>………………4</w:t>
            </w:r>
          </w:p>
          <w:p w14:paraId="04A6CE02" w14:textId="77777777" w:rsidR="007F78EA" w:rsidRPr="00DB75DD" w:rsidRDefault="007F78EA" w:rsidP="009D43D0">
            <w:pPr>
              <w:rPr>
                <w:rFonts w:eastAsia="SimSun"/>
                <w:sz w:val="16"/>
                <w:lang w:val="ru-RU"/>
              </w:rPr>
            </w:pPr>
            <w:r w:rsidRPr="00DB75DD">
              <w:rPr>
                <w:rFonts w:eastAsia="SimSun"/>
                <w:sz w:val="16"/>
                <w:lang w:val="ru-RU"/>
              </w:rPr>
              <w:t>фанера, вторично используемая древесина</w:t>
            </w:r>
            <w:r>
              <w:rPr>
                <w:rFonts w:eastAsia="SimSun"/>
                <w:sz w:val="16"/>
                <w:lang w:val="ru-RU"/>
              </w:rPr>
              <w:t>…….5</w:t>
            </w:r>
          </w:p>
          <w:p w14:paraId="0E39D78E" w14:textId="77777777" w:rsidR="007F78EA" w:rsidRPr="00DB75DD" w:rsidRDefault="007F78EA" w:rsidP="009D43D0">
            <w:pPr>
              <w:rPr>
                <w:rFonts w:eastAsia="SimSun"/>
                <w:sz w:val="16"/>
                <w:lang w:val="ru-RU"/>
              </w:rPr>
            </w:pPr>
            <w:r w:rsidRPr="00DB75DD">
              <w:rPr>
                <w:rFonts w:eastAsia="SimSun"/>
                <w:sz w:val="16"/>
                <w:lang w:val="ru-RU"/>
              </w:rPr>
              <w:t>картон, пластик</w:t>
            </w:r>
            <w:r>
              <w:rPr>
                <w:rFonts w:eastAsia="SimSun"/>
                <w:sz w:val="16"/>
                <w:lang w:val="ru-RU"/>
              </w:rPr>
              <w:t>…………………6</w:t>
            </w:r>
          </w:p>
          <w:p w14:paraId="5C0F183C" w14:textId="77777777" w:rsidR="007F78EA" w:rsidRPr="00DB75DD" w:rsidRDefault="007F78EA" w:rsidP="009D43D0">
            <w:pPr>
              <w:rPr>
                <w:rFonts w:eastAsia="SimSun"/>
                <w:sz w:val="16"/>
                <w:lang w:val="ru-RU"/>
              </w:rPr>
            </w:pPr>
          </w:p>
          <w:p w14:paraId="4A2191BC" w14:textId="77777777" w:rsidR="007F78EA" w:rsidRPr="00DB75DD" w:rsidRDefault="007F78EA" w:rsidP="009D43D0">
            <w:pPr>
              <w:rPr>
                <w:rFonts w:eastAsia="SimSun"/>
                <w:sz w:val="16"/>
                <w:lang w:val="ru-RU"/>
              </w:rPr>
            </w:pPr>
          </w:p>
          <w:p w14:paraId="04E0AE45" w14:textId="77777777" w:rsidR="007F78EA" w:rsidRPr="00DB75DD" w:rsidRDefault="007F78EA" w:rsidP="009D43D0">
            <w:pPr>
              <w:rPr>
                <w:rFonts w:eastAsia="SimSun"/>
                <w:sz w:val="16"/>
                <w:lang w:val="ru-RU"/>
              </w:rPr>
            </w:pPr>
            <w:r w:rsidRPr="00DB75DD">
              <w:rPr>
                <w:rFonts w:eastAsia="SimSun"/>
                <w:sz w:val="16"/>
                <w:lang w:val="ru-RU"/>
              </w:rPr>
              <w:t>готовые стены</w:t>
            </w:r>
          </w:p>
          <w:p w14:paraId="3A8A3FCB" w14:textId="77777777" w:rsidR="007F78EA" w:rsidRPr="00DB75DD" w:rsidRDefault="007F78EA" w:rsidP="009D43D0">
            <w:pPr>
              <w:rPr>
                <w:rFonts w:eastAsia="SimSun"/>
                <w:sz w:val="16"/>
                <w:lang w:val="ru-RU"/>
              </w:rPr>
            </w:pPr>
            <w:r w:rsidRPr="00DB75DD">
              <w:rPr>
                <w:rFonts w:eastAsia="SimSun"/>
                <w:sz w:val="16"/>
                <w:lang w:val="ru-RU"/>
              </w:rPr>
              <w:t>цементные или каменные блоки</w:t>
            </w:r>
            <w:r>
              <w:rPr>
                <w:rFonts w:eastAsia="SimSun"/>
                <w:sz w:val="16"/>
                <w:lang w:val="ru-RU"/>
              </w:rPr>
              <w:t>…7</w:t>
            </w:r>
          </w:p>
          <w:p w14:paraId="64BE2776" w14:textId="77777777" w:rsidR="007F78EA" w:rsidRPr="00DB75DD" w:rsidRDefault="007F78EA" w:rsidP="009D43D0">
            <w:pPr>
              <w:rPr>
                <w:rFonts w:eastAsia="SimSun"/>
                <w:sz w:val="16"/>
                <w:lang w:val="ru-RU"/>
              </w:rPr>
            </w:pPr>
            <w:r w:rsidRPr="00DB75DD">
              <w:rPr>
                <w:rFonts w:eastAsia="SimSun"/>
                <w:sz w:val="16"/>
                <w:lang w:val="ru-RU"/>
              </w:rPr>
              <w:t>кирпичи</w:t>
            </w:r>
            <w:r>
              <w:rPr>
                <w:rFonts w:eastAsia="SimSun"/>
                <w:sz w:val="16"/>
                <w:lang w:val="ru-RU"/>
              </w:rPr>
              <w:t>……………………………8</w:t>
            </w:r>
          </w:p>
          <w:p w14:paraId="6DFCB61A" w14:textId="77777777" w:rsidR="007F78EA" w:rsidRPr="00DB75DD" w:rsidRDefault="007F78EA" w:rsidP="009D43D0">
            <w:pPr>
              <w:rPr>
                <w:rFonts w:eastAsia="SimSun"/>
                <w:sz w:val="16"/>
                <w:lang w:val="ru-RU"/>
              </w:rPr>
            </w:pPr>
            <w:r w:rsidRPr="00DB75DD">
              <w:rPr>
                <w:rFonts w:eastAsia="SimSun"/>
                <w:sz w:val="16"/>
                <w:lang w:val="ru-RU"/>
              </w:rPr>
              <w:t>деревянные доски / черепица</w:t>
            </w:r>
            <w:r>
              <w:rPr>
                <w:rFonts w:eastAsia="SimSun"/>
                <w:sz w:val="16"/>
                <w:lang w:val="ru-RU"/>
              </w:rPr>
              <w:t>…….9</w:t>
            </w:r>
          </w:p>
          <w:p w14:paraId="12E2F44A" w14:textId="77777777" w:rsidR="007F78EA" w:rsidRPr="00DB75DD" w:rsidRDefault="007F78EA" w:rsidP="009D43D0">
            <w:pPr>
              <w:rPr>
                <w:rFonts w:eastAsia="SimSun"/>
                <w:sz w:val="16"/>
                <w:lang w:val="ru-RU"/>
              </w:rPr>
            </w:pPr>
            <w:r w:rsidRPr="00DB75DD">
              <w:rPr>
                <w:rFonts w:eastAsia="SimSun"/>
                <w:sz w:val="16"/>
                <w:lang w:val="ru-RU"/>
              </w:rPr>
              <w:t>другое (указать)</w:t>
            </w:r>
            <w:r>
              <w:rPr>
                <w:rFonts w:eastAsia="SimSun"/>
                <w:sz w:val="16"/>
                <w:lang w:val="ru-RU"/>
              </w:rPr>
              <w:t>………………..10</w:t>
            </w:r>
          </w:p>
        </w:tc>
        <w:tc>
          <w:tcPr>
            <w:tcW w:w="838" w:type="dxa"/>
            <w:gridSpan w:val="2"/>
            <w:tcBorders>
              <w:top w:val="single" w:sz="6" w:space="0" w:color="auto"/>
            </w:tcBorders>
          </w:tcPr>
          <w:p w14:paraId="27C283A4" w14:textId="77777777" w:rsidR="007F78EA" w:rsidRPr="00DB75DD" w:rsidRDefault="007F78EA" w:rsidP="009D43D0">
            <w:pPr>
              <w:contextualSpacing/>
              <w:jc w:val="center"/>
              <w:rPr>
                <w:rFonts w:eastAsia="SimSun"/>
                <w:lang w:val="ru-RU" w:bidi="en-US"/>
              </w:rPr>
            </w:pPr>
          </w:p>
        </w:tc>
      </w:tr>
      <w:tr w:rsidR="007F78EA" w:rsidRPr="005A5110" w14:paraId="4CCA4D3D" w14:textId="77777777" w:rsidTr="009D43D0">
        <w:tblPrEx>
          <w:tblBorders>
            <w:top w:val="none" w:sz="0" w:space="0" w:color="auto"/>
          </w:tblBorders>
        </w:tblPrEx>
        <w:trPr>
          <w:trHeight w:val="113"/>
        </w:trPr>
        <w:tc>
          <w:tcPr>
            <w:tcW w:w="6007" w:type="dxa"/>
            <w:shd w:val="clear" w:color="auto" w:fill="D9D9D9" w:themeFill="background1" w:themeFillShade="D9"/>
          </w:tcPr>
          <w:p w14:paraId="11B8980F" w14:textId="77777777" w:rsidR="007F78EA" w:rsidRPr="00C63E60" w:rsidRDefault="007F78EA" w:rsidP="00503998">
            <w:pPr>
              <w:numPr>
                <w:ilvl w:val="0"/>
                <w:numId w:val="41"/>
              </w:numPr>
              <w:ind w:left="769"/>
              <w:contextualSpacing/>
              <w:rPr>
                <w:rFonts w:eastAsia="SimSun"/>
                <w:lang w:val="ru-RU"/>
              </w:rPr>
            </w:pPr>
            <w:r w:rsidRPr="00C63E60">
              <w:rPr>
                <w:lang w:val="ru-RU"/>
              </w:rPr>
              <w:t>Какой тип напольного покрытия установлен в туалете?</w:t>
            </w:r>
          </w:p>
        </w:tc>
        <w:tc>
          <w:tcPr>
            <w:tcW w:w="3842" w:type="dxa"/>
            <w:shd w:val="clear" w:color="auto" w:fill="D9D9D9" w:themeFill="background1" w:themeFillShade="D9"/>
          </w:tcPr>
          <w:p w14:paraId="71AE3D0E" w14:textId="77777777" w:rsidR="007F78EA" w:rsidRPr="008C35A4" w:rsidRDefault="007F78EA" w:rsidP="009D43D0">
            <w:pPr>
              <w:tabs>
                <w:tab w:val="right" w:leader="dot" w:pos="3942"/>
              </w:tabs>
              <w:ind w:left="216" w:hanging="216"/>
              <w:rPr>
                <w:sz w:val="16"/>
                <w:lang w:val="ru-RU"/>
              </w:rPr>
            </w:pPr>
            <w:r w:rsidRPr="008C35A4">
              <w:rPr>
                <w:sz w:val="16"/>
                <w:lang w:val="ru-RU"/>
              </w:rPr>
              <w:t>земля / песок / глина</w:t>
            </w:r>
            <w:r>
              <w:rPr>
                <w:sz w:val="16"/>
                <w:lang w:val="ru-RU"/>
              </w:rPr>
              <w:t>…………1</w:t>
            </w:r>
          </w:p>
          <w:p w14:paraId="44693879" w14:textId="77777777" w:rsidR="007F78EA" w:rsidRPr="008C35A4" w:rsidRDefault="007F78EA" w:rsidP="009D43D0">
            <w:pPr>
              <w:tabs>
                <w:tab w:val="right" w:leader="dot" w:pos="3942"/>
              </w:tabs>
              <w:ind w:left="216" w:hanging="216"/>
              <w:rPr>
                <w:sz w:val="16"/>
                <w:lang w:val="ru-RU"/>
              </w:rPr>
            </w:pPr>
            <w:r w:rsidRPr="008C35A4">
              <w:rPr>
                <w:sz w:val="16"/>
                <w:lang w:val="ru-RU"/>
              </w:rPr>
              <w:t>деревянные доски</w:t>
            </w:r>
            <w:r>
              <w:rPr>
                <w:sz w:val="16"/>
                <w:lang w:val="ru-RU"/>
              </w:rPr>
              <w:t>…………….2</w:t>
            </w:r>
          </w:p>
          <w:p w14:paraId="13A85380" w14:textId="77777777" w:rsidR="007F78EA" w:rsidRPr="008C35A4" w:rsidRDefault="007F78EA" w:rsidP="009D43D0">
            <w:pPr>
              <w:tabs>
                <w:tab w:val="right" w:leader="dot" w:pos="3942"/>
              </w:tabs>
              <w:ind w:left="216" w:hanging="216"/>
              <w:rPr>
                <w:sz w:val="16"/>
                <w:lang w:val="ru-RU"/>
              </w:rPr>
            </w:pPr>
            <w:r w:rsidRPr="008C35A4">
              <w:rPr>
                <w:sz w:val="16"/>
                <w:lang w:val="ru-RU"/>
              </w:rPr>
              <w:t>кирпич</w:t>
            </w:r>
            <w:r>
              <w:rPr>
                <w:sz w:val="16"/>
                <w:lang w:val="ru-RU"/>
              </w:rPr>
              <w:t>…………………………3</w:t>
            </w:r>
          </w:p>
          <w:p w14:paraId="3B980B4D" w14:textId="77777777" w:rsidR="007F78EA" w:rsidRPr="008C35A4" w:rsidRDefault="007F78EA" w:rsidP="009D43D0">
            <w:pPr>
              <w:tabs>
                <w:tab w:val="right" w:leader="dot" w:pos="3942"/>
              </w:tabs>
              <w:ind w:left="216" w:hanging="216"/>
              <w:rPr>
                <w:sz w:val="16"/>
                <w:lang w:val="ru-RU"/>
              </w:rPr>
            </w:pPr>
            <w:r w:rsidRPr="008C35A4">
              <w:rPr>
                <w:sz w:val="16"/>
                <w:lang w:val="ru-RU"/>
              </w:rPr>
              <w:t>керамическая плитка</w:t>
            </w:r>
            <w:r>
              <w:rPr>
                <w:sz w:val="16"/>
                <w:lang w:val="ru-RU"/>
              </w:rPr>
              <w:t>…………4</w:t>
            </w:r>
          </w:p>
          <w:p w14:paraId="52F64C7B" w14:textId="77777777" w:rsidR="007F78EA" w:rsidRPr="008C35A4" w:rsidRDefault="007F78EA" w:rsidP="009D43D0">
            <w:pPr>
              <w:tabs>
                <w:tab w:val="right" w:leader="dot" w:pos="3942"/>
              </w:tabs>
              <w:ind w:left="216" w:hanging="216"/>
              <w:rPr>
                <w:sz w:val="16"/>
                <w:lang w:val="ru-RU"/>
              </w:rPr>
            </w:pPr>
            <w:r w:rsidRPr="008C35A4">
              <w:rPr>
                <w:sz w:val="16"/>
                <w:lang w:val="ru-RU"/>
              </w:rPr>
              <w:t>бетон</w:t>
            </w:r>
            <w:r>
              <w:rPr>
                <w:sz w:val="16"/>
                <w:lang w:val="ru-RU"/>
              </w:rPr>
              <w:t>……………………………5</w:t>
            </w:r>
          </w:p>
          <w:p w14:paraId="4DE0FDC6" w14:textId="77777777" w:rsidR="007F78EA" w:rsidRPr="008C35A4" w:rsidRDefault="007F78EA" w:rsidP="009D43D0">
            <w:pPr>
              <w:tabs>
                <w:tab w:val="right" w:leader="dot" w:pos="3942"/>
              </w:tabs>
              <w:ind w:left="216" w:hanging="216"/>
              <w:rPr>
                <w:sz w:val="16"/>
                <w:lang w:val="ru-RU"/>
              </w:rPr>
            </w:pPr>
            <w:r w:rsidRPr="008C35A4">
              <w:rPr>
                <w:sz w:val="16"/>
                <w:lang w:val="ru-RU"/>
              </w:rPr>
              <w:t>другое (указать)</w:t>
            </w:r>
            <w:r>
              <w:rPr>
                <w:sz w:val="16"/>
                <w:lang w:val="ru-RU"/>
              </w:rPr>
              <w:t>……………….6</w:t>
            </w:r>
          </w:p>
        </w:tc>
        <w:tc>
          <w:tcPr>
            <w:tcW w:w="838" w:type="dxa"/>
            <w:gridSpan w:val="2"/>
          </w:tcPr>
          <w:p w14:paraId="4B746EC5" w14:textId="77777777" w:rsidR="007F78EA" w:rsidRPr="008C35A4" w:rsidRDefault="007F78EA" w:rsidP="009D43D0">
            <w:pPr>
              <w:contextualSpacing/>
              <w:jc w:val="center"/>
              <w:rPr>
                <w:rFonts w:eastAsia="SimSun"/>
                <w:lang w:val="ru-RU" w:bidi="en-US"/>
              </w:rPr>
            </w:pPr>
          </w:p>
        </w:tc>
      </w:tr>
      <w:tr w:rsidR="007F78EA" w:rsidRPr="009242AB" w14:paraId="490E1C2A" w14:textId="77777777" w:rsidTr="009D43D0">
        <w:tblPrEx>
          <w:tblBorders>
            <w:top w:val="none" w:sz="0" w:space="0" w:color="auto"/>
          </w:tblBorders>
        </w:tblPrEx>
        <w:trPr>
          <w:trHeight w:val="113"/>
        </w:trPr>
        <w:tc>
          <w:tcPr>
            <w:tcW w:w="6007" w:type="dxa"/>
            <w:shd w:val="clear" w:color="auto" w:fill="D9D9D9" w:themeFill="background1" w:themeFillShade="D9"/>
          </w:tcPr>
          <w:p w14:paraId="0801F68E" w14:textId="77777777" w:rsidR="007F78EA" w:rsidRPr="009242AB" w:rsidRDefault="007F78EA" w:rsidP="00503998">
            <w:pPr>
              <w:numPr>
                <w:ilvl w:val="0"/>
                <w:numId w:val="41"/>
              </w:numPr>
              <w:ind w:left="769"/>
              <w:contextualSpacing/>
              <w:rPr>
                <w:rFonts w:eastAsia="SimSun"/>
              </w:rPr>
            </w:pPr>
            <w:r w:rsidRPr="007145AA">
              <w:t>Какая крыша у туалета?</w:t>
            </w:r>
          </w:p>
        </w:tc>
        <w:tc>
          <w:tcPr>
            <w:tcW w:w="3842" w:type="dxa"/>
            <w:shd w:val="clear" w:color="auto" w:fill="D9D9D9" w:themeFill="background1" w:themeFillShade="D9"/>
          </w:tcPr>
          <w:p w14:paraId="4E5C4D72" w14:textId="77777777" w:rsidR="007F78EA" w:rsidRPr="008C35A4" w:rsidRDefault="007F78EA" w:rsidP="009D43D0">
            <w:pPr>
              <w:tabs>
                <w:tab w:val="right" w:leader="dot" w:pos="3942"/>
              </w:tabs>
              <w:ind w:left="216" w:hanging="216"/>
              <w:rPr>
                <w:sz w:val="16"/>
                <w:lang w:val="ru-RU"/>
              </w:rPr>
            </w:pPr>
            <w:r w:rsidRPr="008C35A4">
              <w:rPr>
                <w:sz w:val="16"/>
                <w:lang w:val="en-GB"/>
              </w:rPr>
              <w:t>тростниковая крыша</w:t>
            </w:r>
            <w:r>
              <w:rPr>
                <w:sz w:val="16"/>
                <w:lang w:val="ru-RU"/>
              </w:rPr>
              <w:t>……………1</w:t>
            </w:r>
          </w:p>
          <w:p w14:paraId="46140088" w14:textId="77777777" w:rsidR="007F78EA" w:rsidRPr="008C35A4" w:rsidRDefault="007F78EA" w:rsidP="009D43D0">
            <w:pPr>
              <w:tabs>
                <w:tab w:val="right" w:leader="dot" w:pos="3942"/>
              </w:tabs>
              <w:ind w:left="216" w:hanging="216"/>
              <w:rPr>
                <w:sz w:val="16"/>
                <w:lang w:val="ru-RU"/>
              </w:rPr>
            </w:pPr>
            <w:r w:rsidRPr="008C35A4">
              <w:rPr>
                <w:sz w:val="16"/>
                <w:lang w:val="en-GB"/>
              </w:rPr>
              <w:t>циновки</w:t>
            </w:r>
            <w:r>
              <w:rPr>
                <w:sz w:val="16"/>
                <w:lang w:val="ru-RU"/>
              </w:rPr>
              <w:t>………………2</w:t>
            </w:r>
          </w:p>
          <w:p w14:paraId="08652D63" w14:textId="77777777" w:rsidR="007F78EA" w:rsidRPr="008C35A4" w:rsidRDefault="007F78EA" w:rsidP="009D43D0">
            <w:pPr>
              <w:tabs>
                <w:tab w:val="right" w:leader="dot" w:pos="3942"/>
              </w:tabs>
              <w:ind w:left="216" w:hanging="216"/>
              <w:rPr>
                <w:sz w:val="16"/>
                <w:lang w:val="ru-RU"/>
              </w:rPr>
            </w:pPr>
            <w:r w:rsidRPr="008C35A4">
              <w:rPr>
                <w:sz w:val="16"/>
                <w:lang w:val="en-GB"/>
              </w:rPr>
              <w:t>деревянные доски</w:t>
            </w:r>
            <w:r>
              <w:rPr>
                <w:sz w:val="16"/>
                <w:lang w:val="ru-RU"/>
              </w:rPr>
              <w:t>……………..3</w:t>
            </w:r>
          </w:p>
          <w:p w14:paraId="2C8AE97C" w14:textId="77777777" w:rsidR="007F78EA" w:rsidRPr="008C35A4" w:rsidRDefault="007F78EA" w:rsidP="009D43D0">
            <w:pPr>
              <w:tabs>
                <w:tab w:val="right" w:leader="dot" w:pos="3942"/>
              </w:tabs>
              <w:ind w:left="216" w:hanging="216"/>
              <w:rPr>
                <w:sz w:val="16"/>
                <w:lang w:val="ru-RU"/>
              </w:rPr>
            </w:pPr>
            <w:r w:rsidRPr="008C35A4">
              <w:rPr>
                <w:sz w:val="16"/>
                <w:lang w:val="en-GB"/>
              </w:rPr>
              <w:t>брезент, пластик</w:t>
            </w:r>
            <w:r>
              <w:rPr>
                <w:sz w:val="16"/>
                <w:lang w:val="ru-RU"/>
              </w:rPr>
              <w:t>……………4</w:t>
            </w:r>
          </w:p>
          <w:p w14:paraId="682C0E90" w14:textId="77777777" w:rsidR="007F78EA" w:rsidRPr="008C35A4" w:rsidRDefault="007F78EA" w:rsidP="009D43D0">
            <w:pPr>
              <w:tabs>
                <w:tab w:val="right" w:leader="dot" w:pos="3942"/>
              </w:tabs>
              <w:ind w:left="216" w:hanging="216"/>
              <w:rPr>
                <w:sz w:val="16"/>
                <w:lang w:val="ru-RU"/>
              </w:rPr>
            </w:pPr>
            <w:r w:rsidRPr="008C35A4">
              <w:rPr>
                <w:sz w:val="16"/>
                <w:lang w:val="en-GB"/>
              </w:rPr>
              <w:t>полотнище</w:t>
            </w:r>
            <w:r>
              <w:rPr>
                <w:sz w:val="16"/>
                <w:lang w:val="ru-RU"/>
              </w:rPr>
              <w:t>……………5</w:t>
            </w:r>
          </w:p>
          <w:p w14:paraId="7D37A651" w14:textId="77777777" w:rsidR="007F78EA" w:rsidRPr="008C35A4" w:rsidRDefault="007F78EA" w:rsidP="009D43D0">
            <w:pPr>
              <w:tabs>
                <w:tab w:val="right" w:leader="dot" w:pos="3942"/>
              </w:tabs>
              <w:ind w:left="216" w:hanging="216"/>
              <w:rPr>
                <w:sz w:val="16"/>
                <w:lang w:val="ru-RU"/>
              </w:rPr>
            </w:pPr>
            <w:r w:rsidRPr="008C35A4">
              <w:rPr>
                <w:sz w:val="16"/>
                <w:lang w:val="en-GB"/>
              </w:rPr>
              <w:t>цинк, металл, олово</w:t>
            </w:r>
            <w:r>
              <w:rPr>
                <w:sz w:val="16"/>
                <w:lang w:val="en-GB"/>
              </w:rPr>
              <w:t>…</w:t>
            </w:r>
            <w:r>
              <w:rPr>
                <w:sz w:val="16"/>
                <w:lang w:val="ru-RU"/>
              </w:rPr>
              <w:t>……………….6</w:t>
            </w:r>
          </w:p>
          <w:p w14:paraId="5AF462DE" w14:textId="77777777" w:rsidR="007F78EA" w:rsidRPr="008C35A4" w:rsidRDefault="007F78EA" w:rsidP="009D43D0">
            <w:pPr>
              <w:tabs>
                <w:tab w:val="right" w:leader="dot" w:pos="3942"/>
              </w:tabs>
              <w:ind w:left="216" w:hanging="216"/>
              <w:rPr>
                <w:sz w:val="16"/>
                <w:lang w:val="ru-RU"/>
              </w:rPr>
            </w:pPr>
            <w:r w:rsidRPr="008C35A4">
              <w:rPr>
                <w:sz w:val="16"/>
                <w:lang w:val="en-GB"/>
              </w:rPr>
              <w:t>древесина</w:t>
            </w:r>
            <w:r>
              <w:rPr>
                <w:sz w:val="16"/>
                <w:lang w:val="ru-RU"/>
              </w:rPr>
              <w:t>………………….7</w:t>
            </w:r>
          </w:p>
          <w:p w14:paraId="6C81B8C9" w14:textId="77777777" w:rsidR="007F78EA" w:rsidRPr="008C35A4" w:rsidRDefault="007F78EA" w:rsidP="009D43D0">
            <w:pPr>
              <w:tabs>
                <w:tab w:val="right" w:leader="dot" w:pos="3942"/>
              </w:tabs>
              <w:ind w:left="216" w:hanging="216"/>
              <w:rPr>
                <w:sz w:val="16"/>
                <w:lang w:val="ru-RU"/>
              </w:rPr>
            </w:pPr>
            <w:r w:rsidRPr="008C35A4">
              <w:rPr>
                <w:sz w:val="16"/>
                <w:lang w:val="en-GB"/>
              </w:rPr>
              <w:t>керамическая плитка</w:t>
            </w:r>
            <w:r>
              <w:rPr>
                <w:sz w:val="16"/>
                <w:lang w:val="ru-RU"/>
              </w:rPr>
              <w:t>…………….8</w:t>
            </w:r>
          </w:p>
          <w:p w14:paraId="479AE491" w14:textId="77777777" w:rsidR="007F78EA" w:rsidRPr="008C35A4" w:rsidRDefault="007F78EA" w:rsidP="009D43D0">
            <w:pPr>
              <w:tabs>
                <w:tab w:val="right" w:leader="dot" w:pos="3942"/>
              </w:tabs>
              <w:ind w:left="216" w:hanging="216"/>
              <w:rPr>
                <w:sz w:val="16"/>
                <w:lang w:val="ru-RU"/>
              </w:rPr>
            </w:pPr>
            <w:r w:rsidRPr="008C35A4">
              <w:rPr>
                <w:sz w:val="16"/>
                <w:lang w:val="en-GB"/>
              </w:rPr>
              <w:t>Бетон, цемент</w:t>
            </w:r>
            <w:r>
              <w:rPr>
                <w:sz w:val="16"/>
                <w:lang w:val="ru-RU"/>
              </w:rPr>
              <w:t>…………….9</w:t>
            </w:r>
          </w:p>
          <w:p w14:paraId="1C3F57BC" w14:textId="77777777" w:rsidR="007F78EA" w:rsidRPr="008C35A4" w:rsidRDefault="007F78EA" w:rsidP="009D43D0">
            <w:pPr>
              <w:tabs>
                <w:tab w:val="right" w:leader="dot" w:pos="3942"/>
              </w:tabs>
              <w:ind w:left="216" w:hanging="216"/>
              <w:rPr>
                <w:sz w:val="16"/>
                <w:lang w:val="ru-RU"/>
              </w:rPr>
            </w:pPr>
            <w:r w:rsidRPr="008C35A4">
              <w:rPr>
                <w:sz w:val="16"/>
                <w:lang w:val="en-GB"/>
              </w:rPr>
              <w:t>асбестовые листы, битумная черепица</w:t>
            </w:r>
            <w:r>
              <w:rPr>
                <w:sz w:val="16"/>
                <w:lang w:val="ru-RU"/>
              </w:rPr>
              <w:t>………10</w:t>
            </w:r>
          </w:p>
          <w:p w14:paraId="45157E98" w14:textId="77777777" w:rsidR="007F78EA" w:rsidRPr="008C35A4" w:rsidRDefault="007F78EA" w:rsidP="009D43D0">
            <w:pPr>
              <w:tabs>
                <w:tab w:val="right" w:leader="dot" w:pos="3942"/>
              </w:tabs>
              <w:ind w:left="216" w:hanging="216"/>
              <w:rPr>
                <w:sz w:val="16"/>
                <w:lang w:val="ru-RU"/>
              </w:rPr>
            </w:pPr>
            <w:r w:rsidRPr="008C35A4">
              <w:rPr>
                <w:sz w:val="16"/>
                <w:lang w:val="en-GB"/>
              </w:rPr>
              <w:t>камень</w:t>
            </w:r>
            <w:r>
              <w:rPr>
                <w:sz w:val="16"/>
                <w:lang w:val="ru-RU"/>
              </w:rPr>
              <w:t>……………….11</w:t>
            </w:r>
          </w:p>
          <w:p w14:paraId="64A66901" w14:textId="77777777" w:rsidR="007F78EA" w:rsidRPr="008C35A4" w:rsidRDefault="007F78EA" w:rsidP="009D43D0">
            <w:pPr>
              <w:tabs>
                <w:tab w:val="right" w:leader="dot" w:pos="3942"/>
              </w:tabs>
              <w:ind w:left="216" w:hanging="216"/>
              <w:rPr>
                <w:sz w:val="16"/>
                <w:lang w:val="ru-RU"/>
              </w:rPr>
            </w:pPr>
            <w:r w:rsidRPr="008C35A4">
              <w:rPr>
                <w:sz w:val="16"/>
                <w:lang w:val="en-GB"/>
              </w:rPr>
              <w:t>нет крыши</w:t>
            </w:r>
            <w:r>
              <w:rPr>
                <w:sz w:val="16"/>
                <w:lang w:val="ru-RU"/>
              </w:rPr>
              <w:t>………………………..12</w:t>
            </w:r>
          </w:p>
          <w:p w14:paraId="5F1738C2" w14:textId="77777777" w:rsidR="007F78EA" w:rsidRPr="008C35A4" w:rsidRDefault="007F78EA" w:rsidP="009D43D0">
            <w:pPr>
              <w:tabs>
                <w:tab w:val="right" w:leader="dot" w:pos="3942"/>
              </w:tabs>
              <w:ind w:left="432" w:hanging="216"/>
              <w:rPr>
                <w:sz w:val="16"/>
                <w:lang w:val="ru-RU"/>
              </w:rPr>
            </w:pPr>
            <w:r w:rsidRPr="008C35A4">
              <w:rPr>
                <w:sz w:val="16"/>
                <w:lang w:val="en-GB"/>
              </w:rPr>
              <w:t>другое (указать)</w:t>
            </w:r>
            <w:r>
              <w:rPr>
                <w:sz w:val="16"/>
                <w:lang w:val="ru-RU"/>
              </w:rPr>
              <w:t>……………..13</w:t>
            </w:r>
          </w:p>
        </w:tc>
        <w:tc>
          <w:tcPr>
            <w:tcW w:w="838" w:type="dxa"/>
            <w:gridSpan w:val="2"/>
          </w:tcPr>
          <w:p w14:paraId="18E94BD0" w14:textId="77777777" w:rsidR="007F78EA" w:rsidRPr="009242AB" w:rsidRDefault="007F78EA" w:rsidP="009D43D0">
            <w:pPr>
              <w:contextualSpacing/>
              <w:jc w:val="center"/>
              <w:rPr>
                <w:rFonts w:eastAsia="SimSun"/>
                <w:lang w:bidi="en-US"/>
              </w:rPr>
            </w:pPr>
          </w:p>
        </w:tc>
      </w:tr>
      <w:tr w:rsidR="007F78EA" w:rsidRPr="005A5110" w14:paraId="0FB63A96" w14:textId="77777777" w:rsidTr="009D43D0">
        <w:tblPrEx>
          <w:tblBorders>
            <w:top w:val="none" w:sz="0" w:space="0" w:color="auto"/>
          </w:tblBorders>
        </w:tblPrEx>
        <w:trPr>
          <w:trHeight w:val="113"/>
        </w:trPr>
        <w:tc>
          <w:tcPr>
            <w:tcW w:w="6007" w:type="dxa"/>
            <w:shd w:val="clear" w:color="auto" w:fill="D9D9D9" w:themeFill="background1" w:themeFillShade="D9"/>
          </w:tcPr>
          <w:p w14:paraId="3D5B5A8A" w14:textId="77777777" w:rsidR="007F78EA" w:rsidRPr="00C63E60" w:rsidRDefault="007F78EA" w:rsidP="00503998">
            <w:pPr>
              <w:numPr>
                <w:ilvl w:val="0"/>
                <w:numId w:val="41"/>
              </w:numPr>
              <w:ind w:left="769"/>
              <w:contextualSpacing/>
              <w:rPr>
                <w:rFonts w:eastAsia="SimSun"/>
                <w:lang w:val="ru-RU"/>
              </w:rPr>
            </w:pPr>
            <w:r w:rsidRPr="00C63E60">
              <w:rPr>
                <w:lang w:val="ru-RU"/>
              </w:rPr>
              <w:t>Из чего сделана дверь туалета?</w:t>
            </w:r>
          </w:p>
        </w:tc>
        <w:tc>
          <w:tcPr>
            <w:tcW w:w="3842" w:type="dxa"/>
            <w:shd w:val="clear" w:color="auto" w:fill="D9D9D9" w:themeFill="background1" w:themeFillShade="D9"/>
          </w:tcPr>
          <w:p w14:paraId="74AD2D75" w14:textId="77777777" w:rsidR="007F78EA" w:rsidRPr="00CE723B" w:rsidRDefault="007F78EA" w:rsidP="009D43D0">
            <w:pPr>
              <w:tabs>
                <w:tab w:val="right" w:leader="dot" w:pos="3942"/>
              </w:tabs>
              <w:ind w:left="216" w:hanging="216"/>
              <w:rPr>
                <w:sz w:val="16"/>
                <w:lang w:val="ru-RU"/>
              </w:rPr>
            </w:pPr>
            <w:r w:rsidRPr="00CE723B">
              <w:rPr>
                <w:sz w:val="16"/>
                <w:lang w:val="ru-RU"/>
              </w:rPr>
              <w:t>металлический лист</w:t>
            </w:r>
            <w:r>
              <w:rPr>
                <w:sz w:val="16"/>
                <w:lang w:val="ru-RU"/>
              </w:rPr>
              <w:t>…………1</w:t>
            </w:r>
          </w:p>
          <w:p w14:paraId="32B5CCBA" w14:textId="77777777" w:rsidR="007F78EA" w:rsidRPr="00CE723B" w:rsidRDefault="007F78EA" w:rsidP="009D43D0">
            <w:pPr>
              <w:tabs>
                <w:tab w:val="right" w:leader="dot" w:pos="3942"/>
              </w:tabs>
              <w:ind w:left="216" w:hanging="216"/>
              <w:rPr>
                <w:sz w:val="16"/>
                <w:lang w:val="ru-RU"/>
              </w:rPr>
            </w:pPr>
            <w:r w:rsidRPr="00CE723B">
              <w:rPr>
                <w:sz w:val="16"/>
                <w:lang w:val="ru-RU"/>
              </w:rPr>
              <w:t>циновки</w:t>
            </w:r>
            <w:r>
              <w:rPr>
                <w:sz w:val="16"/>
                <w:lang w:val="ru-RU"/>
              </w:rPr>
              <w:t>…………..2</w:t>
            </w:r>
          </w:p>
          <w:p w14:paraId="037BD2B7" w14:textId="77777777" w:rsidR="007F78EA" w:rsidRPr="00CE723B" w:rsidRDefault="007F78EA" w:rsidP="009D43D0">
            <w:pPr>
              <w:tabs>
                <w:tab w:val="right" w:leader="dot" w:pos="3942"/>
              </w:tabs>
              <w:ind w:left="216" w:hanging="216"/>
              <w:rPr>
                <w:sz w:val="16"/>
                <w:lang w:val="ru-RU"/>
              </w:rPr>
            </w:pPr>
            <w:r w:rsidRPr="00CE723B">
              <w:rPr>
                <w:sz w:val="16"/>
                <w:lang w:val="ru-RU"/>
              </w:rPr>
              <w:t>тканевая штора</w:t>
            </w:r>
            <w:r>
              <w:rPr>
                <w:sz w:val="16"/>
                <w:lang w:val="ru-RU"/>
              </w:rPr>
              <w:t>………………..3</w:t>
            </w:r>
          </w:p>
          <w:p w14:paraId="404F7379" w14:textId="77777777" w:rsidR="007F78EA" w:rsidRPr="00CE723B" w:rsidRDefault="007F78EA" w:rsidP="009D43D0">
            <w:pPr>
              <w:tabs>
                <w:tab w:val="right" w:leader="dot" w:pos="3942"/>
              </w:tabs>
              <w:ind w:left="216" w:hanging="216"/>
              <w:rPr>
                <w:sz w:val="16"/>
                <w:lang w:val="ru-RU"/>
              </w:rPr>
            </w:pPr>
            <w:r w:rsidRPr="00CE723B">
              <w:rPr>
                <w:sz w:val="16"/>
                <w:lang w:val="ru-RU"/>
              </w:rPr>
              <w:t>древесина</w:t>
            </w:r>
            <w:r>
              <w:rPr>
                <w:sz w:val="16"/>
                <w:lang w:val="ru-RU"/>
              </w:rPr>
              <w:t>……………….4</w:t>
            </w:r>
          </w:p>
          <w:p w14:paraId="430DBD40" w14:textId="77777777" w:rsidR="007F78EA" w:rsidRPr="00CE723B" w:rsidRDefault="007F78EA" w:rsidP="009D43D0">
            <w:pPr>
              <w:tabs>
                <w:tab w:val="right" w:leader="dot" w:pos="3942"/>
              </w:tabs>
              <w:ind w:left="216" w:hanging="216"/>
              <w:rPr>
                <w:sz w:val="16"/>
                <w:lang w:val="ru-RU"/>
              </w:rPr>
            </w:pPr>
            <w:r w:rsidRPr="00CE723B">
              <w:rPr>
                <w:sz w:val="16"/>
                <w:lang w:val="ru-RU"/>
              </w:rPr>
              <w:t>нет двери</w:t>
            </w:r>
            <w:r>
              <w:rPr>
                <w:sz w:val="16"/>
                <w:lang w:val="ru-RU"/>
              </w:rPr>
              <w:t>………………5</w:t>
            </w:r>
          </w:p>
          <w:p w14:paraId="0122275B" w14:textId="77777777" w:rsidR="007F78EA" w:rsidRPr="00CE723B" w:rsidRDefault="007F78EA" w:rsidP="009D43D0">
            <w:pPr>
              <w:tabs>
                <w:tab w:val="right" w:leader="dot" w:pos="3942"/>
              </w:tabs>
              <w:ind w:left="216" w:hanging="216"/>
              <w:rPr>
                <w:sz w:val="16"/>
                <w:lang w:val="ru-RU"/>
              </w:rPr>
            </w:pPr>
            <w:r w:rsidRPr="00CE723B">
              <w:rPr>
                <w:sz w:val="16"/>
                <w:lang w:val="ru-RU"/>
              </w:rPr>
              <w:t>другое (указать)</w:t>
            </w:r>
            <w:r>
              <w:rPr>
                <w:sz w:val="16"/>
                <w:lang w:val="ru-RU"/>
              </w:rPr>
              <w:t>……………….6</w:t>
            </w:r>
          </w:p>
        </w:tc>
        <w:tc>
          <w:tcPr>
            <w:tcW w:w="838" w:type="dxa"/>
            <w:gridSpan w:val="2"/>
          </w:tcPr>
          <w:p w14:paraId="164C7F24" w14:textId="77777777" w:rsidR="007F78EA" w:rsidRPr="00CE723B" w:rsidRDefault="007F78EA" w:rsidP="009D43D0">
            <w:pPr>
              <w:contextualSpacing/>
              <w:jc w:val="center"/>
              <w:rPr>
                <w:rFonts w:eastAsia="SimSun"/>
                <w:lang w:val="ru-RU" w:bidi="en-US"/>
              </w:rPr>
            </w:pPr>
          </w:p>
        </w:tc>
      </w:tr>
      <w:tr w:rsidR="007F78EA" w:rsidRPr="009242AB" w14:paraId="5A6DE7E0" w14:textId="77777777" w:rsidTr="009D43D0">
        <w:tblPrEx>
          <w:tblBorders>
            <w:top w:val="none" w:sz="0" w:space="0" w:color="auto"/>
          </w:tblBorders>
        </w:tblPrEx>
        <w:trPr>
          <w:trHeight w:val="113"/>
        </w:trPr>
        <w:tc>
          <w:tcPr>
            <w:tcW w:w="6007" w:type="dxa"/>
            <w:shd w:val="clear" w:color="auto" w:fill="D9D9D9" w:themeFill="background1" w:themeFillShade="D9"/>
          </w:tcPr>
          <w:p w14:paraId="5CF23570" w14:textId="77777777" w:rsidR="007F78EA" w:rsidRPr="00C63E60" w:rsidRDefault="007F78EA" w:rsidP="00503998">
            <w:pPr>
              <w:numPr>
                <w:ilvl w:val="0"/>
                <w:numId w:val="41"/>
              </w:numPr>
              <w:ind w:left="769"/>
              <w:contextualSpacing/>
              <w:rPr>
                <w:rFonts w:eastAsia="SimSun"/>
                <w:lang w:val="ru-RU"/>
              </w:rPr>
            </w:pPr>
            <w:r w:rsidRPr="00C63E60">
              <w:rPr>
                <w:lang w:val="ru-RU"/>
              </w:rPr>
              <w:t>Есть ли в туалете крышка?</w:t>
            </w:r>
          </w:p>
        </w:tc>
        <w:tc>
          <w:tcPr>
            <w:tcW w:w="3842" w:type="dxa"/>
            <w:shd w:val="clear" w:color="auto" w:fill="D9D9D9" w:themeFill="background1" w:themeFillShade="D9"/>
          </w:tcPr>
          <w:p w14:paraId="52F900EF" w14:textId="77777777" w:rsidR="007F78EA" w:rsidRPr="009242AB" w:rsidRDefault="007F78EA" w:rsidP="009D43D0">
            <w:pPr>
              <w:rPr>
                <w:rFonts w:eastAsia="SimSun"/>
                <w:sz w:val="16"/>
                <w:szCs w:val="16"/>
              </w:rPr>
            </w:pPr>
            <w:r>
              <w:rPr>
                <w:rFonts w:eastAsia="SimSun"/>
                <w:sz w:val="16"/>
                <w:szCs w:val="16"/>
              </w:rPr>
              <w:t>ДА</w:t>
            </w:r>
            <w:r w:rsidRPr="009242AB">
              <w:rPr>
                <w:rFonts w:eastAsia="SimSun"/>
                <w:sz w:val="16"/>
                <w:szCs w:val="16"/>
              </w:rPr>
              <w:t>……1</w:t>
            </w:r>
          </w:p>
          <w:p w14:paraId="35A5C0EB" w14:textId="77777777" w:rsidR="007F78EA" w:rsidRPr="009242AB" w:rsidRDefault="007F78EA" w:rsidP="009D43D0">
            <w:pPr>
              <w:tabs>
                <w:tab w:val="right" w:leader="dot" w:pos="3942"/>
              </w:tabs>
              <w:ind w:left="216" w:hanging="216"/>
              <w:rPr>
                <w:rFonts w:eastAsiaTheme="minorHAnsi" w:cs="Calibri"/>
                <w:sz w:val="16"/>
                <w:szCs w:val="16"/>
              </w:rPr>
            </w:pPr>
            <w:r>
              <w:rPr>
                <w:sz w:val="16"/>
                <w:szCs w:val="16"/>
                <w:lang w:val="ru-RU"/>
              </w:rPr>
              <w:t>НЕТ</w:t>
            </w:r>
            <w:r w:rsidRPr="009242AB">
              <w:rPr>
                <w:sz w:val="16"/>
                <w:szCs w:val="16"/>
              </w:rPr>
              <w:t>…..…2</w:t>
            </w:r>
          </w:p>
        </w:tc>
        <w:tc>
          <w:tcPr>
            <w:tcW w:w="838" w:type="dxa"/>
            <w:gridSpan w:val="2"/>
          </w:tcPr>
          <w:p w14:paraId="32E6C705" w14:textId="77777777" w:rsidR="007F78EA" w:rsidRPr="009242AB" w:rsidRDefault="007F78EA" w:rsidP="009D43D0">
            <w:pPr>
              <w:contextualSpacing/>
              <w:jc w:val="center"/>
              <w:rPr>
                <w:rFonts w:eastAsia="SimSun"/>
                <w:lang w:bidi="en-US"/>
              </w:rPr>
            </w:pPr>
          </w:p>
        </w:tc>
      </w:tr>
      <w:tr w:rsidR="007F78EA" w:rsidRPr="009242AB" w14:paraId="04614184" w14:textId="77777777" w:rsidTr="009D43D0">
        <w:tblPrEx>
          <w:tblBorders>
            <w:top w:val="none" w:sz="0" w:space="0" w:color="auto"/>
          </w:tblBorders>
        </w:tblPrEx>
        <w:trPr>
          <w:trHeight w:val="113"/>
        </w:trPr>
        <w:tc>
          <w:tcPr>
            <w:tcW w:w="6007" w:type="dxa"/>
            <w:shd w:val="clear" w:color="auto" w:fill="D9D9D9" w:themeFill="background1" w:themeFillShade="D9"/>
          </w:tcPr>
          <w:p w14:paraId="45656D24" w14:textId="77777777" w:rsidR="007F78EA" w:rsidRPr="00C63E60" w:rsidRDefault="007F78EA" w:rsidP="00503998">
            <w:pPr>
              <w:numPr>
                <w:ilvl w:val="0"/>
                <w:numId w:val="41"/>
              </w:numPr>
              <w:ind w:left="769"/>
              <w:contextualSpacing/>
              <w:rPr>
                <w:rFonts w:eastAsia="SimSun"/>
                <w:lang w:val="ru-RU"/>
              </w:rPr>
            </w:pPr>
            <w:r w:rsidRPr="00C63E60">
              <w:rPr>
                <w:lang w:val="ru-RU"/>
              </w:rPr>
              <w:t>Чаша туалета сломана, забита, забита, заблокирована обломками, камнем, листьями, грязью, бумагой и т.д.?</w:t>
            </w:r>
          </w:p>
        </w:tc>
        <w:tc>
          <w:tcPr>
            <w:tcW w:w="3842" w:type="dxa"/>
            <w:shd w:val="clear" w:color="auto" w:fill="D9D9D9" w:themeFill="background1" w:themeFillShade="D9"/>
          </w:tcPr>
          <w:p w14:paraId="5F18E614" w14:textId="77777777" w:rsidR="007F78EA" w:rsidRPr="009242AB" w:rsidRDefault="007F78EA" w:rsidP="009D43D0">
            <w:pPr>
              <w:rPr>
                <w:rFonts w:eastAsia="SimSun"/>
                <w:sz w:val="16"/>
                <w:szCs w:val="16"/>
              </w:rPr>
            </w:pPr>
            <w:r>
              <w:rPr>
                <w:rFonts w:eastAsia="SimSun"/>
                <w:sz w:val="16"/>
                <w:szCs w:val="16"/>
              </w:rPr>
              <w:t>ДА</w:t>
            </w:r>
            <w:r w:rsidRPr="009242AB">
              <w:rPr>
                <w:rFonts w:eastAsia="SimSun"/>
                <w:sz w:val="16"/>
                <w:szCs w:val="16"/>
              </w:rPr>
              <w:t>……1</w:t>
            </w:r>
          </w:p>
          <w:p w14:paraId="593F6B99" w14:textId="77777777" w:rsidR="007F78EA" w:rsidRPr="009242AB" w:rsidRDefault="007F78EA" w:rsidP="009D43D0">
            <w:pPr>
              <w:contextualSpacing/>
              <w:rPr>
                <w:rFonts w:eastAsia="SimSun"/>
                <w:sz w:val="16"/>
                <w:szCs w:val="16"/>
                <w:lang w:bidi="en-US"/>
              </w:rPr>
            </w:pPr>
            <w:r w:rsidRPr="00CE723B">
              <w:rPr>
                <w:rFonts w:eastAsia="SimSun"/>
                <w:sz w:val="16"/>
                <w:szCs w:val="16"/>
              </w:rPr>
              <w:t xml:space="preserve">НЕТ </w:t>
            </w:r>
            <w:r w:rsidRPr="009242AB">
              <w:rPr>
                <w:rFonts w:eastAsia="SimSun"/>
                <w:sz w:val="16"/>
                <w:szCs w:val="16"/>
              </w:rPr>
              <w:t>…..…2</w:t>
            </w:r>
          </w:p>
        </w:tc>
        <w:tc>
          <w:tcPr>
            <w:tcW w:w="838" w:type="dxa"/>
            <w:gridSpan w:val="2"/>
          </w:tcPr>
          <w:p w14:paraId="710FC0B8" w14:textId="77777777" w:rsidR="007F78EA" w:rsidRPr="009242AB" w:rsidRDefault="007F78EA" w:rsidP="009D43D0">
            <w:pPr>
              <w:contextualSpacing/>
              <w:jc w:val="center"/>
              <w:rPr>
                <w:rFonts w:eastAsia="SimSun"/>
                <w:lang w:bidi="en-US"/>
              </w:rPr>
            </w:pPr>
          </w:p>
        </w:tc>
      </w:tr>
      <w:tr w:rsidR="007F78EA" w:rsidRPr="009242AB" w14:paraId="3BC25660" w14:textId="77777777" w:rsidTr="009D43D0">
        <w:tblPrEx>
          <w:tblBorders>
            <w:top w:val="none" w:sz="0" w:space="0" w:color="auto"/>
          </w:tblBorders>
        </w:tblPrEx>
        <w:trPr>
          <w:trHeight w:val="113"/>
        </w:trPr>
        <w:tc>
          <w:tcPr>
            <w:tcW w:w="6007" w:type="dxa"/>
            <w:shd w:val="clear" w:color="auto" w:fill="D9D9D9" w:themeFill="background1" w:themeFillShade="D9"/>
          </w:tcPr>
          <w:p w14:paraId="221B235F" w14:textId="77777777" w:rsidR="007F78EA" w:rsidRPr="00C63E60" w:rsidRDefault="007F78EA" w:rsidP="00503998">
            <w:pPr>
              <w:numPr>
                <w:ilvl w:val="0"/>
                <w:numId w:val="41"/>
              </w:numPr>
              <w:ind w:left="769"/>
              <w:contextualSpacing/>
              <w:rPr>
                <w:rFonts w:eastAsia="SimSun"/>
                <w:lang w:val="ru-RU"/>
              </w:rPr>
            </w:pPr>
            <w:r w:rsidRPr="00C63E60">
              <w:rPr>
                <w:lang w:val="ru-RU"/>
              </w:rPr>
              <w:t>Освещается ли туалет исправным светом?</w:t>
            </w:r>
          </w:p>
        </w:tc>
        <w:tc>
          <w:tcPr>
            <w:tcW w:w="3842" w:type="dxa"/>
            <w:shd w:val="clear" w:color="auto" w:fill="D9D9D9" w:themeFill="background1" w:themeFillShade="D9"/>
          </w:tcPr>
          <w:p w14:paraId="0628B2C1" w14:textId="77777777" w:rsidR="007F78EA" w:rsidRPr="009242AB" w:rsidRDefault="007F78EA" w:rsidP="009D43D0">
            <w:pPr>
              <w:rPr>
                <w:rFonts w:eastAsia="SimSun"/>
                <w:sz w:val="16"/>
                <w:szCs w:val="16"/>
              </w:rPr>
            </w:pPr>
            <w:r>
              <w:rPr>
                <w:rFonts w:eastAsia="SimSun"/>
                <w:sz w:val="16"/>
                <w:szCs w:val="16"/>
              </w:rPr>
              <w:t>ДА</w:t>
            </w:r>
            <w:r w:rsidRPr="009242AB">
              <w:rPr>
                <w:rFonts w:eastAsia="SimSun"/>
                <w:sz w:val="16"/>
                <w:szCs w:val="16"/>
              </w:rPr>
              <w:t>……1</w:t>
            </w:r>
          </w:p>
          <w:p w14:paraId="625E5547" w14:textId="77777777" w:rsidR="007F78EA" w:rsidRPr="009242AB" w:rsidRDefault="007F78EA" w:rsidP="009D43D0">
            <w:pPr>
              <w:contextualSpacing/>
              <w:rPr>
                <w:rFonts w:eastAsia="SimSun"/>
                <w:sz w:val="16"/>
                <w:szCs w:val="16"/>
                <w:lang w:bidi="en-US"/>
              </w:rPr>
            </w:pPr>
            <w:r w:rsidRPr="00CE723B">
              <w:rPr>
                <w:rFonts w:eastAsia="SimSun"/>
                <w:sz w:val="16"/>
                <w:szCs w:val="16"/>
              </w:rPr>
              <w:t xml:space="preserve">НЕТ </w:t>
            </w:r>
            <w:r w:rsidRPr="009242AB">
              <w:rPr>
                <w:rFonts w:eastAsia="SimSun"/>
                <w:sz w:val="16"/>
                <w:szCs w:val="16"/>
              </w:rPr>
              <w:t>…..…2</w:t>
            </w:r>
          </w:p>
        </w:tc>
        <w:tc>
          <w:tcPr>
            <w:tcW w:w="838" w:type="dxa"/>
            <w:gridSpan w:val="2"/>
          </w:tcPr>
          <w:p w14:paraId="57FA635A" w14:textId="77777777" w:rsidR="007F78EA" w:rsidRPr="009242AB" w:rsidRDefault="007F78EA" w:rsidP="009D43D0">
            <w:pPr>
              <w:contextualSpacing/>
              <w:jc w:val="center"/>
              <w:rPr>
                <w:rFonts w:eastAsia="SimSun"/>
                <w:lang w:bidi="en-US"/>
              </w:rPr>
            </w:pPr>
          </w:p>
        </w:tc>
      </w:tr>
      <w:tr w:rsidR="007F78EA" w:rsidRPr="006D448D" w14:paraId="05878593" w14:textId="77777777" w:rsidTr="009D43D0">
        <w:tblPrEx>
          <w:tblBorders>
            <w:top w:val="none" w:sz="0" w:space="0" w:color="auto"/>
          </w:tblBorders>
        </w:tblPrEx>
        <w:trPr>
          <w:trHeight w:val="113"/>
        </w:trPr>
        <w:tc>
          <w:tcPr>
            <w:tcW w:w="6007" w:type="dxa"/>
            <w:shd w:val="clear" w:color="auto" w:fill="D9D9D9" w:themeFill="background1" w:themeFillShade="D9"/>
          </w:tcPr>
          <w:p w14:paraId="2978832F" w14:textId="77777777" w:rsidR="007F78EA" w:rsidRPr="00C63E60" w:rsidRDefault="007F78EA" w:rsidP="00503998">
            <w:pPr>
              <w:numPr>
                <w:ilvl w:val="0"/>
                <w:numId w:val="41"/>
              </w:numPr>
              <w:ind w:left="769"/>
              <w:contextualSpacing/>
              <w:rPr>
                <w:rFonts w:eastAsia="SimSun"/>
                <w:lang w:val="ru-RU"/>
              </w:rPr>
            </w:pPr>
            <w:r w:rsidRPr="00C63E60">
              <w:rPr>
                <w:lang w:val="ru-RU"/>
              </w:rPr>
              <w:lastRenderedPageBreak/>
              <w:t>Имеется ли в туалете вентиляционная труба для удаления запаха из ям?</w:t>
            </w:r>
          </w:p>
        </w:tc>
        <w:tc>
          <w:tcPr>
            <w:tcW w:w="3842" w:type="dxa"/>
            <w:shd w:val="clear" w:color="auto" w:fill="D9D9D9" w:themeFill="background1" w:themeFillShade="D9"/>
          </w:tcPr>
          <w:p w14:paraId="0F4D618B" w14:textId="77777777" w:rsidR="007F78EA" w:rsidRPr="009618AC" w:rsidRDefault="007F78EA" w:rsidP="009D43D0">
            <w:pPr>
              <w:rPr>
                <w:rFonts w:eastAsia="SimSun"/>
                <w:sz w:val="16"/>
                <w:szCs w:val="16"/>
                <w:lang w:val="ru-RU"/>
              </w:rPr>
            </w:pPr>
            <w:r w:rsidRPr="009618AC">
              <w:rPr>
                <w:rFonts w:eastAsia="SimSun"/>
                <w:sz w:val="16"/>
                <w:szCs w:val="16"/>
                <w:lang w:val="ru-RU"/>
              </w:rPr>
              <w:t>ДА……1</w:t>
            </w:r>
          </w:p>
          <w:p w14:paraId="26A3BF34" w14:textId="77777777" w:rsidR="007F78EA" w:rsidRPr="00CE723B" w:rsidRDefault="007F78EA" w:rsidP="009D43D0">
            <w:pPr>
              <w:contextualSpacing/>
              <w:rPr>
                <w:rFonts w:eastAsia="SimSun"/>
                <w:sz w:val="16"/>
                <w:szCs w:val="16"/>
                <w:lang w:val="ru-RU"/>
              </w:rPr>
            </w:pPr>
            <w:r w:rsidRPr="00CE723B">
              <w:rPr>
                <w:rFonts w:eastAsia="SimSun"/>
                <w:sz w:val="16"/>
                <w:szCs w:val="16"/>
                <w:lang w:val="ru-RU"/>
              </w:rPr>
              <w:t xml:space="preserve">НЕТ …..…2 </w:t>
            </w:r>
            <w:r w:rsidRPr="009242AB">
              <w:rPr>
                <w:rFonts w:eastAsia="SimSun"/>
                <w:sz w:val="16"/>
              </w:rPr>
              <w:sym w:font="Wingdings" w:char="F0E0"/>
            </w:r>
            <w:r>
              <w:rPr>
                <w:rFonts w:eastAsia="SimSun"/>
                <w:sz w:val="16"/>
                <w:lang w:val="ru-RU"/>
              </w:rPr>
              <w:t>ПЕРЕЙТИ К</w:t>
            </w:r>
            <w:r w:rsidRPr="00CE723B">
              <w:rPr>
                <w:rFonts w:eastAsia="SimSun"/>
                <w:sz w:val="16"/>
                <w:lang w:val="ru-RU"/>
              </w:rPr>
              <w:t xml:space="preserve"> (</w:t>
            </w:r>
            <w:r w:rsidRPr="009242AB">
              <w:rPr>
                <w:rFonts w:eastAsia="SimSun"/>
                <w:sz w:val="16"/>
              </w:rPr>
              <w:t>k</w:t>
            </w:r>
            <w:r w:rsidRPr="00CE723B">
              <w:rPr>
                <w:rFonts w:eastAsia="SimSun"/>
                <w:sz w:val="16"/>
                <w:lang w:val="ru-RU"/>
              </w:rPr>
              <w:t>)</w:t>
            </w:r>
          </w:p>
          <w:p w14:paraId="72EB0016" w14:textId="77777777" w:rsidR="007F78EA" w:rsidRPr="00CE723B" w:rsidRDefault="007F78EA" w:rsidP="009D43D0">
            <w:pPr>
              <w:contextualSpacing/>
              <w:rPr>
                <w:rFonts w:eastAsia="SimSun"/>
                <w:sz w:val="16"/>
                <w:szCs w:val="16"/>
                <w:lang w:val="ru-RU"/>
              </w:rPr>
            </w:pPr>
            <w:r>
              <w:rPr>
                <w:rFonts w:eastAsia="SimSun"/>
                <w:sz w:val="16"/>
                <w:szCs w:val="16"/>
                <w:lang w:val="ru-RU"/>
              </w:rPr>
              <w:t>НЕ ПРИМЕНИМО</w:t>
            </w:r>
            <w:r w:rsidRPr="00CE723B">
              <w:rPr>
                <w:rFonts w:eastAsia="SimSun"/>
                <w:sz w:val="16"/>
                <w:szCs w:val="16"/>
                <w:lang w:val="ru-RU"/>
              </w:rPr>
              <w:t xml:space="preserve">…..3 </w:t>
            </w:r>
            <w:r w:rsidRPr="009242AB">
              <w:rPr>
                <w:rFonts w:eastAsia="SimSun"/>
                <w:sz w:val="16"/>
              </w:rPr>
              <w:sym w:font="Wingdings" w:char="F0E0"/>
            </w:r>
            <w:r w:rsidRPr="00CE723B">
              <w:rPr>
                <w:rFonts w:eastAsia="SimSun"/>
                <w:sz w:val="16"/>
                <w:lang w:val="ru-RU"/>
              </w:rPr>
              <w:t xml:space="preserve"> </w:t>
            </w:r>
            <w:r>
              <w:rPr>
                <w:rFonts w:eastAsia="SimSun"/>
                <w:sz w:val="16"/>
                <w:lang w:val="ru-RU"/>
              </w:rPr>
              <w:t>ПЕРЕЙТИ К</w:t>
            </w:r>
            <w:r w:rsidRPr="00CE723B">
              <w:rPr>
                <w:rFonts w:eastAsia="SimSun"/>
                <w:sz w:val="16"/>
                <w:lang w:val="ru-RU"/>
              </w:rPr>
              <w:t xml:space="preserve"> (</w:t>
            </w:r>
            <w:r w:rsidRPr="009242AB">
              <w:rPr>
                <w:rFonts w:eastAsia="SimSun"/>
                <w:sz w:val="16"/>
              </w:rPr>
              <w:t>k</w:t>
            </w:r>
            <w:r w:rsidRPr="00CE723B">
              <w:rPr>
                <w:rFonts w:eastAsia="SimSun"/>
                <w:sz w:val="16"/>
                <w:lang w:val="ru-RU"/>
              </w:rPr>
              <w:t>)</w:t>
            </w:r>
          </w:p>
          <w:p w14:paraId="3C6F2FCC" w14:textId="77777777" w:rsidR="007F78EA" w:rsidRPr="00CE723B" w:rsidRDefault="007F78EA" w:rsidP="009D43D0">
            <w:pPr>
              <w:contextualSpacing/>
              <w:rPr>
                <w:rFonts w:eastAsia="SimSun"/>
                <w:sz w:val="16"/>
                <w:szCs w:val="16"/>
                <w:lang w:val="ru-RU" w:bidi="en-US"/>
              </w:rPr>
            </w:pPr>
          </w:p>
        </w:tc>
        <w:tc>
          <w:tcPr>
            <w:tcW w:w="838" w:type="dxa"/>
            <w:gridSpan w:val="2"/>
          </w:tcPr>
          <w:p w14:paraId="10897CDB" w14:textId="77777777" w:rsidR="007F78EA" w:rsidRPr="00CE723B" w:rsidRDefault="007F78EA" w:rsidP="009D43D0">
            <w:pPr>
              <w:contextualSpacing/>
              <w:jc w:val="center"/>
              <w:rPr>
                <w:rFonts w:eastAsia="SimSun"/>
                <w:lang w:val="ru-RU" w:bidi="en-US"/>
              </w:rPr>
            </w:pPr>
          </w:p>
        </w:tc>
      </w:tr>
      <w:tr w:rsidR="007F78EA" w:rsidRPr="0087213B" w14:paraId="3CF280E9" w14:textId="77777777" w:rsidTr="009D43D0">
        <w:tblPrEx>
          <w:tblBorders>
            <w:top w:val="none" w:sz="0" w:space="0" w:color="auto"/>
          </w:tblBorders>
        </w:tblPrEx>
        <w:trPr>
          <w:trHeight w:val="113"/>
        </w:trPr>
        <w:tc>
          <w:tcPr>
            <w:tcW w:w="6007" w:type="dxa"/>
            <w:tcBorders>
              <w:bottom w:val="single" w:sz="6" w:space="0" w:color="auto"/>
            </w:tcBorders>
            <w:shd w:val="clear" w:color="auto" w:fill="D9D9D9" w:themeFill="background1" w:themeFillShade="D9"/>
          </w:tcPr>
          <w:p w14:paraId="3B1C0BBB" w14:textId="77777777" w:rsidR="007F78EA" w:rsidRPr="00C63E60" w:rsidRDefault="007F78EA" w:rsidP="00503998">
            <w:pPr>
              <w:numPr>
                <w:ilvl w:val="0"/>
                <w:numId w:val="41"/>
              </w:numPr>
              <w:ind w:left="769"/>
              <w:contextualSpacing/>
              <w:rPr>
                <w:rFonts w:eastAsia="SimSun"/>
                <w:lang w:val="ru-RU"/>
              </w:rPr>
            </w:pPr>
            <w:r w:rsidRPr="00C63E60">
              <w:rPr>
                <w:lang w:val="ru-RU"/>
              </w:rPr>
              <w:t xml:space="preserve">Покрыт ли наружный конец вентиляционной трубы проволочной сеткой или любым материалом с отверстиями для предотвращения проникновения/выхода мух из ямы?  </w:t>
            </w:r>
          </w:p>
        </w:tc>
        <w:tc>
          <w:tcPr>
            <w:tcW w:w="3842" w:type="dxa"/>
            <w:tcBorders>
              <w:bottom w:val="single" w:sz="6" w:space="0" w:color="auto"/>
            </w:tcBorders>
            <w:shd w:val="clear" w:color="auto" w:fill="D9D9D9" w:themeFill="background1" w:themeFillShade="D9"/>
          </w:tcPr>
          <w:p w14:paraId="3DFAC8AB" w14:textId="77777777" w:rsidR="007F78EA" w:rsidRPr="009618AC" w:rsidRDefault="007F78EA" w:rsidP="009D43D0">
            <w:pPr>
              <w:rPr>
                <w:rFonts w:eastAsia="SimSun"/>
                <w:sz w:val="16"/>
                <w:szCs w:val="16"/>
                <w:lang w:val="ru-RU"/>
              </w:rPr>
            </w:pPr>
            <w:r w:rsidRPr="009618AC">
              <w:rPr>
                <w:rFonts w:eastAsia="SimSun"/>
                <w:sz w:val="16"/>
                <w:szCs w:val="16"/>
                <w:lang w:val="ru-RU"/>
              </w:rPr>
              <w:t>ДА……1</w:t>
            </w:r>
          </w:p>
          <w:p w14:paraId="58F129C0" w14:textId="77777777" w:rsidR="007F78EA" w:rsidRPr="00CE723B" w:rsidRDefault="007F78EA" w:rsidP="009D43D0">
            <w:pPr>
              <w:rPr>
                <w:rFonts w:eastAsia="SimSun"/>
                <w:sz w:val="16"/>
                <w:szCs w:val="16"/>
                <w:lang w:val="ru-RU"/>
              </w:rPr>
            </w:pPr>
            <w:r w:rsidRPr="00CE723B">
              <w:rPr>
                <w:rFonts w:eastAsia="SimSun"/>
                <w:sz w:val="16"/>
                <w:szCs w:val="16"/>
                <w:lang w:val="ru-RU"/>
              </w:rPr>
              <w:t>НЕТ …..…2</w:t>
            </w:r>
          </w:p>
          <w:p w14:paraId="36DB9E97" w14:textId="77777777" w:rsidR="007F78EA" w:rsidRPr="00CE723B" w:rsidRDefault="007F78EA" w:rsidP="009D43D0">
            <w:pPr>
              <w:contextualSpacing/>
              <w:rPr>
                <w:rFonts w:eastAsia="SimSun"/>
                <w:sz w:val="16"/>
                <w:szCs w:val="16"/>
                <w:lang w:val="ru-RU"/>
              </w:rPr>
            </w:pPr>
            <w:r>
              <w:rPr>
                <w:rFonts w:eastAsia="SimSun"/>
                <w:sz w:val="16"/>
                <w:szCs w:val="16"/>
                <w:lang w:val="ru-RU"/>
              </w:rPr>
              <w:t>НЕ ЗНАЮ</w:t>
            </w:r>
            <w:r w:rsidRPr="00CE723B">
              <w:rPr>
                <w:rFonts w:eastAsia="SimSun"/>
                <w:sz w:val="16"/>
                <w:szCs w:val="16"/>
                <w:lang w:val="ru-RU"/>
              </w:rPr>
              <w:t xml:space="preserve"> ….3</w:t>
            </w:r>
          </w:p>
          <w:p w14:paraId="225FD9A7" w14:textId="77777777" w:rsidR="007F78EA" w:rsidRPr="00CE723B" w:rsidRDefault="007F78EA" w:rsidP="009D43D0">
            <w:pPr>
              <w:contextualSpacing/>
              <w:rPr>
                <w:rFonts w:eastAsia="SimSun"/>
                <w:sz w:val="16"/>
                <w:szCs w:val="16"/>
                <w:lang w:val="ru-RU" w:bidi="en-US"/>
              </w:rPr>
            </w:pPr>
            <w:r>
              <w:rPr>
                <w:rFonts w:eastAsia="SimSun"/>
                <w:sz w:val="16"/>
                <w:szCs w:val="16"/>
                <w:lang w:val="ru-RU"/>
              </w:rPr>
              <w:t>НЕ ПРИМЕНИМО</w:t>
            </w:r>
            <w:r w:rsidRPr="00CE723B">
              <w:rPr>
                <w:rFonts w:eastAsia="SimSun"/>
                <w:sz w:val="16"/>
                <w:szCs w:val="16"/>
                <w:lang w:val="ru-RU"/>
              </w:rPr>
              <w:t xml:space="preserve">……4 </w:t>
            </w:r>
          </w:p>
        </w:tc>
        <w:tc>
          <w:tcPr>
            <w:tcW w:w="838" w:type="dxa"/>
            <w:gridSpan w:val="2"/>
            <w:tcBorders>
              <w:bottom w:val="single" w:sz="6" w:space="0" w:color="auto"/>
            </w:tcBorders>
          </w:tcPr>
          <w:p w14:paraId="522DAA7E" w14:textId="77777777" w:rsidR="007F78EA" w:rsidRPr="00CE723B" w:rsidRDefault="007F78EA" w:rsidP="009D43D0">
            <w:pPr>
              <w:contextualSpacing/>
              <w:jc w:val="center"/>
              <w:rPr>
                <w:rFonts w:eastAsia="SimSun"/>
                <w:lang w:val="ru-RU" w:bidi="en-US"/>
              </w:rPr>
            </w:pPr>
          </w:p>
        </w:tc>
      </w:tr>
      <w:tr w:rsidR="007F78EA" w:rsidRPr="009242AB" w14:paraId="0D630B50" w14:textId="77777777" w:rsidTr="009D43D0">
        <w:tblPrEx>
          <w:tblBorders>
            <w:top w:val="none" w:sz="0" w:space="0" w:color="auto"/>
          </w:tblBorders>
        </w:tblPrEx>
        <w:trPr>
          <w:trHeight w:val="113"/>
        </w:trPr>
        <w:tc>
          <w:tcPr>
            <w:tcW w:w="6007" w:type="dxa"/>
            <w:tcBorders>
              <w:top w:val="single" w:sz="6" w:space="0" w:color="auto"/>
              <w:bottom w:val="single" w:sz="4" w:space="0" w:color="auto"/>
            </w:tcBorders>
            <w:shd w:val="clear" w:color="auto" w:fill="D9D9D9" w:themeFill="background1" w:themeFillShade="D9"/>
          </w:tcPr>
          <w:p w14:paraId="3E483C04" w14:textId="77777777" w:rsidR="007F78EA" w:rsidRPr="00C63E60" w:rsidRDefault="007F78EA" w:rsidP="00503998">
            <w:pPr>
              <w:numPr>
                <w:ilvl w:val="0"/>
                <w:numId w:val="41"/>
              </w:numPr>
              <w:ind w:left="769"/>
              <w:contextualSpacing/>
              <w:rPr>
                <w:rFonts w:eastAsia="SimSun"/>
                <w:lang w:val="ru-RU"/>
              </w:rPr>
            </w:pPr>
            <w:r w:rsidRPr="00C63E60">
              <w:rPr>
                <w:lang w:val="ru-RU"/>
              </w:rPr>
              <w:t>Имеется ли в туалете резервуар для хранения воды или бак для очистки или мытья заднепроходного отверстия?</w:t>
            </w:r>
          </w:p>
        </w:tc>
        <w:tc>
          <w:tcPr>
            <w:tcW w:w="3842" w:type="dxa"/>
            <w:tcBorders>
              <w:top w:val="single" w:sz="6" w:space="0" w:color="auto"/>
              <w:bottom w:val="single" w:sz="4" w:space="0" w:color="auto"/>
            </w:tcBorders>
            <w:shd w:val="clear" w:color="auto" w:fill="D9D9D9" w:themeFill="background1" w:themeFillShade="D9"/>
          </w:tcPr>
          <w:p w14:paraId="74334954" w14:textId="77777777" w:rsidR="007F78EA" w:rsidRPr="009242AB" w:rsidRDefault="007F78EA" w:rsidP="009D43D0">
            <w:pPr>
              <w:rPr>
                <w:rFonts w:eastAsia="SimSun"/>
                <w:sz w:val="16"/>
                <w:szCs w:val="16"/>
              </w:rPr>
            </w:pPr>
            <w:r>
              <w:rPr>
                <w:rFonts w:eastAsia="SimSun"/>
                <w:sz w:val="16"/>
                <w:szCs w:val="16"/>
              </w:rPr>
              <w:t>ДА</w:t>
            </w:r>
            <w:r w:rsidRPr="009242AB">
              <w:rPr>
                <w:rFonts w:eastAsia="SimSun"/>
                <w:sz w:val="16"/>
                <w:szCs w:val="16"/>
              </w:rPr>
              <w:t>……1</w:t>
            </w:r>
          </w:p>
          <w:p w14:paraId="6E912096" w14:textId="77777777" w:rsidR="007F78EA" w:rsidRPr="009242AB" w:rsidRDefault="007F78EA" w:rsidP="009D43D0">
            <w:pPr>
              <w:contextualSpacing/>
              <w:rPr>
                <w:rFonts w:eastAsia="SimSun"/>
                <w:sz w:val="16"/>
                <w:szCs w:val="16"/>
                <w:lang w:bidi="en-US"/>
              </w:rPr>
            </w:pPr>
            <w:r w:rsidRPr="00CE723B">
              <w:rPr>
                <w:rFonts w:eastAsia="SimSun"/>
                <w:sz w:val="16"/>
                <w:szCs w:val="16"/>
              </w:rPr>
              <w:t xml:space="preserve">НЕТ </w:t>
            </w:r>
            <w:r w:rsidRPr="009242AB">
              <w:rPr>
                <w:rFonts w:eastAsia="SimSun"/>
                <w:sz w:val="16"/>
                <w:szCs w:val="16"/>
              </w:rPr>
              <w:t>…..…2</w:t>
            </w:r>
          </w:p>
        </w:tc>
        <w:tc>
          <w:tcPr>
            <w:tcW w:w="838" w:type="dxa"/>
            <w:gridSpan w:val="2"/>
            <w:tcBorders>
              <w:top w:val="single" w:sz="6" w:space="0" w:color="auto"/>
              <w:bottom w:val="single" w:sz="4" w:space="0" w:color="auto"/>
            </w:tcBorders>
          </w:tcPr>
          <w:p w14:paraId="509C0B1C" w14:textId="77777777" w:rsidR="007F78EA" w:rsidRPr="009242AB" w:rsidRDefault="007F78EA" w:rsidP="009D43D0">
            <w:pPr>
              <w:contextualSpacing/>
              <w:jc w:val="center"/>
              <w:rPr>
                <w:rFonts w:eastAsia="SimSun"/>
                <w:lang w:bidi="en-US"/>
              </w:rPr>
            </w:pPr>
          </w:p>
        </w:tc>
      </w:tr>
      <w:tr w:rsidR="007F78EA" w:rsidRPr="0087213B" w14:paraId="7BD4AF0A" w14:textId="77777777" w:rsidTr="009D43D0">
        <w:tblPrEx>
          <w:tblBorders>
            <w:top w:val="none" w:sz="0" w:space="0" w:color="auto"/>
          </w:tblBorders>
        </w:tblPrEx>
        <w:trPr>
          <w:trHeight w:val="113"/>
        </w:trPr>
        <w:tc>
          <w:tcPr>
            <w:tcW w:w="6007" w:type="dxa"/>
            <w:tcBorders>
              <w:top w:val="single" w:sz="4" w:space="0" w:color="auto"/>
            </w:tcBorders>
            <w:shd w:val="clear" w:color="auto" w:fill="D9D9D9" w:themeFill="background1" w:themeFillShade="D9"/>
          </w:tcPr>
          <w:p w14:paraId="2BB5C33F" w14:textId="77777777" w:rsidR="007F78EA" w:rsidRPr="009242AB" w:rsidRDefault="007F78EA" w:rsidP="00503998">
            <w:pPr>
              <w:numPr>
                <w:ilvl w:val="0"/>
                <w:numId w:val="41"/>
              </w:numPr>
              <w:ind w:left="769"/>
              <w:contextualSpacing/>
              <w:rPr>
                <w:rFonts w:eastAsia="SimSun"/>
              </w:rPr>
            </w:pPr>
            <w:r w:rsidRPr="007145AA">
              <w:t>Яма или септик накрыты?</w:t>
            </w:r>
          </w:p>
        </w:tc>
        <w:tc>
          <w:tcPr>
            <w:tcW w:w="3842" w:type="dxa"/>
            <w:tcBorders>
              <w:top w:val="single" w:sz="4" w:space="0" w:color="auto"/>
            </w:tcBorders>
            <w:shd w:val="clear" w:color="auto" w:fill="D9D9D9" w:themeFill="background1" w:themeFillShade="D9"/>
          </w:tcPr>
          <w:p w14:paraId="771010CA" w14:textId="77777777" w:rsidR="007F78EA" w:rsidRPr="00EE5532" w:rsidRDefault="007F78EA" w:rsidP="009D43D0">
            <w:pPr>
              <w:rPr>
                <w:rFonts w:eastAsia="SimSun"/>
                <w:sz w:val="16"/>
                <w:szCs w:val="16"/>
                <w:lang w:val="ru-RU"/>
              </w:rPr>
            </w:pPr>
            <w:r w:rsidRPr="00EE5532">
              <w:rPr>
                <w:rFonts w:eastAsia="SimSun"/>
                <w:sz w:val="16"/>
                <w:szCs w:val="16"/>
              </w:rPr>
              <w:t>не закрыт</w:t>
            </w:r>
            <w:r>
              <w:rPr>
                <w:rFonts w:eastAsia="SimSun"/>
                <w:sz w:val="16"/>
                <w:szCs w:val="16"/>
                <w:lang w:val="ru-RU"/>
              </w:rPr>
              <w:t>…………………….1</w:t>
            </w:r>
          </w:p>
          <w:p w14:paraId="3E610B78" w14:textId="77777777" w:rsidR="007F78EA" w:rsidRPr="00EE5532" w:rsidRDefault="007F78EA" w:rsidP="009D43D0">
            <w:pPr>
              <w:rPr>
                <w:rFonts w:eastAsia="SimSun"/>
                <w:sz w:val="16"/>
                <w:szCs w:val="16"/>
                <w:lang w:val="ru-RU"/>
              </w:rPr>
            </w:pPr>
            <w:r w:rsidRPr="00EE5532">
              <w:rPr>
                <w:rFonts w:eastAsia="SimSun"/>
                <w:sz w:val="16"/>
                <w:szCs w:val="16"/>
              </w:rPr>
              <w:t>должным образом закрытый</w:t>
            </w:r>
            <w:r>
              <w:rPr>
                <w:rFonts w:eastAsia="SimSun"/>
                <w:sz w:val="16"/>
                <w:szCs w:val="16"/>
                <w:lang w:val="ru-RU"/>
              </w:rPr>
              <w:t>………2</w:t>
            </w:r>
          </w:p>
          <w:p w14:paraId="2C01DEA0" w14:textId="77777777" w:rsidR="007F78EA" w:rsidRPr="00EE5532" w:rsidRDefault="007F78EA" w:rsidP="009D43D0">
            <w:pPr>
              <w:rPr>
                <w:rFonts w:eastAsia="SimSun"/>
                <w:sz w:val="16"/>
                <w:szCs w:val="16"/>
                <w:lang w:val="ru-RU"/>
              </w:rPr>
            </w:pPr>
            <w:r w:rsidRPr="00EE5532">
              <w:rPr>
                <w:rFonts w:eastAsia="SimSun"/>
                <w:sz w:val="16"/>
                <w:szCs w:val="16"/>
                <w:lang w:val="ru-RU"/>
              </w:rPr>
              <w:t>крышка не очень хорошо сидит</w:t>
            </w:r>
            <w:r>
              <w:rPr>
                <w:rFonts w:eastAsia="SimSun"/>
                <w:sz w:val="16"/>
                <w:szCs w:val="16"/>
                <w:lang w:val="ru-RU"/>
              </w:rPr>
              <w:t>………….3</w:t>
            </w:r>
          </w:p>
          <w:p w14:paraId="5EC66668" w14:textId="77777777" w:rsidR="007F78EA" w:rsidRPr="00EE5532" w:rsidRDefault="007F78EA" w:rsidP="009D43D0">
            <w:pPr>
              <w:rPr>
                <w:rFonts w:eastAsia="SimSun"/>
                <w:sz w:val="16"/>
                <w:szCs w:val="16"/>
                <w:lang w:val="ru-RU"/>
              </w:rPr>
            </w:pPr>
            <w:r w:rsidRPr="00EE5532">
              <w:rPr>
                <w:rFonts w:eastAsia="SimSun"/>
                <w:sz w:val="16"/>
                <w:szCs w:val="16"/>
                <w:lang w:val="ru-RU"/>
              </w:rPr>
              <w:t>прямая выгребная яма, не нуждается в прикрытии</w:t>
            </w:r>
            <w:r>
              <w:rPr>
                <w:rFonts w:eastAsia="SimSun"/>
                <w:sz w:val="16"/>
                <w:szCs w:val="16"/>
                <w:lang w:val="ru-RU"/>
              </w:rPr>
              <w:t>..4</w:t>
            </w:r>
          </w:p>
          <w:p w14:paraId="7C538C27" w14:textId="77777777" w:rsidR="007F78EA" w:rsidRPr="00EE5532" w:rsidRDefault="007F78EA" w:rsidP="009D43D0">
            <w:pPr>
              <w:rPr>
                <w:rFonts w:eastAsia="SimSun"/>
                <w:sz w:val="16"/>
                <w:szCs w:val="16"/>
                <w:lang w:val="ru-RU"/>
              </w:rPr>
            </w:pPr>
            <w:r w:rsidRPr="00EE5532">
              <w:rPr>
                <w:rFonts w:eastAsia="SimSun"/>
                <w:sz w:val="16"/>
                <w:szCs w:val="16"/>
                <w:lang w:val="ru-RU"/>
              </w:rPr>
              <w:t>не знаю</w:t>
            </w:r>
            <w:r>
              <w:rPr>
                <w:rFonts w:eastAsia="SimSun"/>
                <w:sz w:val="16"/>
                <w:szCs w:val="16"/>
                <w:lang w:val="ru-RU"/>
              </w:rPr>
              <w:t>………………..5</w:t>
            </w:r>
          </w:p>
          <w:p w14:paraId="2C34B559" w14:textId="77777777" w:rsidR="007F78EA" w:rsidRPr="00EE5532" w:rsidRDefault="007F78EA" w:rsidP="009D43D0">
            <w:pPr>
              <w:rPr>
                <w:rFonts w:eastAsia="SimSun"/>
                <w:sz w:val="16"/>
                <w:szCs w:val="16"/>
                <w:lang w:val="ru-RU"/>
              </w:rPr>
            </w:pPr>
            <w:r w:rsidRPr="00EE5532">
              <w:rPr>
                <w:rFonts w:eastAsia="SimSun"/>
                <w:sz w:val="16"/>
                <w:szCs w:val="16"/>
                <w:lang w:val="ru-RU"/>
              </w:rPr>
              <w:t>не имеет выгребной ямы или септика</w:t>
            </w:r>
            <w:r>
              <w:rPr>
                <w:rFonts w:eastAsia="SimSun"/>
                <w:sz w:val="16"/>
                <w:szCs w:val="16"/>
                <w:lang w:val="ru-RU"/>
              </w:rPr>
              <w:t>……………6</w:t>
            </w:r>
          </w:p>
        </w:tc>
        <w:tc>
          <w:tcPr>
            <w:tcW w:w="838" w:type="dxa"/>
            <w:gridSpan w:val="2"/>
            <w:tcBorders>
              <w:top w:val="single" w:sz="4" w:space="0" w:color="auto"/>
            </w:tcBorders>
          </w:tcPr>
          <w:p w14:paraId="7D1DD080" w14:textId="77777777" w:rsidR="007F78EA" w:rsidRPr="00EE5532" w:rsidRDefault="007F78EA" w:rsidP="009D43D0">
            <w:pPr>
              <w:contextualSpacing/>
              <w:jc w:val="center"/>
              <w:rPr>
                <w:rFonts w:eastAsia="SimSun"/>
                <w:lang w:val="ru-RU" w:bidi="en-US"/>
              </w:rPr>
            </w:pPr>
          </w:p>
        </w:tc>
      </w:tr>
      <w:tr w:rsidR="007F78EA" w:rsidRPr="006D448D" w14:paraId="78920EE6" w14:textId="77777777" w:rsidTr="009D43D0">
        <w:trPr>
          <w:trHeight w:val="113"/>
        </w:trPr>
        <w:tc>
          <w:tcPr>
            <w:tcW w:w="6007" w:type="dxa"/>
            <w:shd w:val="clear" w:color="auto" w:fill="D9D9D9" w:themeFill="background1" w:themeFillShade="D9"/>
          </w:tcPr>
          <w:p w14:paraId="294C0C3E" w14:textId="77777777" w:rsidR="007F78EA" w:rsidRPr="00C63E60" w:rsidRDefault="007F78EA" w:rsidP="00503998">
            <w:pPr>
              <w:numPr>
                <w:ilvl w:val="0"/>
                <w:numId w:val="41"/>
              </w:numPr>
              <w:contextualSpacing/>
              <w:rPr>
                <w:rFonts w:eastAsiaTheme="minorHAnsi"/>
                <w:lang w:val="ru-RU"/>
              </w:rPr>
            </w:pPr>
            <w:r w:rsidRPr="00C63E60">
              <w:rPr>
                <w:lang w:val="ru-RU"/>
              </w:rPr>
              <w:t xml:space="preserve">[ЕСЛИ ЕСТЬ ЧЛЕНЫ СЕМЬИ С ОГРАНИЧЕННЫМИ ВОЗМОЖНОСТЯМИ] есть ли у вас какое-либо из следующих приспособлений для людей с ограниченными возможностями/особыми потребностями? </w:t>
            </w:r>
          </w:p>
        </w:tc>
        <w:tc>
          <w:tcPr>
            <w:tcW w:w="3842" w:type="dxa"/>
            <w:shd w:val="clear" w:color="auto" w:fill="D9D9D9" w:themeFill="background1" w:themeFillShade="D9"/>
          </w:tcPr>
          <w:p w14:paraId="657E78DE" w14:textId="77777777" w:rsidR="007F78EA" w:rsidRPr="00EE5532" w:rsidRDefault="007F78EA" w:rsidP="009D43D0">
            <w:pPr>
              <w:tabs>
                <w:tab w:val="right" w:leader="dot" w:pos="3942"/>
              </w:tabs>
              <w:ind w:left="216" w:hanging="216"/>
              <w:rPr>
                <w:sz w:val="16"/>
                <w:lang w:val="ru-RU"/>
              </w:rPr>
            </w:pPr>
            <w:r w:rsidRPr="00EE5532">
              <w:rPr>
                <w:sz w:val="16"/>
                <w:lang w:val="ru-RU"/>
              </w:rPr>
              <w:t>МНОЖЕСТВЕННЫЙ ОТВЕТ - ВЫБЕРИТЕ ВСЕ ПРИМЕНИМЫЕ ОТВЕТЫ.</w:t>
            </w:r>
          </w:p>
          <w:p w14:paraId="3FEFCE64" w14:textId="77777777" w:rsidR="007F78EA" w:rsidRPr="00EE5532" w:rsidRDefault="007F78EA" w:rsidP="009D43D0">
            <w:pPr>
              <w:tabs>
                <w:tab w:val="right" w:leader="dot" w:pos="3942"/>
              </w:tabs>
              <w:ind w:left="216" w:hanging="216"/>
              <w:rPr>
                <w:sz w:val="16"/>
                <w:lang w:val="ru-RU"/>
              </w:rPr>
            </w:pPr>
          </w:p>
          <w:p w14:paraId="6DCDA1D3" w14:textId="77777777" w:rsidR="007F78EA" w:rsidRPr="00EE5532" w:rsidRDefault="007F78EA" w:rsidP="009D43D0">
            <w:pPr>
              <w:rPr>
                <w:rFonts w:eastAsia="SimSun"/>
                <w:sz w:val="16"/>
                <w:szCs w:val="16"/>
                <w:lang w:val="ru-RU"/>
              </w:rPr>
            </w:pPr>
            <w:r w:rsidRPr="00EE5532">
              <w:rPr>
                <w:rFonts w:eastAsia="SimSun"/>
                <w:sz w:val="16"/>
                <w:szCs w:val="16"/>
                <w:lang w:val="ru-RU"/>
              </w:rPr>
              <w:t>расширенный вход</w:t>
            </w:r>
            <w:r>
              <w:rPr>
                <w:rFonts w:eastAsia="SimSun"/>
                <w:sz w:val="16"/>
                <w:szCs w:val="16"/>
                <w:lang w:val="ru-RU"/>
              </w:rPr>
              <w:t>……..1</w:t>
            </w:r>
          </w:p>
          <w:p w14:paraId="04C61125" w14:textId="77777777" w:rsidR="007F78EA" w:rsidRPr="00EE5532" w:rsidRDefault="007F78EA" w:rsidP="009D43D0">
            <w:pPr>
              <w:rPr>
                <w:rFonts w:eastAsia="SimSun"/>
                <w:sz w:val="16"/>
                <w:szCs w:val="16"/>
                <w:lang w:val="ru-RU"/>
              </w:rPr>
            </w:pPr>
            <w:r w:rsidRPr="00EE5532">
              <w:rPr>
                <w:rFonts w:eastAsia="SimSun"/>
                <w:sz w:val="16"/>
                <w:szCs w:val="16"/>
                <w:lang w:val="ru-RU"/>
              </w:rPr>
              <w:t>расширенная площадь туалета</w:t>
            </w:r>
            <w:r>
              <w:rPr>
                <w:rFonts w:eastAsia="SimSun"/>
                <w:sz w:val="16"/>
                <w:szCs w:val="16"/>
                <w:lang w:val="ru-RU"/>
              </w:rPr>
              <w:t>………..2</w:t>
            </w:r>
          </w:p>
          <w:p w14:paraId="3D8C64B9" w14:textId="77777777" w:rsidR="007F78EA" w:rsidRPr="00EE5532" w:rsidRDefault="007F78EA" w:rsidP="009D43D0">
            <w:pPr>
              <w:rPr>
                <w:rFonts w:eastAsia="SimSun"/>
                <w:sz w:val="16"/>
                <w:szCs w:val="16"/>
                <w:lang w:val="ru-RU"/>
              </w:rPr>
            </w:pPr>
            <w:r w:rsidRPr="00EE5532">
              <w:rPr>
                <w:rFonts w:eastAsia="SimSun"/>
                <w:sz w:val="16"/>
                <w:szCs w:val="16"/>
                <w:lang w:val="ru-RU"/>
              </w:rPr>
              <w:t>адаптированные дверные ручки или закрывающий механизм</w:t>
            </w:r>
            <w:r>
              <w:rPr>
                <w:rFonts w:eastAsia="SimSun"/>
                <w:sz w:val="16"/>
                <w:szCs w:val="16"/>
                <w:lang w:val="ru-RU"/>
              </w:rPr>
              <w:t>……………3</w:t>
            </w:r>
          </w:p>
          <w:p w14:paraId="4E00F475" w14:textId="77777777" w:rsidR="007F78EA" w:rsidRPr="00EE5532" w:rsidRDefault="007F78EA" w:rsidP="009D43D0">
            <w:pPr>
              <w:rPr>
                <w:rFonts w:eastAsia="SimSun"/>
                <w:sz w:val="16"/>
                <w:szCs w:val="16"/>
                <w:lang w:val="ru-RU"/>
              </w:rPr>
            </w:pPr>
            <w:r w:rsidRPr="00EE5532">
              <w:rPr>
                <w:rFonts w:eastAsia="SimSun"/>
                <w:sz w:val="16"/>
                <w:szCs w:val="16"/>
                <w:lang w:val="ru-RU"/>
              </w:rPr>
              <w:t>построена рампа или наклонная дорожка</w:t>
            </w:r>
            <w:r>
              <w:rPr>
                <w:rFonts w:eastAsia="SimSun"/>
                <w:sz w:val="16"/>
                <w:szCs w:val="16"/>
                <w:lang w:val="ru-RU"/>
              </w:rPr>
              <w:t>…………..4</w:t>
            </w:r>
          </w:p>
          <w:p w14:paraId="15AF11E3" w14:textId="77777777" w:rsidR="007F78EA" w:rsidRPr="00EE5532" w:rsidRDefault="007F78EA" w:rsidP="009D43D0">
            <w:pPr>
              <w:rPr>
                <w:rFonts w:eastAsia="SimSun"/>
                <w:sz w:val="16"/>
                <w:szCs w:val="16"/>
                <w:lang w:val="ru-RU"/>
              </w:rPr>
            </w:pPr>
            <w:r w:rsidRPr="00EE5532">
              <w:rPr>
                <w:rFonts w:eastAsia="SimSun"/>
                <w:sz w:val="16"/>
                <w:szCs w:val="16"/>
                <w:lang w:val="ru-RU"/>
              </w:rPr>
              <w:t>установлены перила или поручни</w:t>
            </w:r>
            <w:r>
              <w:rPr>
                <w:rFonts w:eastAsia="SimSun"/>
                <w:sz w:val="16"/>
                <w:szCs w:val="16"/>
                <w:lang w:val="ru-RU"/>
              </w:rPr>
              <w:t>………..5</w:t>
            </w:r>
          </w:p>
          <w:p w14:paraId="784DDBB9" w14:textId="77777777" w:rsidR="007F78EA" w:rsidRPr="00EE5532" w:rsidRDefault="007F78EA" w:rsidP="009D43D0">
            <w:pPr>
              <w:rPr>
                <w:rFonts w:eastAsia="SimSun"/>
                <w:sz w:val="16"/>
                <w:szCs w:val="16"/>
                <w:lang w:val="ru-RU"/>
              </w:rPr>
            </w:pPr>
            <w:r w:rsidRPr="00EE5532">
              <w:rPr>
                <w:rFonts w:eastAsia="SimSun"/>
                <w:sz w:val="16"/>
                <w:szCs w:val="16"/>
                <w:lang w:val="ru-RU"/>
              </w:rPr>
              <w:t>изменённая конструкция уборной</w:t>
            </w:r>
            <w:r>
              <w:rPr>
                <w:rFonts w:eastAsia="SimSun"/>
                <w:sz w:val="16"/>
                <w:szCs w:val="16"/>
                <w:lang w:val="ru-RU"/>
              </w:rPr>
              <w:t>………6</w:t>
            </w:r>
          </w:p>
          <w:p w14:paraId="5DF33321" w14:textId="77777777" w:rsidR="007F78EA" w:rsidRPr="00EE5532" w:rsidRDefault="007F78EA" w:rsidP="009D43D0">
            <w:pPr>
              <w:rPr>
                <w:rFonts w:eastAsia="SimSun"/>
                <w:sz w:val="16"/>
                <w:szCs w:val="16"/>
                <w:lang w:val="ru-RU"/>
              </w:rPr>
            </w:pPr>
            <w:r w:rsidRPr="00EE5532">
              <w:rPr>
                <w:rFonts w:eastAsia="SimSun"/>
                <w:sz w:val="16"/>
                <w:szCs w:val="16"/>
                <w:lang w:val="ru-RU"/>
              </w:rPr>
              <w:t>используется подвижное или адаптированное сиденье унитаза</w:t>
            </w:r>
            <w:r>
              <w:rPr>
                <w:rFonts w:eastAsia="SimSun"/>
                <w:sz w:val="16"/>
                <w:szCs w:val="16"/>
                <w:lang w:val="ru-RU"/>
              </w:rPr>
              <w:t>………….7</w:t>
            </w:r>
          </w:p>
          <w:p w14:paraId="55FD5A9E" w14:textId="77777777" w:rsidR="007F78EA" w:rsidRPr="00EE5532" w:rsidRDefault="007F78EA" w:rsidP="009D43D0">
            <w:pPr>
              <w:rPr>
                <w:rFonts w:eastAsia="SimSun"/>
                <w:sz w:val="16"/>
                <w:szCs w:val="16"/>
                <w:lang w:val="ru-RU"/>
              </w:rPr>
            </w:pPr>
            <w:r w:rsidRPr="00EE5532">
              <w:rPr>
                <w:rFonts w:eastAsia="SimSun"/>
                <w:sz w:val="16"/>
                <w:szCs w:val="16"/>
                <w:lang w:val="ru-RU"/>
              </w:rPr>
              <w:t>изменённый материал пола</w:t>
            </w:r>
            <w:r>
              <w:rPr>
                <w:rFonts w:eastAsia="SimSun"/>
                <w:sz w:val="16"/>
                <w:szCs w:val="16"/>
                <w:lang w:val="ru-RU"/>
              </w:rPr>
              <w:t>………….8</w:t>
            </w:r>
          </w:p>
          <w:p w14:paraId="738A533C" w14:textId="77777777" w:rsidR="007F78EA" w:rsidRPr="00EE5532" w:rsidRDefault="007F78EA" w:rsidP="009D43D0">
            <w:pPr>
              <w:tabs>
                <w:tab w:val="right" w:leader="dot" w:pos="3942"/>
              </w:tabs>
              <w:ind w:left="216" w:hanging="216"/>
              <w:rPr>
                <w:sz w:val="16"/>
                <w:lang w:val="ru-RU"/>
              </w:rPr>
            </w:pPr>
            <w:r w:rsidRPr="00EE5532">
              <w:rPr>
                <w:rFonts w:eastAsia="SimSun"/>
                <w:sz w:val="16"/>
                <w:szCs w:val="16"/>
                <w:lang w:val="ru-RU"/>
              </w:rPr>
              <w:t>другое (указать)</w:t>
            </w:r>
            <w:r>
              <w:rPr>
                <w:rFonts w:eastAsia="SimSun"/>
                <w:sz w:val="16"/>
                <w:szCs w:val="16"/>
                <w:lang w:val="ru-RU"/>
              </w:rPr>
              <w:t>…………..9</w:t>
            </w:r>
          </w:p>
        </w:tc>
        <w:tc>
          <w:tcPr>
            <w:tcW w:w="838" w:type="dxa"/>
            <w:gridSpan w:val="2"/>
          </w:tcPr>
          <w:p w14:paraId="1CA81DF5" w14:textId="77777777" w:rsidR="007F78EA" w:rsidRPr="00EE5532" w:rsidRDefault="007F78EA" w:rsidP="009D43D0">
            <w:pPr>
              <w:contextualSpacing/>
              <w:jc w:val="center"/>
              <w:rPr>
                <w:rFonts w:eastAsia="SimSun"/>
                <w:lang w:val="ru-RU" w:bidi="en-US"/>
              </w:rPr>
            </w:pPr>
          </w:p>
        </w:tc>
      </w:tr>
      <w:tr w:rsidR="007F78EA" w:rsidRPr="009242AB" w14:paraId="661C195F" w14:textId="77777777" w:rsidTr="009D43D0">
        <w:tblPrEx>
          <w:tblBorders>
            <w:top w:val="none" w:sz="0" w:space="0" w:color="auto"/>
          </w:tblBorders>
        </w:tblPrEx>
        <w:trPr>
          <w:trHeight w:val="113"/>
        </w:trPr>
        <w:tc>
          <w:tcPr>
            <w:tcW w:w="6007" w:type="dxa"/>
            <w:shd w:val="clear" w:color="auto" w:fill="D9D9D9" w:themeFill="background1" w:themeFillShade="D9"/>
          </w:tcPr>
          <w:p w14:paraId="16529806" w14:textId="77777777" w:rsidR="007F78EA" w:rsidRPr="00C63E60" w:rsidRDefault="007F78EA" w:rsidP="00503998">
            <w:pPr>
              <w:numPr>
                <w:ilvl w:val="0"/>
                <w:numId w:val="41"/>
              </w:numPr>
              <w:ind w:left="769"/>
              <w:contextualSpacing/>
              <w:rPr>
                <w:rFonts w:eastAsia="SimSun"/>
                <w:lang w:val="ru-RU"/>
              </w:rPr>
            </w:pPr>
            <w:r w:rsidRPr="00C63E60">
              <w:rPr>
                <w:lang w:val="ru-RU"/>
              </w:rPr>
              <w:t>Есть место для мытья рук?</w:t>
            </w:r>
          </w:p>
        </w:tc>
        <w:tc>
          <w:tcPr>
            <w:tcW w:w="3842" w:type="dxa"/>
            <w:shd w:val="clear" w:color="auto" w:fill="D9D9D9" w:themeFill="background1" w:themeFillShade="D9"/>
          </w:tcPr>
          <w:p w14:paraId="799EEB6D"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60BABF37" w14:textId="77777777" w:rsidR="007F78EA" w:rsidRPr="009242AB" w:rsidRDefault="007F78EA" w:rsidP="009D43D0">
            <w:pPr>
              <w:rPr>
                <w:rFonts w:eastAsia="SimSun"/>
                <w:sz w:val="18"/>
              </w:rPr>
            </w:pPr>
            <w:r w:rsidRPr="00CE723B">
              <w:rPr>
                <w:rFonts w:eastAsia="SimSun"/>
                <w:sz w:val="18"/>
              </w:rPr>
              <w:t xml:space="preserve">НЕТ </w:t>
            </w:r>
            <w:r w:rsidRPr="009242AB">
              <w:rPr>
                <w:rFonts w:eastAsia="SimSun"/>
                <w:sz w:val="18"/>
              </w:rPr>
              <w:t>….…2</w:t>
            </w:r>
          </w:p>
        </w:tc>
        <w:tc>
          <w:tcPr>
            <w:tcW w:w="838" w:type="dxa"/>
            <w:gridSpan w:val="2"/>
          </w:tcPr>
          <w:p w14:paraId="77467C51" w14:textId="77777777" w:rsidR="007F78EA" w:rsidRPr="009242AB" w:rsidRDefault="007F78EA" w:rsidP="009D43D0">
            <w:pPr>
              <w:contextualSpacing/>
              <w:jc w:val="center"/>
              <w:rPr>
                <w:rFonts w:eastAsia="SimSun"/>
                <w:lang w:bidi="en-US"/>
              </w:rPr>
            </w:pPr>
          </w:p>
        </w:tc>
      </w:tr>
      <w:tr w:rsidR="007F78EA" w:rsidRPr="009242AB" w14:paraId="677A5894" w14:textId="77777777" w:rsidTr="009D43D0">
        <w:tblPrEx>
          <w:tblBorders>
            <w:top w:val="none" w:sz="0" w:space="0" w:color="auto"/>
          </w:tblBorders>
        </w:tblPrEx>
        <w:trPr>
          <w:trHeight w:val="113"/>
        </w:trPr>
        <w:tc>
          <w:tcPr>
            <w:tcW w:w="6007" w:type="dxa"/>
            <w:shd w:val="clear" w:color="auto" w:fill="D9D9D9" w:themeFill="background1" w:themeFillShade="D9"/>
          </w:tcPr>
          <w:p w14:paraId="5F064BB8" w14:textId="77777777" w:rsidR="007F78EA" w:rsidRPr="00C63E60" w:rsidRDefault="007F78EA" w:rsidP="00503998">
            <w:pPr>
              <w:numPr>
                <w:ilvl w:val="0"/>
                <w:numId w:val="41"/>
              </w:numPr>
              <w:ind w:left="769"/>
              <w:contextualSpacing/>
              <w:rPr>
                <w:rFonts w:eastAsia="SimSun"/>
                <w:lang w:val="ru-RU"/>
              </w:rPr>
            </w:pPr>
            <w:r w:rsidRPr="00C63E60">
              <w:rPr>
                <w:lang w:val="ru-RU"/>
              </w:rPr>
              <w:t>Есть ли вода в месте мытья рук?</w:t>
            </w:r>
          </w:p>
        </w:tc>
        <w:tc>
          <w:tcPr>
            <w:tcW w:w="3842" w:type="dxa"/>
            <w:shd w:val="clear" w:color="auto" w:fill="D9D9D9" w:themeFill="background1" w:themeFillShade="D9"/>
          </w:tcPr>
          <w:p w14:paraId="0F93B580"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30A6B94E" w14:textId="77777777" w:rsidR="007F78EA" w:rsidRPr="009242AB" w:rsidRDefault="007F78EA" w:rsidP="009D43D0">
            <w:pPr>
              <w:rPr>
                <w:rFonts w:eastAsia="SimSun"/>
                <w:sz w:val="18"/>
              </w:rPr>
            </w:pPr>
            <w:r w:rsidRPr="00CE723B">
              <w:rPr>
                <w:rFonts w:eastAsia="SimSun"/>
                <w:sz w:val="18"/>
              </w:rPr>
              <w:t xml:space="preserve">НЕТ </w:t>
            </w:r>
            <w:r w:rsidRPr="009242AB">
              <w:rPr>
                <w:rFonts w:eastAsia="SimSun"/>
                <w:sz w:val="18"/>
              </w:rPr>
              <w:t>….…2</w:t>
            </w:r>
          </w:p>
        </w:tc>
        <w:tc>
          <w:tcPr>
            <w:tcW w:w="838" w:type="dxa"/>
            <w:gridSpan w:val="2"/>
          </w:tcPr>
          <w:p w14:paraId="071FBBF5" w14:textId="77777777" w:rsidR="007F78EA" w:rsidRPr="009242AB" w:rsidRDefault="007F78EA" w:rsidP="009D43D0">
            <w:pPr>
              <w:contextualSpacing/>
              <w:jc w:val="center"/>
              <w:rPr>
                <w:rFonts w:eastAsia="SimSun"/>
                <w:lang w:bidi="en-US"/>
              </w:rPr>
            </w:pPr>
          </w:p>
        </w:tc>
      </w:tr>
      <w:tr w:rsidR="007F78EA" w:rsidRPr="009242AB" w14:paraId="2B25FD00" w14:textId="77777777" w:rsidTr="009D43D0">
        <w:tblPrEx>
          <w:tblBorders>
            <w:top w:val="none" w:sz="0" w:space="0" w:color="auto"/>
          </w:tblBorders>
        </w:tblPrEx>
        <w:trPr>
          <w:trHeight w:val="113"/>
        </w:trPr>
        <w:tc>
          <w:tcPr>
            <w:tcW w:w="6007" w:type="dxa"/>
            <w:shd w:val="clear" w:color="auto" w:fill="D9D9D9" w:themeFill="background1" w:themeFillShade="D9"/>
          </w:tcPr>
          <w:p w14:paraId="5BA516E8" w14:textId="77777777" w:rsidR="007F78EA" w:rsidRPr="00C63E60" w:rsidRDefault="007F78EA" w:rsidP="00503998">
            <w:pPr>
              <w:numPr>
                <w:ilvl w:val="0"/>
                <w:numId w:val="41"/>
              </w:numPr>
              <w:ind w:left="769"/>
              <w:contextualSpacing/>
              <w:rPr>
                <w:rFonts w:eastAsia="SimSun"/>
                <w:lang w:val="ru-RU"/>
              </w:rPr>
            </w:pPr>
            <w:r w:rsidRPr="00C63E60">
              <w:rPr>
                <w:lang w:val="ru-RU"/>
              </w:rPr>
              <w:t xml:space="preserve">Есть ли мыло, моющее средство или другое чистящее средство? </w:t>
            </w:r>
          </w:p>
        </w:tc>
        <w:tc>
          <w:tcPr>
            <w:tcW w:w="3842" w:type="dxa"/>
            <w:shd w:val="clear" w:color="auto" w:fill="D9D9D9" w:themeFill="background1" w:themeFillShade="D9"/>
          </w:tcPr>
          <w:p w14:paraId="676CA6C2"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4E465092" w14:textId="77777777" w:rsidR="007F78EA" w:rsidRPr="009242AB" w:rsidRDefault="007F78EA" w:rsidP="009D43D0">
            <w:pPr>
              <w:rPr>
                <w:rFonts w:eastAsia="SimSun"/>
                <w:sz w:val="18"/>
              </w:rPr>
            </w:pPr>
            <w:r w:rsidRPr="00CE723B">
              <w:rPr>
                <w:rFonts w:eastAsia="SimSun"/>
                <w:sz w:val="18"/>
              </w:rPr>
              <w:t xml:space="preserve">НЕТ </w:t>
            </w:r>
            <w:r w:rsidRPr="009242AB">
              <w:rPr>
                <w:rFonts w:eastAsia="SimSun"/>
                <w:sz w:val="18"/>
              </w:rPr>
              <w:t>….…2</w:t>
            </w:r>
          </w:p>
        </w:tc>
        <w:tc>
          <w:tcPr>
            <w:tcW w:w="838" w:type="dxa"/>
            <w:gridSpan w:val="2"/>
          </w:tcPr>
          <w:p w14:paraId="7A8DC0AF" w14:textId="77777777" w:rsidR="007F78EA" w:rsidRPr="009242AB" w:rsidRDefault="007F78EA" w:rsidP="009D43D0">
            <w:pPr>
              <w:contextualSpacing/>
              <w:jc w:val="center"/>
              <w:rPr>
                <w:rFonts w:eastAsia="SimSun"/>
                <w:lang w:bidi="en-US"/>
              </w:rPr>
            </w:pPr>
          </w:p>
        </w:tc>
      </w:tr>
      <w:tr w:rsidR="007F78EA" w:rsidRPr="009242AB" w14:paraId="123015E2" w14:textId="77777777" w:rsidTr="009D43D0">
        <w:trPr>
          <w:trHeight w:val="113"/>
        </w:trPr>
        <w:tc>
          <w:tcPr>
            <w:tcW w:w="6007" w:type="dxa"/>
            <w:shd w:val="clear" w:color="auto" w:fill="D9D9D9" w:themeFill="background1" w:themeFillShade="D9"/>
          </w:tcPr>
          <w:p w14:paraId="6B67B38D" w14:textId="77777777" w:rsidR="007F78EA" w:rsidRPr="00C63E60" w:rsidRDefault="007F78EA" w:rsidP="00503998">
            <w:pPr>
              <w:numPr>
                <w:ilvl w:val="0"/>
                <w:numId w:val="41"/>
              </w:numPr>
              <w:contextualSpacing/>
              <w:rPr>
                <w:rFonts w:eastAsia="SimSun"/>
                <w:lang w:val="ru-RU"/>
              </w:rPr>
            </w:pPr>
            <w:r w:rsidRPr="00C63E60">
              <w:rPr>
                <w:lang w:val="ru-RU"/>
              </w:rPr>
              <w:t>Имеется ли в туалетных кабинках для девочек вода для обеспечения гигиены во время менструации?</w:t>
            </w:r>
          </w:p>
        </w:tc>
        <w:tc>
          <w:tcPr>
            <w:tcW w:w="3842" w:type="dxa"/>
            <w:shd w:val="clear" w:color="auto" w:fill="D9D9D9" w:themeFill="background1" w:themeFillShade="D9"/>
          </w:tcPr>
          <w:p w14:paraId="04601E2A"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7671E122" w14:textId="77777777" w:rsidR="007F78EA" w:rsidRPr="009242AB" w:rsidRDefault="007F78EA" w:rsidP="009D43D0">
            <w:pPr>
              <w:rPr>
                <w:rFonts w:eastAsia="SimSun"/>
                <w:sz w:val="18"/>
              </w:rPr>
            </w:pPr>
            <w:r w:rsidRPr="00CE723B">
              <w:rPr>
                <w:rFonts w:eastAsia="SimSun"/>
                <w:sz w:val="18"/>
              </w:rPr>
              <w:t xml:space="preserve">НЕТ </w:t>
            </w:r>
            <w:r w:rsidRPr="009242AB">
              <w:rPr>
                <w:rFonts w:eastAsia="SimSun"/>
                <w:sz w:val="18"/>
              </w:rPr>
              <w:t>……...2</w:t>
            </w:r>
          </w:p>
        </w:tc>
        <w:tc>
          <w:tcPr>
            <w:tcW w:w="838" w:type="dxa"/>
            <w:gridSpan w:val="2"/>
          </w:tcPr>
          <w:p w14:paraId="09D6D82E" w14:textId="77777777" w:rsidR="007F78EA" w:rsidRPr="009242AB" w:rsidRDefault="007F78EA" w:rsidP="009D43D0">
            <w:pPr>
              <w:contextualSpacing/>
              <w:jc w:val="center"/>
              <w:rPr>
                <w:rFonts w:eastAsia="SimSun"/>
                <w:lang w:bidi="en-US"/>
              </w:rPr>
            </w:pPr>
          </w:p>
        </w:tc>
      </w:tr>
      <w:tr w:rsidR="007F78EA" w:rsidRPr="009242AB" w14:paraId="32C4A8AC" w14:textId="77777777" w:rsidTr="009D43D0">
        <w:trPr>
          <w:trHeight w:val="113"/>
        </w:trPr>
        <w:tc>
          <w:tcPr>
            <w:tcW w:w="6007" w:type="dxa"/>
            <w:shd w:val="clear" w:color="auto" w:fill="D9D9D9" w:themeFill="background1" w:themeFillShade="D9"/>
          </w:tcPr>
          <w:p w14:paraId="59C44948" w14:textId="77777777" w:rsidR="007F78EA" w:rsidRPr="00C63E60" w:rsidRDefault="007F78EA" w:rsidP="00503998">
            <w:pPr>
              <w:numPr>
                <w:ilvl w:val="0"/>
                <w:numId w:val="41"/>
              </w:numPr>
              <w:contextualSpacing/>
              <w:rPr>
                <w:rFonts w:eastAsia="SimSun"/>
                <w:lang w:val="ru-RU"/>
              </w:rPr>
            </w:pPr>
            <w:r w:rsidRPr="00C63E60">
              <w:rPr>
                <w:lang w:val="ru-RU"/>
              </w:rPr>
              <w:t>Имеются ли закрытые контейнеры для утилизации гигиенических материалов для менструации в туалетах для девочек?</w:t>
            </w:r>
          </w:p>
        </w:tc>
        <w:tc>
          <w:tcPr>
            <w:tcW w:w="3842" w:type="dxa"/>
            <w:shd w:val="clear" w:color="auto" w:fill="D9D9D9" w:themeFill="background1" w:themeFillShade="D9"/>
          </w:tcPr>
          <w:p w14:paraId="5A3C2240"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4FFADBF2" w14:textId="77777777" w:rsidR="007F78EA" w:rsidRPr="009242AB" w:rsidRDefault="007F78EA" w:rsidP="009D43D0">
            <w:pPr>
              <w:rPr>
                <w:rFonts w:eastAsia="SimSun"/>
                <w:sz w:val="18"/>
              </w:rPr>
            </w:pPr>
            <w:r w:rsidRPr="00CE723B">
              <w:rPr>
                <w:rFonts w:eastAsia="SimSun"/>
                <w:sz w:val="18"/>
              </w:rPr>
              <w:t xml:space="preserve">НЕТ </w:t>
            </w:r>
            <w:r w:rsidRPr="009242AB">
              <w:rPr>
                <w:rFonts w:eastAsia="SimSun"/>
                <w:sz w:val="18"/>
              </w:rPr>
              <w:t>…….2</w:t>
            </w:r>
          </w:p>
          <w:p w14:paraId="65D4C5ED" w14:textId="77777777" w:rsidR="007F78EA" w:rsidRPr="009242AB" w:rsidRDefault="007F78EA" w:rsidP="009D43D0">
            <w:pPr>
              <w:rPr>
                <w:rFonts w:eastAsia="SimSun"/>
                <w:sz w:val="18"/>
              </w:rPr>
            </w:pPr>
          </w:p>
        </w:tc>
        <w:tc>
          <w:tcPr>
            <w:tcW w:w="838" w:type="dxa"/>
            <w:gridSpan w:val="2"/>
          </w:tcPr>
          <w:p w14:paraId="2EBA0E55" w14:textId="77777777" w:rsidR="007F78EA" w:rsidRPr="009242AB" w:rsidRDefault="007F78EA" w:rsidP="009D43D0">
            <w:pPr>
              <w:contextualSpacing/>
              <w:jc w:val="center"/>
              <w:rPr>
                <w:rFonts w:eastAsia="SimSun"/>
                <w:lang w:bidi="en-US"/>
              </w:rPr>
            </w:pPr>
          </w:p>
        </w:tc>
      </w:tr>
      <w:tr w:rsidR="007F78EA" w:rsidRPr="009242AB" w14:paraId="3410B228" w14:textId="77777777" w:rsidTr="009D43D0">
        <w:trPr>
          <w:trHeight w:val="990"/>
        </w:trPr>
        <w:tc>
          <w:tcPr>
            <w:tcW w:w="6007" w:type="dxa"/>
            <w:shd w:val="clear" w:color="auto" w:fill="D9D9D9" w:themeFill="background1" w:themeFillShade="D9"/>
          </w:tcPr>
          <w:p w14:paraId="3D87A780" w14:textId="77777777" w:rsidR="007F78EA" w:rsidRPr="00EE5532" w:rsidRDefault="007F78EA" w:rsidP="00503998">
            <w:pPr>
              <w:numPr>
                <w:ilvl w:val="0"/>
                <w:numId w:val="20"/>
              </w:numPr>
              <w:ind w:left="360"/>
              <w:contextualSpacing/>
              <w:rPr>
                <w:rFonts w:eastAsiaTheme="minorHAnsi"/>
                <w:b/>
                <w:lang w:val="ru-RU"/>
              </w:rPr>
            </w:pPr>
            <w:r w:rsidRPr="00EE5532">
              <w:rPr>
                <w:rFonts w:eastAsiaTheme="minorHAnsi"/>
                <w:b/>
                <w:lang w:val="ru-RU"/>
              </w:rPr>
              <w:t xml:space="preserve">Не могли бы вы показать мне, где члены вашей семьи </w:t>
            </w:r>
            <w:r w:rsidRPr="00EE5532">
              <w:rPr>
                <w:rFonts w:eastAsiaTheme="minorHAnsi"/>
                <w:b/>
                <w:u w:val="single"/>
                <w:lang w:val="ru-RU"/>
              </w:rPr>
              <w:t>чаще всего</w:t>
            </w:r>
            <w:r w:rsidRPr="00EE5532">
              <w:rPr>
                <w:rFonts w:eastAsiaTheme="minorHAnsi"/>
                <w:b/>
                <w:lang w:val="ru-RU"/>
              </w:rPr>
              <w:t xml:space="preserve"> моют руки?</w:t>
            </w:r>
          </w:p>
        </w:tc>
        <w:tc>
          <w:tcPr>
            <w:tcW w:w="3870" w:type="dxa"/>
            <w:gridSpan w:val="2"/>
            <w:shd w:val="clear" w:color="auto" w:fill="D9D9D9" w:themeFill="background1" w:themeFillShade="D9"/>
          </w:tcPr>
          <w:p w14:paraId="1831AB40" w14:textId="77777777" w:rsidR="007F78EA" w:rsidRPr="00EE5532" w:rsidRDefault="007F78EA" w:rsidP="009D43D0">
            <w:pPr>
              <w:tabs>
                <w:tab w:val="left" w:pos="1275"/>
              </w:tabs>
              <w:ind w:left="216" w:hanging="216"/>
              <w:rPr>
                <w:sz w:val="16"/>
                <w:lang w:val="ru-RU"/>
              </w:rPr>
            </w:pPr>
            <w:r w:rsidRPr="00EE5532">
              <w:rPr>
                <w:sz w:val="16"/>
                <w:lang w:val="ru-RU"/>
              </w:rPr>
              <w:t>Наблюдается</w:t>
            </w:r>
            <w:r>
              <w:rPr>
                <w:sz w:val="16"/>
                <w:lang w:val="ru-RU"/>
              </w:rPr>
              <w:t>…..1</w:t>
            </w:r>
          </w:p>
          <w:p w14:paraId="4483703F" w14:textId="77777777" w:rsidR="007F78EA" w:rsidRPr="00EE5532" w:rsidRDefault="007F78EA" w:rsidP="009D43D0">
            <w:pPr>
              <w:tabs>
                <w:tab w:val="right" w:leader="dot" w:pos="3942"/>
              </w:tabs>
              <w:ind w:left="216" w:hanging="216"/>
              <w:rPr>
                <w:sz w:val="16"/>
                <w:lang w:val="ru-RU"/>
              </w:rPr>
            </w:pPr>
            <w:r w:rsidRPr="00EE5532">
              <w:rPr>
                <w:sz w:val="16"/>
                <w:lang w:val="ru-RU"/>
              </w:rPr>
              <w:t>не наблюдается</w:t>
            </w:r>
          </w:p>
          <w:p w14:paraId="0175EAFF" w14:textId="77777777" w:rsidR="007F78EA" w:rsidRPr="00EE5532" w:rsidRDefault="007F78EA" w:rsidP="009D43D0">
            <w:pPr>
              <w:tabs>
                <w:tab w:val="right" w:leader="dot" w:pos="3942"/>
              </w:tabs>
              <w:ind w:left="216" w:hanging="216"/>
              <w:rPr>
                <w:sz w:val="16"/>
                <w:lang w:val="ru-RU"/>
              </w:rPr>
            </w:pPr>
            <w:r w:rsidRPr="00EE5532">
              <w:rPr>
                <w:sz w:val="16"/>
                <w:lang w:val="ru-RU"/>
              </w:rPr>
              <w:t xml:space="preserve">   не разрешается увидеть</w:t>
            </w:r>
            <w:r>
              <w:rPr>
                <w:sz w:val="16"/>
                <w:lang w:val="ru-RU"/>
              </w:rPr>
              <w:t xml:space="preserve">…2 - </w:t>
            </w:r>
            <w:r w:rsidRPr="00EE5532">
              <w:rPr>
                <w:sz w:val="16"/>
                <w:lang w:val="ru-RU"/>
              </w:rPr>
              <w:t>следующий вопрос.</w:t>
            </w:r>
          </w:p>
          <w:p w14:paraId="23C4DE67" w14:textId="77777777" w:rsidR="007F78EA" w:rsidRPr="00EE5532" w:rsidRDefault="007F78EA" w:rsidP="009D43D0">
            <w:pPr>
              <w:tabs>
                <w:tab w:val="right" w:leader="dot" w:pos="3942"/>
              </w:tabs>
              <w:ind w:left="216" w:hanging="216"/>
              <w:rPr>
                <w:sz w:val="16"/>
                <w:lang w:val="ru-RU"/>
              </w:rPr>
            </w:pPr>
            <w:r w:rsidRPr="00EE5532">
              <w:rPr>
                <w:sz w:val="16"/>
                <w:lang w:val="ru-RU"/>
              </w:rPr>
              <w:t xml:space="preserve">     </w:t>
            </w:r>
            <w:r w:rsidRPr="00EE5532">
              <w:rPr>
                <w:sz w:val="16"/>
                <w:lang w:val="en-GB"/>
              </w:rPr>
              <w:t>другая причина (указать)</w:t>
            </w:r>
            <w:r>
              <w:rPr>
                <w:sz w:val="16"/>
                <w:lang w:val="ru-RU"/>
              </w:rPr>
              <w:t>……..3</w:t>
            </w:r>
          </w:p>
        </w:tc>
        <w:tc>
          <w:tcPr>
            <w:tcW w:w="810" w:type="dxa"/>
          </w:tcPr>
          <w:p w14:paraId="5294DDE0" w14:textId="77777777" w:rsidR="007F78EA" w:rsidRPr="009242AB" w:rsidRDefault="007F78EA" w:rsidP="009D43D0">
            <w:pPr>
              <w:contextualSpacing/>
              <w:jc w:val="center"/>
              <w:rPr>
                <w:rFonts w:eastAsia="SimSun"/>
                <w:lang w:bidi="en-US"/>
              </w:rPr>
            </w:pPr>
          </w:p>
        </w:tc>
      </w:tr>
      <w:tr w:rsidR="007F78EA" w:rsidRPr="009242AB" w14:paraId="6D86FE33" w14:textId="77777777" w:rsidTr="009D43D0">
        <w:trPr>
          <w:trHeight w:val="113"/>
        </w:trPr>
        <w:tc>
          <w:tcPr>
            <w:tcW w:w="6007" w:type="dxa"/>
            <w:shd w:val="clear" w:color="auto" w:fill="D9D9D9" w:themeFill="background1" w:themeFillShade="D9"/>
          </w:tcPr>
          <w:p w14:paraId="7F8F672B" w14:textId="77777777" w:rsidR="007F78EA" w:rsidRPr="009242AB" w:rsidRDefault="007F78EA" w:rsidP="00503998">
            <w:pPr>
              <w:numPr>
                <w:ilvl w:val="0"/>
                <w:numId w:val="18"/>
              </w:numPr>
              <w:ind w:left="769"/>
              <w:contextualSpacing/>
              <w:rPr>
                <w:rFonts w:eastAsiaTheme="minorHAnsi"/>
              </w:rPr>
            </w:pPr>
            <w:r w:rsidRPr="00EE5532">
              <w:rPr>
                <w:rFonts w:eastAsiaTheme="minorHAnsi"/>
              </w:rPr>
              <w:t>Там есть проточная вода?</w:t>
            </w:r>
          </w:p>
        </w:tc>
        <w:tc>
          <w:tcPr>
            <w:tcW w:w="3870" w:type="dxa"/>
            <w:gridSpan w:val="2"/>
            <w:shd w:val="clear" w:color="auto" w:fill="D9D9D9" w:themeFill="background1" w:themeFillShade="D9"/>
          </w:tcPr>
          <w:p w14:paraId="3B75D721" w14:textId="77777777" w:rsidR="007F78EA" w:rsidRPr="009242AB" w:rsidRDefault="007F78EA" w:rsidP="009D43D0">
            <w:pPr>
              <w:tabs>
                <w:tab w:val="right" w:leader="dot" w:pos="3942"/>
              </w:tabs>
              <w:ind w:left="216" w:hanging="216"/>
              <w:rPr>
                <w:sz w:val="16"/>
                <w:lang w:val="en-GB"/>
              </w:rPr>
            </w:pPr>
            <w:r>
              <w:rPr>
                <w:sz w:val="16"/>
                <w:lang w:val="en-GB"/>
              </w:rPr>
              <w:t>ДА</w:t>
            </w:r>
            <w:r w:rsidRPr="009242AB">
              <w:rPr>
                <w:sz w:val="16"/>
                <w:lang w:val="en-GB"/>
              </w:rPr>
              <w:t>…………1</w:t>
            </w:r>
          </w:p>
          <w:p w14:paraId="32CAE63B" w14:textId="77777777" w:rsidR="007F78EA" w:rsidRPr="009242AB" w:rsidRDefault="007F78EA" w:rsidP="009D43D0">
            <w:pPr>
              <w:tabs>
                <w:tab w:val="right" w:leader="dot" w:pos="3942"/>
              </w:tabs>
              <w:ind w:left="216" w:hanging="216"/>
              <w:rPr>
                <w:sz w:val="16"/>
                <w:lang w:val="en-GB"/>
              </w:rPr>
            </w:pPr>
            <w:r w:rsidRPr="00CE723B">
              <w:rPr>
                <w:sz w:val="16"/>
                <w:lang w:val="en-GB"/>
              </w:rPr>
              <w:t xml:space="preserve">НЕТ </w:t>
            </w:r>
            <w:r w:rsidRPr="009242AB">
              <w:rPr>
                <w:sz w:val="16"/>
                <w:lang w:val="en-GB"/>
              </w:rPr>
              <w:t xml:space="preserve">………….2 </w:t>
            </w:r>
          </w:p>
        </w:tc>
        <w:tc>
          <w:tcPr>
            <w:tcW w:w="810" w:type="dxa"/>
          </w:tcPr>
          <w:p w14:paraId="2CEF25B9" w14:textId="77777777" w:rsidR="007F78EA" w:rsidRPr="009242AB" w:rsidRDefault="007F78EA" w:rsidP="009D43D0">
            <w:pPr>
              <w:contextualSpacing/>
              <w:jc w:val="center"/>
              <w:rPr>
                <w:rFonts w:eastAsia="SimSun"/>
                <w:lang w:bidi="en-US"/>
              </w:rPr>
            </w:pPr>
          </w:p>
        </w:tc>
      </w:tr>
      <w:tr w:rsidR="007F78EA" w:rsidRPr="006D448D" w14:paraId="37CB3259" w14:textId="77777777" w:rsidTr="009D43D0">
        <w:trPr>
          <w:trHeight w:val="113"/>
        </w:trPr>
        <w:tc>
          <w:tcPr>
            <w:tcW w:w="6007" w:type="dxa"/>
            <w:shd w:val="clear" w:color="auto" w:fill="D9D9D9" w:themeFill="background1" w:themeFillShade="D9"/>
          </w:tcPr>
          <w:p w14:paraId="6ED2DC1E" w14:textId="77777777" w:rsidR="007F78EA" w:rsidRPr="00EE5532" w:rsidRDefault="007F78EA" w:rsidP="00503998">
            <w:pPr>
              <w:numPr>
                <w:ilvl w:val="0"/>
                <w:numId w:val="18"/>
              </w:numPr>
              <w:ind w:left="769"/>
              <w:contextualSpacing/>
              <w:rPr>
                <w:rFonts w:eastAsiaTheme="minorHAnsi"/>
                <w:lang w:val="ru-RU"/>
              </w:rPr>
            </w:pPr>
            <w:r w:rsidRPr="00EE5532">
              <w:rPr>
                <w:rFonts w:eastAsiaTheme="minorHAnsi"/>
                <w:lang w:val="ru-RU"/>
              </w:rPr>
              <w:t xml:space="preserve">Есть ли мыло, моющее средство или </w:t>
            </w:r>
            <w:r>
              <w:rPr>
                <w:rFonts w:eastAsiaTheme="minorHAnsi"/>
                <w:lang w:val="ru-RU"/>
              </w:rPr>
              <w:t>зола</w:t>
            </w:r>
            <w:r w:rsidRPr="00EE5532">
              <w:rPr>
                <w:rFonts w:eastAsiaTheme="minorHAnsi"/>
                <w:lang w:val="ru-RU"/>
              </w:rPr>
              <w:t>/глина/песок?</w:t>
            </w:r>
          </w:p>
        </w:tc>
        <w:tc>
          <w:tcPr>
            <w:tcW w:w="3870" w:type="dxa"/>
            <w:gridSpan w:val="2"/>
            <w:shd w:val="clear" w:color="auto" w:fill="D9D9D9" w:themeFill="background1" w:themeFillShade="D9"/>
          </w:tcPr>
          <w:p w14:paraId="2A5352D3" w14:textId="77777777" w:rsidR="007F78EA" w:rsidRPr="00604361" w:rsidRDefault="007F78EA" w:rsidP="009D43D0">
            <w:pPr>
              <w:tabs>
                <w:tab w:val="right" w:leader="dot" w:pos="3942"/>
              </w:tabs>
              <w:ind w:left="216" w:hanging="216"/>
              <w:rPr>
                <w:sz w:val="16"/>
                <w:lang w:val="ru-RU"/>
              </w:rPr>
            </w:pPr>
            <w:r w:rsidRPr="00604361">
              <w:rPr>
                <w:sz w:val="16"/>
                <w:lang w:val="ru-RU"/>
              </w:rPr>
              <w:t>МНОЖЕСТВЕННЫЙ ОТВЕТ - ВЫБЕРИТЕ ВСЕ ПРИМЕНИМЫЕ ОТВЕТЫ</w:t>
            </w:r>
          </w:p>
          <w:p w14:paraId="599D4018" w14:textId="77777777" w:rsidR="007F78EA" w:rsidRPr="00604361" w:rsidRDefault="007F78EA" w:rsidP="009D43D0">
            <w:pPr>
              <w:tabs>
                <w:tab w:val="right" w:leader="dot" w:pos="3942"/>
              </w:tabs>
              <w:ind w:left="216" w:hanging="216"/>
              <w:rPr>
                <w:sz w:val="16"/>
                <w:lang w:val="ru-RU"/>
              </w:rPr>
            </w:pPr>
          </w:p>
          <w:p w14:paraId="00B0B197" w14:textId="77777777" w:rsidR="007F78EA" w:rsidRPr="00604361" w:rsidRDefault="007F78EA" w:rsidP="009D43D0">
            <w:pPr>
              <w:tabs>
                <w:tab w:val="right" w:leader="dot" w:pos="3942"/>
              </w:tabs>
              <w:ind w:left="216" w:hanging="216"/>
              <w:rPr>
                <w:sz w:val="16"/>
                <w:lang w:val="ru-RU"/>
              </w:rPr>
            </w:pPr>
            <w:r w:rsidRPr="00604361">
              <w:rPr>
                <w:sz w:val="16"/>
                <w:lang w:val="ru-RU"/>
              </w:rPr>
              <w:t>кусковое мыло</w:t>
            </w:r>
            <w:r>
              <w:rPr>
                <w:sz w:val="16"/>
                <w:lang w:val="ru-RU"/>
              </w:rPr>
              <w:t>……………1</w:t>
            </w:r>
          </w:p>
          <w:p w14:paraId="15998B4E" w14:textId="77777777" w:rsidR="007F78EA" w:rsidRPr="00604361" w:rsidRDefault="007F78EA" w:rsidP="009D43D0">
            <w:pPr>
              <w:tabs>
                <w:tab w:val="right" w:leader="dot" w:pos="3942"/>
              </w:tabs>
              <w:ind w:left="216" w:hanging="216"/>
              <w:rPr>
                <w:sz w:val="16"/>
                <w:lang w:val="ru-RU"/>
              </w:rPr>
            </w:pPr>
            <w:r w:rsidRPr="00604361">
              <w:rPr>
                <w:sz w:val="16"/>
                <w:lang w:val="ru-RU"/>
              </w:rPr>
              <w:t>моющее средство (порошок, жидкость или паста)</w:t>
            </w:r>
            <w:r>
              <w:rPr>
                <w:sz w:val="16"/>
                <w:lang w:val="ru-RU"/>
              </w:rPr>
              <w:t>…2</w:t>
            </w:r>
          </w:p>
          <w:p w14:paraId="3E81F193" w14:textId="77777777" w:rsidR="007F78EA" w:rsidRPr="00604361" w:rsidRDefault="007F78EA" w:rsidP="009D43D0">
            <w:pPr>
              <w:tabs>
                <w:tab w:val="right" w:leader="dot" w:pos="3942"/>
              </w:tabs>
              <w:ind w:left="216" w:hanging="216"/>
              <w:rPr>
                <w:sz w:val="16"/>
                <w:lang w:val="ru-RU"/>
              </w:rPr>
            </w:pPr>
            <w:r w:rsidRPr="00604361">
              <w:rPr>
                <w:sz w:val="16"/>
                <w:lang w:val="ru-RU"/>
              </w:rPr>
              <w:t>жидкое мыло</w:t>
            </w:r>
            <w:r>
              <w:rPr>
                <w:sz w:val="16"/>
                <w:lang w:val="ru-RU"/>
              </w:rPr>
              <w:t>…………3</w:t>
            </w:r>
          </w:p>
          <w:p w14:paraId="1A1D6943" w14:textId="77777777" w:rsidR="007F78EA" w:rsidRPr="00604361" w:rsidRDefault="007F78EA" w:rsidP="009D43D0">
            <w:pPr>
              <w:tabs>
                <w:tab w:val="right" w:leader="dot" w:pos="3942"/>
              </w:tabs>
              <w:ind w:left="216" w:hanging="216"/>
              <w:rPr>
                <w:sz w:val="16"/>
                <w:lang w:val="ru-RU"/>
              </w:rPr>
            </w:pPr>
            <w:r w:rsidRPr="00604361">
              <w:rPr>
                <w:sz w:val="16"/>
                <w:lang w:val="ru-RU"/>
              </w:rPr>
              <w:t>зола / глина / песок</w:t>
            </w:r>
            <w:r>
              <w:rPr>
                <w:sz w:val="16"/>
                <w:lang w:val="ru-RU"/>
              </w:rPr>
              <w:t>…………..4</w:t>
            </w:r>
          </w:p>
          <w:p w14:paraId="755BEAD4" w14:textId="77777777" w:rsidR="007F78EA" w:rsidRPr="00604361" w:rsidRDefault="007F78EA" w:rsidP="009D43D0">
            <w:pPr>
              <w:tabs>
                <w:tab w:val="right" w:leader="dot" w:pos="3942"/>
              </w:tabs>
              <w:ind w:left="216" w:hanging="216"/>
              <w:rPr>
                <w:sz w:val="16"/>
                <w:lang w:val="ru-RU"/>
              </w:rPr>
            </w:pPr>
            <w:r w:rsidRPr="00604361">
              <w:rPr>
                <w:sz w:val="16"/>
                <w:lang w:val="ru-RU"/>
              </w:rPr>
              <w:t>другое (указать)</w:t>
            </w:r>
            <w:r>
              <w:rPr>
                <w:sz w:val="16"/>
                <w:lang w:val="ru-RU"/>
              </w:rPr>
              <w:t>……….5</w:t>
            </w:r>
          </w:p>
        </w:tc>
        <w:tc>
          <w:tcPr>
            <w:tcW w:w="810" w:type="dxa"/>
          </w:tcPr>
          <w:p w14:paraId="624CCFC2" w14:textId="77777777" w:rsidR="007F78EA" w:rsidRPr="00604361" w:rsidRDefault="007F78EA" w:rsidP="009D43D0">
            <w:pPr>
              <w:contextualSpacing/>
              <w:jc w:val="center"/>
              <w:rPr>
                <w:rFonts w:eastAsia="SimSun"/>
                <w:lang w:val="ru-RU" w:bidi="en-US"/>
              </w:rPr>
            </w:pPr>
          </w:p>
        </w:tc>
      </w:tr>
      <w:tr w:rsidR="007F78EA" w:rsidRPr="009242AB" w14:paraId="74564209" w14:textId="77777777" w:rsidTr="009D43D0">
        <w:trPr>
          <w:trHeight w:val="113"/>
        </w:trPr>
        <w:tc>
          <w:tcPr>
            <w:tcW w:w="6007" w:type="dxa"/>
            <w:shd w:val="clear" w:color="auto" w:fill="D9D9D9" w:themeFill="background1" w:themeFillShade="D9"/>
          </w:tcPr>
          <w:p w14:paraId="09575741" w14:textId="77777777" w:rsidR="007F78EA" w:rsidRPr="00604361" w:rsidRDefault="007F78EA" w:rsidP="00503998">
            <w:pPr>
              <w:numPr>
                <w:ilvl w:val="0"/>
                <w:numId w:val="20"/>
              </w:numPr>
              <w:ind w:left="360"/>
              <w:contextualSpacing/>
              <w:rPr>
                <w:rFonts w:eastAsiaTheme="minorHAnsi"/>
                <w:b/>
                <w:lang w:val="ru-RU"/>
              </w:rPr>
            </w:pPr>
            <w:r w:rsidRPr="00604361">
              <w:rPr>
                <w:rFonts w:eastAsiaTheme="minorHAnsi"/>
                <w:b/>
                <w:lang w:val="ru-RU"/>
              </w:rPr>
              <w:t>Есть ли в вашем доме мыло, моющее средство, зола, глина/песок для мытья рук?</w:t>
            </w:r>
          </w:p>
        </w:tc>
        <w:tc>
          <w:tcPr>
            <w:tcW w:w="3870" w:type="dxa"/>
            <w:gridSpan w:val="2"/>
            <w:shd w:val="clear" w:color="auto" w:fill="D9D9D9" w:themeFill="background1" w:themeFillShade="D9"/>
          </w:tcPr>
          <w:p w14:paraId="76BB00B2" w14:textId="77777777" w:rsidR="007F78EA" w:rsidRPr="009242AB" w:rsidRDefault="007F78EA" w:rsidP="009D43D0">
            <w:pPr>
              <w:tabs>
                <w:tab w:val="right" w:leader="dot" w:pos="3942"/>
              </w:tabs>
              <w:ind w:left="216" w:hanging="216"/>
              <w:rPr>
                <w:sz w:val="16"/>
                <w:lang w:val="en-GB"/>
              </w:rPr>
            </w:pPr>
            <w:r>
              <w:rPr>
                <w:sz w:val="16"/>
                <w:lang w:val="en-GB"/>
              </w:rPr>
              <w:t>ДА</w:t>
            </w:r>
            <w:r w:rsidRPr="009242AB">
              <w:rPr>
                <w:sz w:val="16"/>
                <w:lang w:val="en-GB"/>
              </w:rPr>
              <w:tab/>
              <w:t>1</w:t>
            </w:r>
          </w:p>
          <w:p w14:paraId="7F16B3AE" w14:textId="77777777" w:rsidR="007F78EA" w:rsidRPr="009242AB" w:rsidRDefault="007F78EA" w:rsidP="009D43D0">
            <w:pPr>
              <w:tabs>
                <w:tab w:val="right" w:leader="dot" w:pos="3942"/>
              </w:tabs>
              <w:ind w:left="216" w:hanging="216"/>
              <w:rPr>
                <w:sz w:val="16"/>
                <w:lang w:val="en-GB"/>
              </w:rPr>
            </w:pPr>
            <w:r w:rsidRPr="00CE723B">
              <w:rPr>
                <w:sz w:val="16"/>
                <w:lang w:val="en-GB"/>
              </w:rPr>
              <w:t>НЕТ</w:t>
            </w:r>
            <w:r w:rsidRPr="009242AB">
              <w:rPr>
                <w:sz w:val="16"/>
                <w:lang w:val="en-GB"/>
              </w:rPr>
              <w:tab/>
              <w:t>2</w:t>
            </w:r>
          </w:p>
          <w:p w14:paraId="24F826B4" w14:textId="77777777" w:rsidR="007F78EA" w:rsidRPr="009242AB" w:rsidRDefault="007F78EA" w:rsidP="009D43D0">
            <w:pPr>
              <w:contextualSpacing/>
              <w:rPr>
                <w:rFonts w:eastAsia="SimSun"/>
                <w:sz w:val="16"/>
                <w:szCs w:val="16"/>
                <w:lang w:bidi="en-US"/>
              </w:rPr>
            </w:pPr>
          </w:p>
        </w:tc>
        <w:tc>
          <w:tcPr>
            <w:tcW w:w="810" w:type="dxa"/>
          </w:tcPr>
          <w:p w14:paraId="5EF1910B" w14:textId="77777777" w:rsidR="007F78EA" w:rsidRPr="009242AB" w:rsidRDefault="007F78EA" w:rsidP="009D43D0">
            <w:pPr>
              <w:contextualSpacing/>
              <w:jc w:val="center"/>
              <w:rPr>
                <w:rFonts w:eastAsia="SimSun"/>
                <w:lang w:bidi="en-US"/>
              </w:rPr>
            </w:pPr>
          </w:p>
        </w:tc>
      </w:tr>
      <w:tr w:rsidR="007F78EA" w:rsidRPr="00604361" w14:paraId="67BDFB04" w14:textId="77777777" w:rsidTr="009D43D0">
        <w:trPr>
          <w:trHeight w:val="113"/>
        </w:trPr>
        <w:tc>
          <w:tcPr>
            <w:tcW w:w="6007" w:type="dxa"/>
            <w:shd w:val="clear" w:color="auto" w:fill="D9D9D9" w:themeFill="background1" w:themeFillShade="D9"/>
          </w:tcPr>
          <w:p w14:paraId="2C305AD1" w14:textId="77777777" w:rsidR="007F78EA" w:rsidRPr="00604361" w:rsidRDefault="007F78EA" w:rsidP="00503998">
            <w:pPr>
              <w:numPr>
                <w:ilvl w:val="0"/>
                <w:numId w:val="34"/>
              </w:numPr>
              <w:ind w:left="769"/>
              <w:contextualSpacing/>
              <w:rPr>
                <w:rFonts w:eastAsiaTheme="minorHAnsi"/>
                <w:lang w:val="ru-RU"/>
              </w:rPr>
            </w:pPr>
            <w:r>
              <w:rPr>
                <w:rFonts w:eastAsiaTheme="minorHAnsi"/>
                <w:lang w:val="ru-RU"/>
              </w:rPr>
              <w:t>Вы можете показать мне его</w:t>
            </w:r>
            <w:r w:rsidRPr="00604361">
              <w:rPr>
                <w:rFonts w:eastAsiaTheme="minorHAnsi"/>
                <w:lang w:val="ru-RU"/>
              </w:rPr>
              <w:t>?</w:t>
            </w:r>
          </w:p>
        </w:tc>
        <w:tc>
          <w:tcPr>
            <w:tcW w:w="3870" w:type="dxa"/>
            <w:gridSpan w:val="2"/>
            <w:shd w:val="clear" w:color="auto" w:fill="D9D9D9" w:themeFill="background1" w:themeFillShade="D9"/>
          </w:tcPr>
          <w:p w14:paraId="5618CE07" w14:textId="77777777" w:rsidR="007F78EA" w:rsidRPr="00604361" w:rsidRDefault="007F78EA" w:rsidP="009D43D0">
            <w:pPr>
              <w:tabs>
                <w:tab w:val="right" w:leader="dot" w:pos="3942"/>
              </w:tabs>
              <w:ind w:left="216" w:hanging="216"/>
              <w:rPr>
                <w:sz w:val="16"/>
                <w:lang w:val="ru-RU"/>
              </w:rPr>
            </w:pPr>
            <w:r w:rsidRPr="00604361">
              <w:rPr>
                <w:sz w:val="16"/>
                <w:lang w:val="ru-RU"/>
              </w:rPr>
              <w:t>МНОЖЕСТВЕННЫЙ ОТВЕТ - ВЫБЕРИТЕ ВСЕ ПРИМЕНИМЫЕ ОТВЕТЫ</w:t>
            </w:r>
          </w:p>
          <w:p w14:paraId="10A4D509" w14:textId="77777777" w:rsidR="007F78EA" w:rsidRPr="00604361" w:rsidRDefault="007F78EA" w:rsidP="009D43D0">
            <w:pPr>
              <w:tabs>
                <w:tab w:val="right" w:leader="dot" w:pos="3942"/>
              </w:tabs>
              <w:ind w:left="216" w:hanging="216"/>
              <w:rPr>
                <w:sz w:val="16"/>
                <w:lang w:val="ru-RU"/>
              </w:rPr>
            </w:pPr>
          </w:p>
          <w:p w14:paraId="1E8D82BA" w14:textId="77777777" w:rsidR="007F78EA" w:rsidRPr="00604361" w:rsidRDefault="007F78EA" w:rsidP="009D43D0">
            <w:pPr>
              <w:tabs>
                <w:tab w:val="right" w:leader="dot" w:pos="3942"/>
              </w:tabs>
              <w:ind w:left="216" w:hanging="216"/>
              <w:rPr>
                <w:sz w:val="16"/>
                <w:lang w:val="ru-RU"/>
              </w:rPr>
            </w:pPr>
            <w:r w:rsidRPr="00604361">
              <w:rPr>
                <w:sz w:val="16"/>
                <w:lang w:val="ru-RU"/>
              </w:rPr>
              <w:t>кусковое мыло</w:t>
            </w:r>
            <w:r>
              <w:rPr>
                <w:sz w:val="16"/>
                <w:lang w:val="ru-RU"/>
              </w:rPr>
              <w:t>……………1</w:t>
            </w:r>
          </w:p>
          <w:p w14:paraId="35DCE5D9" w14:textId="77777777" w:rsidR="007F78EA" w:rsidRPr="00604361" w:rsidRDefault="007F78EA" w:rsidP="009D43D0">
            <w:pPr>
              <w:tabs>
                <w:tab w:val="right" w:leader="dot" w:pos="3942"/>
              </w:tabs>
              <w:ind w:left="216" w:hanging="216"/>
              <w:rPr>
                <w:sz w:val="16"/>
                <w:lang w:val="ru-RU"/>
              </w:rPr>
            </w:pPr>
            <w:r w:rsidRPr="00604361">
              <w:rPr>
                <w:sz w:val="16"/>
                <w:lang w:val="ru-RU"/>
              </w:rPr>
              <w:t>моющее средство (порошок, жидкость или паста)</w:t>
            </w:r>
            <w:r>
              <w:rPr>
                <w:sz w:val="16"/>
                <w:lang w:val="ru-RU"/>
              </w:rPr>
              <w:t>2</w:t>
            </w:r>
          </w:p>
          <w:p w14:paraId="766A8C39" w14:textId="77777777" w:rsidR="007F78EA" w:rsidRPr="00604361" w:rsidRDefault="007F78EA" w:rsidP="009D43D0">
            <w:pPr>
              <w:tabs>
                <w:tab w:val="right" w:leader="dot" w:pos="3942"/>
              </w:tabs>
              <w:ind w:left="216" w:hanging="216"/>
              <w:rPr>
                <w:sz w:val="16"/>
                <w:lang w:val="ru-RU"/>
              </w:rPr>
            </w:pPr>
            <w:r w:rsidRPr="00604361">
              <w:rPr>
                <w:sz w:val="16"/>
                <w:lang w:val="ru-RU"/>
              </w:rPr>
              <w:t>жидкое мыло</w:t>
            </w:r>
            <w:r>
              <w:rPr>
                <w:sz w:val="16"/>
                <w:lang w:val="ru-RU"/>
              </w:rPr>
              <w:t>…..3</w:t>
            </w:r>
          </w:p>
          <w:p w14:paraId="7092511A" w14:textId="77777777" w:rsidR="007F78EA" w:rsidRPr="00604361" w:rsidRDefault="007F78EA" w:rsidP="009D43D0">
            <w:pPr>
              <w:tabs>
                <w:tab w:val="right" w:leader="dot" w:pos="3942"/>
              </w:tabs>
              <w:ind w:left="216" w:hanging="216"/>
              <w:rPr>
                <w:sz w:val="16"/>
                <w:lang w:val="ru-RU"/>
              </w:rPr>
            </w:pPr>
            <w:r w:rsidRPr="00604361">
              <w:rPr>
                <w:sz w:val="16"/>
                <w:lang w:val="ru-RU"/>
              </w:rPr>
              <w:t>зола / глина / песок</w:t>
            </w:r>
            <w:r>
              <w:rPr>
                <w:sz w:val="16"/>
                <w:lang w:val="ru-RU"/>
              </w:rPr>
              <w:t>……….4</w:t>
            </w:r>
          </w:p>
          <w:p w14:paraId="383E4FF3" w14:textId="77777777" w:rsidR="007F78EA" w:rsidRPr="00604361" w:rsidRDefault="007F78EA" w:rsidP="009D43D0">
            <w:pPr>
              <w:contextualSpacing/>
              <w:rPr>
                <w:rFonts w:eastAsia="SimSun"/>
                <w:sz w:val="16"/>
                <w:szCs w:val="16"/>
                <w:lang w:val="ru-RU" w:bidi="en-US"/>
              </w:rPr>
            </w:pPr>
            <w:r w:rsidRPr="00604361">
              <w:rPr>
                <w:sz w:val="16"/>
                <w:lang w:val="ru-RU"/>
              </w:rPr>
              <w:t>другое (указать)</w:t>
            </w:r>
            <w:r>
              <w:rPr>
                <w:sz w:val="16"/>
                <w:lang w:val="ru-RU"/>
              </w:rPr>
              <w:t>………..5</w:t>
            </w:r>
          </w:p>
        </w:tc>
        <w:tc>
          <w:tcPr>
            <w:tcW w:w="810" w:type="dxa"/>
          </w:tcPr>
          <w:p w14:paraId="498E00B5" w14:textId="77777777" w:rsidR="007F78EA" w:rsidRPr="00604361" w:rsidRDefault="007F78EA" w:rsidP="009D43D0">
            <w:pPr>
              <w:contextualSpacing/>
              <w:jc w:val="center"/>
              <w:rPr>
                <w:rFonts w:eastAsia="SimSun"/>
                <w:lang w:val="ru-RU" w:bidi="en-US"/>
              </w:rPr>
            </w:pPr>
          </w:p>
        </w:tc>
      </w:tr>
    </w:tbl>
    <w:p w14:paraId="6813762B" w14:textId="77777777" w:rsidR="00370B3D" w:rsidRDefault="00370B3D" w:rsidP="00503998">
      <w:pPr>
        <w:numPr>
          <w:ilvl w:val="0"/>
          <w:numId w:val="34"/>
        </w:numPr>
        <w:ind w:left="769"/>
        <w:contextualSpacing/>
        <w:rPr>
          <w:rFonts w:eastAsiaTheme="minorHAnsi"/>
          <w:lang w:val="ru-RU"/>
        </w:rPr>
        <w:sectPr w:rsidR="00370B3D" w:rsidSect="009D43D0">
          <w:pgSz w:w="12240" w:h="15840"/>
          <w:pgMar w:top="720" w:right="720" w:bottom="720" w:left="720" w:header="720" w:footer="720" w:gutter="0"/>
          <w:cols w:space="720"/>
          <w:docGrid w:linePitch="360"/>
        </w:sectPr>
      </w:pPr>
    </w:p>
    <w:tbl>
      <w:tblPr>
        <w:tblStyle w:val="TableGrid4"/>
        <w:tblW w:w="1068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007"/>
        <w:gridCol w:w="3870"/>
        <w:gridCol w:w="810"/>
      </w:tblGrid>
      <w:tr w:rsidR="007F78EA" w:rsidRPr="009242AB" w14:paraId="7EC937E0" w14:textId="77777777" w:rsidTr="009D43D0">
        <w:trPr>
          <w:trHeight w:val="113"/>
        </w:trPr>
        <w:tc>
          <w:tcPr>
            <w:tcW w:w="6007" w:type="dxa"/>
            <w:shd w:val="clear" w:color="auto" w:fill="D9D9D9" w:themeFill="background1" w:themeFillShade="D9"/>
          </w:tcPr>
          <w:p w14:paraId="7E53AB6E" w14:textId="51453BC9" w:rsidR="007F78EA" w:rsidRPr="00604361" w:rsidRDefault="007F78EA" w:rsidP="00503998">
            <w:pPr>
              <w:numPr>
                <w:ilvl w:val="0"/>
                <w:numId w:val="34"/>
              </w:numPr>
              <w:ind w:left="769"/>
              <w:contextualSpacing/>
              <w:rPr>
                <w:rFonts w:eastAsiaTheme="minorHAnsi"/>
                <w:lang w:val="ru-RU"/>
              </w:rPr>
            </w:pPr>
            <w:r>
              <w:rPr>
                <w:rFonts w:eastAsiaTheme="minorHAnsi"/>
                <w:lang w:val="ru-RU"/>
              </w:rPr>
              <w:lastRenderedPageBreak/>
              <w:t>Время, необходимое на то, чтобы принести мыло</w:t>
            </w:r>
            <w:r w:rsidRPr="00604361">
              <w:rPr>
                <w:rFonts w:eastAsiaTheme="minorHAnsi"/>
                <w:lang w:val="ru-RU"/>
              </w:rPr>
              <w:t>.</w:t>
            </w:r>
          </w:p>
        </w:tc>
        <w:tc>
          <w:tcPr>
            <w:tcW w:w="3870" w:type="dxa"/>
            <w:shd w:val="clear" w:color="auto" w:fill="D9D9D9" w:themeFill="background1" w:themeFillShade="D9"/>
          </w:tcPr>
          <w:p w14:paraId="6AE49923" w14:textId="77777777" w:rsidR="007F78EA" w:rsidRPr="00604361" w:rsidRDefault="007F78EA" w:rsidP="009D43D0">
            <w:pPr>
              <w:rPr>
                <w:rFonts w:eastAsia="SimSun"/>
                <w:sz w:val="16"/>
                <w:lang w:val="ru-RU"/>
              </w:rPr>
            </w:pPr>
            <w:r>
              <w:rPr>
                <w:rFonts w:eastAsia="SimSun"/>
                <w:sz w:val="16"/>
                <w:lang w:val="ru-RU"/>
              </w:rPr>
              <w:t>МИНУТЫ</w:t>
            </w:r>
            <w:r w:rsidRPr="009242AB">
              <w:rPr>
                <w:rFonts w:eastAsia="SimSun"/>
                <w:sz w:val="16"/>
              </w:rPr>
              <w:t xml:space="preserve">: </w:t>
            </w:r>
            <w:r>
              <w:rPr>
                <w:rFonts w:eastAsia="SimSun"/>
                <w:sz w:val="16"/>
                <w:lang w:val="ru-RU"/>
              </w:rPr>
              <w:t>СЕКУНДЫ</w:t>
            </w:r>
          </w:p>
        </w:tc>
        <w:tc>
          <w:tcPr>
            <w:tcW w:w="810" w:type="dxa"/>
          </w:tcPr>
          <w:p w14:paraId="5ED3CF6B" w14:textId="77777777" w:rsidR="007F78EA" w:rsidRPr="009242AB" w:rsidRDefault="007F78EA" w:rsidP="009D43D0">
            <w:pPr>
              <w:contextualSpacing/>
              <w:jc w:val="center"/>
              <w:rPr>
                <w:rFonts w:eastAsia="SimSun"/>
                <w:lang w:bidi="en-US"/>
              </w:rPr>
            </w:pPr>
          </w:p>
        </w:tc>
      </w:tr>
    </w:tbl>
    <w:p w14:paraId="08717DD2" w14:textId="77777777" w:rsidR="007F78EA" w:rsidRPr="009242AB" w:rsidRDefault="007F78EA" w:rsidP="007F78EA">
      <w:pPr>
        <w:ind w:left="720" w:hanging="360"/>
        <w:rPr>
          <w:rFonts w:eastAsia="SimSun"/>
          <w:lang w:bidi="en-US"/>
        </w:rPr>
      </w:pPr>
    </w:p>
    <w:bookmarkEnd w:id="3"/>
    <w:p w14:paraId="04F49512" w14:textId="515BFEA7" w:rsidR="007F78EA" w:rsidRPr="009242AB" w:rsidRDefault="007F78EA" w:rsidP="007F78EA">
      <w:pPr>
        <w:rPr>
          <w:rFonts w:eastAsia="SimSun"/>
          <w:b/>
          <w:u w:val="single"/>
          <w:lang w:bidi="en-US"/>
        </w:rPr>
      </w:pPr>
      <w:r>
        <w:rPr>
          <w:rFonts w:eastAsia="SimSun"/>
          <w:b/>
          <w:u w:val="single"/>
          <w:lang w:val="ru-RU" w:bidi="en-US"/>
        </w:rPr>
        <w:t>РАЗДЕЛ</w:t>
      </w:r>
      <w:r w:rsidRPr="009242AB">
        <w:rPr>
          <w:rFonts w:eastAsia="SimSun"/>
          <w:b/>
          <w:u w:val="single"/>
          <w:lang w:bidi="en-US"/>
        </w:rPr>
        <w:t xml:space="preserve"> III: </w:t>
      </w:r>
      <w:r>
        <w:rPr>
          <w:rFonts w:eastAsia="SimSun"/>
          <w:b/>
          <w:u w:val="single"/>
          <w:lang w:val="ru-RU" w:bidi="en-US"/>
        </w:rPr>
        <w:t>ВОДОСНАБЖЕНИЕ</w:t>
      </w:r>
      <w:r w:rsidRPr="009242AB">
        <w:rPr>
          <w:rFonts w:eastAsia="SimSun"/>
          <w:b/>
          <w:u w:val="single"/>
          <w:lang w:bidi="en-US"/>
        </w:rPr>
        <w:t xml:space="preserve"> </w:t>
      </w:r>
    </w:p>
    <w:p w14:paraId="3607745C" w14:textId="77777777" w:rsidR="007F78EA" w:rsidRPr="009419C6" w:rsidRDefault="007F78EA" w:rsidP="007F78EA">
      <w:pPr>
        <w:contextualSpacing/>
        <w:rPr>
          <w:rFonts w:ascii="Times New Roman" w:eastAsia="SimSun" w:hAnsi="Times New Roman"/>
          <w:b/>
          <w:u w:val="single"/>
          <w:lang w:bidi="en-US"/>
        </w:rPr>
      </w:pPr>
    </w:p>
    <w:p w14:paraId="5707B653" w14:textId="77777777" w:rsidR="007F78EA" w:rsidRPr="009242AB" w:rsidRDefault="007F78EA" w:rsidP="00503998">
      <w:pPr>
        <w:numPr>
          <w:ilvl w:val="0"/>
          <w:numId w:val="14"/>
        </w:numPr>
        <w:ind w:left="360"/>
        <w:contextualSpacing/>
        <w:rPr>
          <w:rFonts w:eastAsia="SimSun"/>
          <w:b/>
          <w:u w:val="single"/>
          <w:lang w:bidi="en-US"/>
        </w:rPr>
      </w:pPr>
      <w:r w:rsidRPr="00604361">
        <w:rPr>
          <w:rFonts w:eastAsia="SimSun"/>
          <w:b/>
          <w:lang w:bidi="en-US"/>
        </w:rPr>
        <w:t xml:space="preserve">Наличие и доступ </w:t>
      </w:r>
    </w:p>
    <w:p w14:paraId="5DEA843D" w14:textId="77777777" w:rsidR="007F78EA" w:rsidRPr="009242AB" w:rsidRDefault="007F78EA" w:rsidP="007F78EA">
      <w:pPr>
        <w:rPr>
          <w:rFonts w:eastAsia="SimSun"/>
          <w:b/>
          <w:u w:val="single"/>
          <w:lang w:bidi="en-US"/>
        </w:rPr>
      </w:pPr>
    </w:p>
    <w:tbl>
      <w:tblPr>
        <w:tblStyle w:val="TableGrid4"/>
        <w:tblW w:w="505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02"/>
        <w:gridCol w:w="1648"/>
        <w:gridCol w:w="594"/>
        <w:gridCol w:w="1728"/>
        <w:gridCol w:w="285"/>
        <w:gridCol w:w="1470"/>
        <w:gridCol w:w="315"/>
        <w:gridCol w:w="1984"/>
        <w:gridCol w:w="162"/>
        <w:gridCol w:w="2232"/>
        <w:gridCol w:w="792"/>
        <w:gridCol w:w="1694"/>
      </w:tblGrid>
      <w:tr w:rsidR="007F78EA" w:rsidRPr="009242AB" w14:paraId="6F8E239F" w14:textId="77777777" w:rsidTr="009D43D0">
        <w:trPr>
          <w:trHeight w:val="3555"/>
        </w:trPr>
        <w:tc>
          <w:tcPr>
            <w:tcW w:w="2524" w:type="pct"/>
            <w:gridSpan w:val="7"/>
            <w:shd w:val="clear" w:color="auto" w:fill="D9D9D9" w:themeFill="background1" w:themeFillShade="D9"/>
          </w:tcPr>
          <w:p w14:paraId="08DFFC31" w14:textId="77777777" w:rsidR="007F78EA" w:rsidRPr="00604361" w:rsidRDefault="007F78EA" w:rsidP="00503998">
            <w:pPr>
              <w:numPr>
                <w:ilvl w:val="0"/>
                <w:numId w:val="20"/>
              </w:numPr>
              <w:ind w:left="319"/>
              <w:contextualSpacing/>
              <w:rPr>
                <w:rFonts w:eastAsia="SimSun"/>
                <w:b/>
                <w:lang w:val="ru-RU"/>
              </w:rPr>
            </w:pPr>
            <w:r>
              <w:rPr>
                <w:rFonts w:eastAsia="SimSun"/>
                <w:b/>
                <w:lang w:val="ru-RU"/>
              </w:rPr>
              <w:t xml:space="preserve">Какой </w:t>
            </w:r>
            <w:r w:rsidRPr="00604361">
              <w:rPr>
                <w:rFonts w:eastAsia="SimSun"/>
                <w:b/>
                <w:u w:val="single"/>
                <w:lang w:val="ru-RU"/>
              </w:rPr>
              <w:t>основной</w:t>
            </w:r>
            <w:r>
              <w:rPr>
                <w:rFonts w:eastAsia="SimSun"/>
                <w:b/>
                <w:lang w:val="ru-RU"/>
              </w:rPr>
              <w:t xml:space="preserve"> источник питьевой воды для членов вашего домохозяйства</w:t>
            </w:r>
            <w:r w:rsidRPr="00604361">
              <w:rPr>
                <w:rFonts w:eastAsia="SimSun"/>
                <w:b/>
                <w:lang w:val="ru-RU"/>
              </w:rPr>
              <w:t xml:space="preserve">? </w:t>
            </w:r>
          </w:p>
          <w:p w14:paraId="13DAAA16" w14:textId="77777777" w:rsidR="007F78EA" w:rsidRPr="00604361" w:rsidRDefault="007F78EA" w:rsidP="009D43D0">
            <w:pPr>
              <w:ind w:left="-41"/>
              <w:rPr>
                <w:rFonts w:eastAsia="SimSun"/>
                <w:b/>
                <w:lang w:val="ru-RU"/>
              </w:rPr>
            </w:pPr>
          </w:p>
          <w:p w14:paraId="46BBD001" w14:textId="77777777" w:rsidR="007F78EA" w:rsidRPr="00604361" w:rsidRDefault="007F78EA" w:rsidP="009D43D0">
            <w:pPr>
              <w:ind w:left="720" w:hanging="360"/>
              <w:rPr>
                <w:rFonts w:eastAsia="SimSun"/>
                <w:b/>
                <w:lang w:val="ru-RU"/>
              </w:rPr>
            </w:pPr>
          </w:p>
        </w:tc>
        <w:tc>
          <w:tcPr>
            <w:tcW w:w="1870" w:type="pct"/>
            <w:gridSpan w:val="4"/>
            <w:shd w:val="clear" w:color="auto" w:fill="D9D9D9" w:themeFill="background1" w:themeFillShade="D9"/>
          </w:tcPr>
          <w:p w14:paraId="2E27912E" w14:textId="77777777" w:rsidR="007F78EA" w:rsidRPr="00604361" w:rsidRDefault="007F78EA" w:rsidP="009D43D0">
            <w:pPr>
              <w:tabs>
                <w:tab w:val="right" w:leader="dot" w:pos="3942"/>
              </w:tabs>
              <w:ind w:left="216" w:hanging="216"/>
              <w:rPr>
                <w:sz w:val="16"/>
                <w:lang w:val="ru-RU"/>
              </w:rPr>
            </w:pPr>
            <w:r w:rsidRPr="00604361">
              <w:rPr>
                <w:sz w:val="16"/>
                <w:lang w:val="ru-RU"/>
              </w:rPr>
              <w:t xml:space="preserve">ВОДОПРОВОДНАЯ ВОДА </w:t>
            </w:r>
          </w:p>
          <w:p w14:paraId="3EF94AE2" w14:textId="77777777" w:rsidR="007F78EA" w:rsidRPr="002F6293" w:rsidRDefault="007F78EA" w:rsidP="009D43D0">
            <w:pPr>
              <w:tabs>
                <w:tab w:val="right" w:leader="dot" w:pos="3942"/>
              </w:tabs>
              <w:ind w:left="216" w:hanging="216"/>
              <w:rPr>
                <w:sz w:val="16"/>
                <w:lang w:val="ru-RU"/>
              </w:rPr>
            </w:pPr>
            <w:r w:rsidRPr="00604361">
              <w:rPr>
                <w:sz w:val="16"/>
                <w:lang w:val="ru-RU"/>
              </w:rPr>
              <w:tab/>
            </w:r>
            <w:r w:rsidRPr="002F6293">
              <w:rPr>
                <w:sz w:val="16"/>
                <w:lang w:val="ru-RU"/>
              </w:rPr>
              <w:t>водопровод в жилище</w:t>
            </w:r>
            <w:r>
              <w:rPr>
                <w:sz w:val="16"/>
                <w:lang w:val="ru-RU"/>
              </w:rPr>
              <w:t>………….11</w:t>
            </w:r>
          </w:p>
          <w:p w14:paraId="7CBA8A47" w14:textId="77777777" w:rsidR="007F78EA" w:rsidRPr="002F6293" w:rsidRDefault="007F78EA" w:rsidP="009D43D0">
            <w:pPr>
              <w:tabs>
                <w:tab w:val="right" w:leader="dot" w:pos="3942"/>
              </w:tabs>
              <w:ind w:left="216" w:hanging="216"/>
              <w:rPr>
                <w:sz w:val="16"/>
                <w:lang w:val="ru-RU"/>
              </w:rPr>
            </w:pPr>
            <w:r w:rsidRPr="002F6293">
              <w:rPr>
                <w:sz w:val="16"/>
                <w:lang w:val="ru-RU"/>
              </w:rPr>
              <w:t>проложены в комплексе, во дворе или на земельном участке</w:t>
            </w:r>
            <w:r>
              <w:rPr>
                <w:sz w:val="16"/>
                <w:lang w:val="ru-RU"/>
              </w:rPr>
              <w:t>………12</w:t>
            </w:r>
          </w:p>
          <w:p w14:paraId="1B57BF41" w14:textId="77777777" w:rsidR="007F78EA" w:rsidRPr="002F6293" w:rsidRDefault="007F78EA" w:rsidP="009D43D0">
            <w:pPr>
              <w:tabs>
                <w:tab w:val="right" w:leader="dot" w:pos="3942"/>
              </w:tabs>
              <w:ind w:left="216" w:hanging="216"/>
              <w:rPr>
                <w:sz w:val="16"/>
                <w:lang w:val="ru-RU"/>
              </w:rPr>
            </w:pPr>
            <w:r w:rsidRPr="002F6293">
              <w:rPr>
                <w:sz w:val="16"/>
                <w:lang w:val="ru-RU"/>
              </w:rPr>
              <w:t>водопровод проложен к соседу (когда он пьет соседскую водопроводную воду)</w:t>
            </w:r>
            <w:r>
              <w:rPr>
                <w:sz w:val="16"/>
                <w:lang w:val="ru-RU"/>
              </w:rPr>
              <w:t>……13</w:t>
            </w:r>
          </w:p>
          <w:p w14:paraId="1050E507" w14:textId="77777777" w:rsidR="007F78EA" w:rsidRPr="002F6293" w:rsidRDefault="007F78EA" w:rsidP="009D43D0">
            <w:pPr>
              <w:tabs>
                <w:tab w:val="right" w:leader="dot" w:pos="3942"/>
              </w:tabs>
              <w:ind w:left="216" w:hanging="216"/>
              <w:rPr>
                <w:sz w:val="16"/>
                <w:lang w:val="ru-RU"/>
              </w:rPr>
            </w:pPr>
            <w:r w:rsidRPr="002F6293">
              <w:rPr>
                <w:sz w:val="16"/>
                <w:lang w:val="ru-RU"/>
              </w:rPr>
              <w:t>общественный кран / водозаборная колон</w:t>
            </w:r>
            <w:r>
              <w:rPr>
                <w:sz w:val="16"/>
                <w:lang w:val="ru-RU"/>
              </w:rPr>
              <w:t>к</w:t>
            </w:r>
            <w:r w:rsidRPr="002F6293">
              <w:rPr>
                <w:sz w:val="16"/>
                <w:lang w:val="ru-RU"/>
              </w:rPr>
              <w:t>а</w:t>
            </w:r>
            <w:r>
              <w:rPr>
                <w:sz w:val="16"/>
                <w:lang w:val="ru-RU"/>
              </w:rPr>
              <w:t>……14</w:t>
            </w:r>
          </w:p>
          <w:p w14:paraId="0A6EEACE" w14:textId="77777777" w:rsidR="007F78EA" w:rsidRDefault="007F78EA" w:rsidP="009D43D0">
            <w:pPr>
              <w:tabs>
                <w:tab w:val="right" w:leader="dot" w:pos="3942"/>
              </w:tabs>
              <w:ind w:left="216" w:hanging="216"/>
              <w:rPr>
                <w:sz w:val="16"/>
                <w:lang w:val="ru-RU"/>
              </w:rPr>
            </w:pPr>
            <w:r w:rsidRPr="002F6293">
              <w:rPr>
                <w:sz w:val="16"/>
                <w:lang w:val="ru-RU"/>
              </w:rPr>
              <w:t>Трубчатый колодец, скважина</w:t>
            </w:r>
            <w:r>
              <w:rPr>
                <w:sz w:val="16"/>
                <w:lang w:val="ru-RU"/>
              </w:rPr>
              <w:t>…….15</w:t>
            </w:r>
          </w:p>
          <w:p w14:paraId="5C328939" w14:textId="77777777" w:rsidR="007F78EA" w:rsidRPr="002F6293" w:rsidRDefault="007F78EA" w:rsidP="009D43D0">
            <w:pPr>
              <w:tabs>
                <w:tab w:val="right" w:leader="dot" w:pos="3942"/>
              </w:tabs>
              <w:ind w:left="216" w:hanging="216"/>
              <w:rPr>
                <w:sz w:val="16"/>
                <w:lang w:val="ru-RU"/>
              </w:rPr>
            </w:pPr>
            <w:r>
              <w:rPr>
                <w:sz w:val="16"/>
                <w:lang w:val="ru-RU"/>
              </w:rPr>
              <w:t>ВЫКОПАННЫЙ КОЛОДЕЦ</w:t>
            </w:r>
          </w:p>
          <w:p w14:paraId="19C725E1" w14:textId="77777777" w:rsidR="007F78EA" w:rsidRPr="002F6293" w:rsidRDefault="007F78EA" w:rsidP="009D43D0">
            <w:pPr>
              <w:tabs>
                <w:tab w:val="right" w:leader="dot" w:pos="3942"/>
              </w:tabs>
              <w:ind w:left="216" w:hanging="216"/>
              <w:rPr>
                <w:sz w:val="16"/>
                <w:lang w:val="ru-RU"/>
              </w:rPr>
            </w:pPr>
            <w:r w:rsidRPr="002F6293">
              <w:rPr>
                <w:sz w:val="16"/>
                <w:lang w:val="ru-RU"/>
              </w:rPr>
              <w:tab/>
            </w:r>
            <w:r>
              <w:rPr>
                <w:sz w:val="16"/>
                <w:lang w:val="ru-RU"/>
              </w:rPr>
              <w:t>Защищённый колодец</w:t>
            </w:r>
            <w:r w:rsidRPr="002F6293">
              <w:rPr>
                <w:sz w:val="16"/>
                <w:lang w:val="ru-RU"/>
              </w:rPr>
              <w:tab/>
              <w:t>31</w:t>
            </w:r>
          </w:p>
          <w:p w14:paraId="0804D7DF" w14:textId="77777777" w:rsidR="007F78EA" w:rsidRPr="002F6293" w:rsidRDefault="007F78EA" w:rsidP="009D43D0">
            <w:pPr>
              <w:tabs>
                <w:tab w:val="right" w:leader="dot" w:pos="3942"/>
              </w:tabs>
              <w:ind w:left="216" w:hanging="216"/>
              <w:rPr>
                <w:sz w:val="16"/>
                <w:lang w:val="ru-RU"/>
              </w:rPr>
            </w:pPr>
            <w:r w:rsidRPr="002F6293">
              <w:rPr>
                <w:sz w:val="16"/>
                <w:lang w:val="ru-RU"/>
              </w:rPr>
              <w:tab/>
            </w:r>
            <w:r>
              <w:rPr>
                <w:sz w:val="16"/>
                <w:lang w:val="ru-RU"/>
              </w:rPr>
              <w:t>Незащищённый колодец</w:t>
            </w:r>
            <w:r w:rsidRPr="002F6293">
              <w:rPr>
                <w:sz w:val="16"/>
                <w:lang w:val="ru-RU"/>
              </w:rPr>
              <w:tab/>
              <w:t>32</w:t>
            </w:r>
          </w:p>
          <w:p w14:paraId="3CDA4327" w14:textId="77777777" w:rsidR="007F78EA" w:rsidRPr="002F6293" w:rsidRDefault="007F78EA" w:rsidP="009D43D0">
            <w:pPr>
              <w:tabs>
                <w:tab w:val="right" w:leader="dot" w:pos="3942"/>
              </w:tabs>
              <w:ind w:left="216" w:hanging="216"/>
              <w:rPr>
                <w:sz w:val="16"/>
                <w:lang w:val="ru-RU"/>
              </w:rPr>
            </w:pPr>
            <w:r>
              <w:rPr>
                <w:sz w:val="16"/>
                <w:lang w:val="ru-RU"/>
              </w:rPr>
              <w:t>ВОДА ИЗ ИСТОЧНИКА</w:t>
            </w:r>
          </w:p>
          <w:p w14:paraId="1C4F1167" w14:textId="77777777" w:rsidR="007F78EA" w:rsidRPr="002F6293" w:rsidRDefault="007F78EA" w:rsidP="009D43D0">
            <w:pPr>
              <w:tabs>
                <w:tab w:val="right" w:leader="dot" w:pos="3942"/>
              </w:tabs>
              <w:ind w:left="216" w:hanging="216"/>
              <w:rPr>
                <w:sz w:val="16"/>
                <w:lang w:val="ru-RU"/>
              </w:rPr>
            </w:pPr>
            <w:r w:rsidRPr="002F6293">
              <w:rPr>
                <w:sz w:val="16"/>
                <w:lang w:val="ru-RU"/>
              </w:rPr>
              <w:tab/>
            </w:r>
            <w:r>
              <w:rPr>
                <w:sz w:val="16"/>
                <w:lang w:val="ru-RU"/>
              </w:rPr>
              <w:t xml:space="preserve">Защищённый </w:t>
            </w:r>
            <w:r w:rsidRPr="002F6293">
              <w:rPr>
                <w:sz w:val="16"/>
                <w:lang w:val="ru-RU"/>
              </w:rPr>
              <w:t>родник</w:t>
            </w:r>
            <w:r w:rsidRPr="002F6293">
              <w:rPr>
                <w:sz w:val="16"/>
                <w:lang w:val="ru-RU"/>
              </w:rPr>
              <w:tab/>
              <w:t>41</w:t>
            </w:r>
          </w:p>
          <w:p w14:paraId="205B54EB" w14:textId="77777777" w:rsidR="007F78EA" w:rsidRPr="002F6293" w:rsidRDefault="007F78EA" w:rsidP="009D43D0">
            <w:pPr>
              <w:tabs>
                <w:tab w:val="right" w:leader="dot" w:pos="3942"/>
              </w:tabs>
              <w:ind w:left="216" w:hanging="216"/>
              <w:rPr>
                <w:sz w:val="16"/>
                <w:lang w:val="ru-RU"/>
              </w:rPr>
            </w:pPr>
            <w:r w:rsidRPr="002F6293">
              <w:rPr>
                <w:sz w:val="16"/>
                <w:lang w:val="ru-RU"/>
              </w:rPr>
              <w:tab/>
            </w:r>
            <w:r>
              <w:rPr>
                <w:sz w:val="16"/>
                <w:lang w:val="ru-RU"/>
              </w:rPr>
              <w:t>Незащищённый родник</w:t>
            </w:r>
            <w:r w:rsidRPr="002F6293">
              <w:rPr>
                <w:sz w:val="16"/>
                <w:lang w:val="ru-RU"/>
              </w:rPr>
              <w:tab/>
              <w:t>42</w:t>
            </w:r>
          </w:p>
          <w:p w14:paraId="6AD56D32" w14:textId="77777777" w:rsidR="007F78EA" w:rsidRPr="002F6293" w:rsidRDefault="007F78EA" w:rsidP="009D43D0">
            <w:pPr>
              <w:tabs>
                <w:tab w:val="right" w:leader="dot" w:pos="3942"/>
              </w:tabs>
              <w:ind w:left="216" w:hanging="216"/>
              <w:rPr>
                <w:sz w:val="16"/>
                <w:lang w:val="ru-RU"/>
              </w:rPr>
            </w:pPr>
            <w:r>
              <w:rPr>
                <w:sz w:val="16"/>
                <w:lang w:val="ru-RU"/>
              </w:rPr>
              <w:t>СБОР ДОЖДЕВОЙ ВОДЫ</w:t>
            </w:r>
            <w:r w:rsidRPr="002F6293">
              <w:rPr>
                <w:sz w:val="16"/>
                <w:lang w:val="ru-RU"/>
              </w:rPr>
              <w:tab/>
              <w:t>51</w:t>
            </w:r>
          </w:p>
          <w:p w14:paraId="18CB0F5A" w14:textId="77777777" w:rsidR="007F78EA" w:rsidRPr="002F6293" w:rsidRDefault="007F78EA" w:rsidP="009D43D0">
            <w:pPr>
              <w:tabs>
                <w:tab w:val="right" w:leader="dot" w:pos="3942"/>
              </w:tabs>
              <w:ind w:left="216" w:hanging="216"/>
              <w:rPr>
                <w:sz w:val="16"/>
                <w:lang w:val="ru-RU"/>
              </w:rPr>
            </w:pPr>
            <w:r>
              <w:rPr>
                <w:sz w:val="16"/>
                <w:lang w:val="ru-RU"/>
              </w:rPr>
              <w:t>автоцистерна</w:t>
            </w:r>
            <w:r w:rsidRPr="002F6293">
              <w:rPr>
                <w:sz w:val="16"/>
                <w:lang w:val="ru-RU"/>
              </w:rPr>
              <w:tab/>
              <w:t>61</w:t>
            </w:r>
          </w:p>
          <w:p w14:paraId="4118B0A9" w14:textId="77777777" w:rsidR="007F78EA" w:rsidRPr="002F6293" w:rsidRDefault="007F78EA" w:rsidP="009D43D0">
            <w:pPr>
              <w:tabs>
                <w:tab w:val="right" w:leader="dot" w:pos="3942"/>
              </w:tabs>
              <w:ind w:left="216" w:hanging="216"/>
              <w:rPr>
                <w:sz w:val="16"/>
                <w:lang w:val="ru-RU"/>
              </w:rPr>
            </w:pPr>
            <w:r w:rsidRPr="002F6293">
              <w:rPr>
                <w:sz w:val="16"/>
                <w:lang w:val="ru-RU"/>
              </w:rPr>
              <w:t>тележка с небольшим баком / бочкой</w:t>
            </w:r>
            <w:r w:rsidRPr="002F6293">
              <w:rPr>
                <w:sz w:val="16"/>
                <w:lang w:val="ru-RU"/>
              </w:rPr>
              <w:tab/>
              <w:t>71</w:t>
            </w:r>
          </w:p>
          <w:p w14:paraId="6B3E0960" w14:textId="77777777" w:rsidR="007F78EA" w:rsidRPr="002F6293" w:rsidRDefault="007F78EA" w:rsidP="009D43D0">
            <w:pPr>
              <w:tabs>
                <w:tab w:val="right" w:leader="dot" w:pos="3942"/>
              </w:tabs>
              <w:ind w:left="216" w:hanging="216"/>
              <w:rPr>
                <w:sz w:val="16"/>
                <w:lang w:val="ru-RU"/>
              </w:rPr>
            </w:pPr>
            <w:r w:rsidRPr="002F6293">
              <w:rPr>
                <w:sz w:val="16"/>
                <w:lang w:val="ru-RU"/>
              </w:rPr>
              <w:t>поверхностные воды (река, ручей, плотина, озеро, пруд, канал, оросительный канал)</w:t>
            </w:r>
            <w:r w:rsidRPr="002F6293">
              <w:rPr>
                <w:sz w:val="16"/>
                <w:lang w:val="ru-RU"/>
              </w:rPr>
              <w:tab/>
              <w:t>81</w:t>
            </w:r>
          </w:p>
          <w:p w14:paraId="45FA9ABD" w14:textId="77777777" w:rsidR="007F78EA" w:rsidRPr="009242AB" w:rsidRDefault="007F78EA" w:rsidP="009D43D0">
            <w:pPr>
              <w:tabs>
                <w:tab w:val="right" w:leader="dot" w:pos="3942"/>
              </w:tabs>
              <w:ind w:left="216" w:hanging="216"/>
              <w:rPr>
                <w:sz w:val="16"/>
                <w:lang w:val="en-GB"/>
              </w:rPr>
            </w:pPr>
            <w:r>
              <w:rPr>
                <w:sz w:val="16"/>
                <w:lang w:val="ru-RU"/>
              </w:rPr>
              <w:t>бутилированная вода</w:t>
            </w:r>
            <w:r w:rsidRPr="009242AB">
              <w:rPr>
                <w:sz w:val="16"/>
                <w:lang w:val="en-GB"/>
              </w:rPr>
              <w:tab/>
              <w:t>91</w:t>
            </w:r>
          </w:p>
          <w:p w14:paraId="3A0F3008" w14:textId="77777777" w:rsidR="007F78EA" w:rsidRPr="009242AB" w:rsidRDefault="007F78EA" w:rsidP="009D43D0">
            <w:pPr>
              <w:tabs>
                <w:tab w:val="right" w:leader="underscore" w:pos="3946"/>
              </w:tabs>
              <w:ind w:left="216" w:hanging="216"/>
              <w:rPr>
                <w:sz w:val="16"/>
                <w:lang w:val="en-GB"/>
              </w:rPr>
            </w:pPr>
            <w:r>
              <w:rPr>
                <w:sz w:val="16"/>
                <w:lang w:val="ru-RU"/>
              </w:rPr>
              <w:t>другое (указать)</w:t>
            </w:r>
            <w:r w:rsidRPr="009242AB">
              <w:rPr>
                <w:sz w:val="16"/>
                <w:lang w:val="en-GB"/>
              </w:rPr>
              <w:tab/>
              <w:t>96</w:t>
            </w:r>
          </w:p>
          <w:p w14:paraId="73B287E8" w14:textId="77777777" w:rsidR="007F78EA" w:rsidRPr="009242AB" w:rsidRDefault="007F78EA" w:rsidP="009D43D0">
            <w:pPr>
              <w:tabs>
                <w:tab w:val="right" w:leader="underscore" w:pos="3946"/>
              </w:tabs>
              <w:ind w:left="216" w:hanging="216"/>
              <w:rPr>
                <w:sz w:val="16"/>
                <w:lang w:val="en-GB"/>
              </w:rPr>
            </w:pPr>
          </w:p>
        </w:tc>
        <w:tc>
          <w:tcPr>
            <w:tcW w:w="606" w:type="pct"/>
          </w:tcPr>
          <w:p w14:paraId="2314C9CB" w14:textId="77777777" w:rsidR="007F78EA" w:rsidRPr="009242AB" w:rsidRDefault="007F78EA" w:rsidP="009D43D0">
            <w:pPr>
              <w:contextualSpacing/>
              <w:jc w:val="center"/>
              <w:rPr>
                <w:rFonts w:eastAsia="SimSun"/>
                <w:lang w:bidi="en-US"/>
              </w:rPr>
            </w:pPr>
          </w:p>
        </w:tc>
      </w:tr>
      <w:tr w:rsidR="007F78EA" w:rsidRPr="009242AB" w14:paraId="41DC4567" w14:textId="77777777" w:rsidTr="009D43D0">
        <w:trPr>
          <w:trHeight w:val="113"/>
        </w:trPr>
        <w:tc>
          <w:tcPr>
            <w:tcW w:w="2524" w:type="pct"/>
            <w:gridSpan w:val="7"/>
            <w:shd w:val="clear" w:color="auto" w:fill="D9D9D9" w:themeFill="background1" w:themeFillShade="D9"/>
          </w:tcPr>
          <w:p w14:paraId="3AF9716A" w14:textId="77777777" w:rsidR="007F78EA" w:rsidRPr="002F6293" w:rsidRDefault="007F78EA" w:rsidP="00503998">
            <w:pPr>
              <w:numPr>
                <w:ilvl w:val="1"/>
                <w:numId w:val="20"/>
              </w:numPr>
              <w:ind w:left="769"/>
              <w:contextualSpacing/>
              <w:rPr>
                <w:rFonts w:eastAsia="SimSun"/>
                <w:lang w:val="ru-RU"/>
              </w:rPr>
            </w:pPr>
            <w:r w:rsidRPr="002F6293">
              <w:rPr>
                <w:rFonts w:eastAsia="SimSun"/>
                <w:lang w:val="ru-RU"/>
              </w:rPr>
              <w:t>Где находится этот источник воды?</w:t>
            </w:r>
          </w:p>
        </w:tc>
        <w:tc>
          <w:tcPr>
            <w:tcW w:w="1870" w:type="pct"/>
            <w:gridSpan w:val="4"/>
            <w:shd w:val="clear" w:color="auto" w:fill="D9D9D9" w:themeFill="background1" w:themeFillShade="D9"/>
          </w:tcPr>
          <w:p w14:paraId="0E80C3A8" w14:textId="77777777" w:rsidR="007F78EA" w:rsidRPr="00BD3CB3" w:rsidRDefault="007F78EA" w:rsidP="009D43D0">
            <w:pPr>
              <w:tabs>
                <w:tab w:val="right" w:leader="dot" w:pos="3942"/>
              </w:tabs>
              <w:ind w:left="216" w:hanging="216"/>
              <w:rPr>
                <w:sz w:val="16"/>
                <w:szCs w:val="16"/>
                <w:lang w:val="ru-RU"/>
              </w:rPr>
            </w:pPr>
            <w:r w:rsidRPr="00BD3CB3">
              <w:rPr>
                <w:sz w:val="16"/>
                <w:szCs w:val="16"/>
                <w:lang w:val="ru-RU"/>
              </w:rPr>
              <w:t xml:space="preserve">в собственном жилище ……1 </w:t>
            </w:r>
            <w:r w:rsidRPr="009242AB">
              <w:rPr>
                <w:sz w:val="16"/>
                <w:szCs w:val="16"/>
              </w:rPr>
              <w:sym w:font="Wingdings" w:char="F0E0"/>
            </w:r>
            <w:r w:rsidRPr="00BD3CB3">
              <w:rPr>
                <w:sz w:val="16"/>
                <w:szCs w:val="16"/>
                <w:lang w:val="ru-RU"/>
              </w:rPr>
              <w:t xml:space="preserve"> ПЕРЕЙТИ К (</w:t>
            </w:r>
            <w:r w:rsidRPr="009242AB">
              <w:rPr>
                <w:sz w:val="16"/>
                <w:szCs w:val="16"/>
              </w:rPr>
              <w:t>c</w:t>
            </w:r>
            <w:r w:rsidRPr="00BD3CB3">
              <w:rPr>
                <w:sz w:val="16"/>
                <w:szCs w:val="16"/>
                <w:lang w:val="ru-RU"/>
              </w:rPr>
              <w:t>)</w:t>
            </w:r>
          </w:p>
          <w:p w14:paraId="7CDEB6D4" w14:textId="77777777" w:rsidR="007F78EA" w:rsidRPr="00BD3CB3" w:rsidRDefault="007F78EA" w:rsidP="009D43D0">
            <w:pPr>
              <w:tabs>
                <w:tab w:val="right" w:leader="dot" w:pos="3942"/>
              </w:tabs>
              <w:ind w:left="216" w:hanging="216"/>
              <w:rPr>
                <w:sz w:val="16"/>
                <w:szCs w:val="16"/>
                <w:lang w:val="ru-RU"/>
              </w:rPr>
            </w:pPr>
            <w:r w:rsidRPr="00BD3CB3">
              <w:rPr>
                <w:sz w:val="16"/>
                <w:szCs w:val="16"/>
                <w:lang w:val="ru-RU"/>
              </w:rPr>
              <w:t xml:space="preserve">в собственном дворе / участке земли ….2 </w:t>
            </w:r>
            <w:r w:rsidRPr="009242AB">
              <w:rPr>
                <w:sz w:val="16"/>
                <w:szCs w:val="16"/>
              </w:rPr>
              <w:sym w:font="Wingdings" w:char="F0E0"/>
            </w:r>
            <w:r w:rsidRPr="00BD3CB3">
              <w:rPr>
                <w:sz w:val="16"/>
                <w:szCs w:val="16"/>
                <w:lang w:val="ru-RU"/>
              </w:rPr>
              <w:t xml:space="preserve"> ПЕРЕЙТИ К (</w:t>
            </w:r>
            <w:r w:rsidRPr="009242AB">
              <w:rPr>
                <w:sz w:val="16"/>
                <w:szCs w:val="16"/>
              </w:rPr>
              <w:t>c</w:t>
            </w:r>
            <w:r w:rsidRPr="00BD3CB3">
              <w:rPr>
                <w:sz w:val="16"/>
                <w:szCs w:val="16"/>
                <w:lang w:val="ru-RU"/>
              </w:rPr>
              <w:t>)</w:t>
            </w:r>
          </w:p>
          <w:p w14:paraId="0718E911" w14:textId="77777777" w:rsidR="007F78EA" w:rsidRPr="009242AB" w:rsidRDefault="007F78EA" w:rsidP="009D43D0">
            <w:pPr>
              <w:tabs>
                <w:tab w:val="right" w:leader="dot" w:pos="3942"/>
              </w:tabs>
              <w:ind w:left="216" w:hanging="216"/>
              <w:rPr>
                <w:sz w:val="16"/>
                <w:lang w:val="en-GB"/>
              </w:rPr>
            </w:pPr>
            <w:r>
              <w:rPr>
                <w:sz w:val="16"/>
                <w:lang w:val="ru-RU"/>
              </w:rPr>
              <w:t>в другом месте</w:t>
            </w:r>
            <w:r w:rsidRPr="009242AB">
              <w:rPr>
                <w:sz w:val="16"/>
                <w:lang w:val="en-GB"/>
              </w:rPr>
              <w:t>…….3</w:t>
            </w:r>
          </w:p>
          <w:p w14:paraId="61B1E300" w14:textId="77777777" w:rsidR="007F78EA" w:rsidRPr="009242AB" w:rsidRDefault="007F78EA" w:rsidP="009D43D0">
            <w:pPr>
              <w:contextualSpacing/>
              <w:rPr>
                <w:rFonts w:eastAsia="SimSun"/>
                <w:sz w:val="16"/>
                <w:lang w:val="en-GB"/>
              </w:rPr>
            </w:pPr>
          </w:p>
        </w:tc>
        <w:tc>
          <w:tcPr>
            <w:tcW w:w="606" w:type="pct"/>
          </w:tcPr>
          <w:p w14:paraId="005E6F30" w14:textId="77777777" w:rsidR="007F78EA" w:rsidRPr="009242AB" w:rsidRDefault="007F78EA" w:rsidP="009D43D0">
            <w:pPr>
              <w:contextualSpacing/>
              <w:jc w:val="center"/>
              <w:rPr>
                <w:rFonts w:eastAsia="SimSun"/>
                <w:lang w:bidi="en-US"/>
              </w:rPr>
            </w:pPr>
          </w:p>
        </w:tc>
      </w:tr>
      <w:tr w:rsidR="007F78EA" w:rsidRPr="009242AB" w14:paraId="0F8D40C0" w14:textId="77777777" w:rsidTr="009D43D0">
        <w:trPr>
          <w:trHeight w:val="113"/>
        </w:trPr>
        <w:tc>
          <w:tcPr>
            <w:tcW w:w="2524" w:type="pct"/>
            <w:gridSpan w:val="7"/>
            <w:shd w:val="clear" w:color="auto" w:fill="D9D9D9" w:themeFill="background1" w:themeFillShade="D9"/>
          </w:tcPr>
          <w:p w14:paraId="3A5F4667" w14:textId="77777777" w:rsidR="007F78EA" w:rsidRPr="002F6293" w:rsidRDefault="007F78EA" w:rsidP="00503998">
            <w:pPr>
              <w:numPr>
                <w:ilvl w:val="1"/>
                <w:numId w:val="20"/>
              </w:numPr>
              <w:ind w:left="769"/>
              <w:contextualSpacing/>
              <w:rPr>
                <w:rFonts w:eastAsia="SimSun"/>
                <w:lang w:val="ru-RU"/>
              </w:rPr>
            </w:pPr>
            <w:r w:rsidRPr="002F6293">
              <w:rPr>
                <w:rFonts w:eastAsia="SimSun"/>
                <w:lang w:val="ru-RU"/>
              </w:rPr>
              <w:t>Сколько времени нужно, чтобы добраться туда, получить воду и вернуться?</w:t>
            </w:r>
          </w:p>
          <w:p w14:paraId="741CB84E" w14:textId="77777777" w:rsidR="007F78EA" w:rsidRPr="002F6293" w:rsidRDefault="007F78EA" w:rsidP="009D43D0">
            <w:pPr>
              <w:ind w:left="769"/>
              <w:contextualSpacing/>
              <w:rPr>
                <w:rFonts w:eastAsia="SimSun"/>
                <w:lang w:val="ru-RU"/>
              </w:rPr>
            </w:pPr>
          </w:p>
        </w:tc>
        <w:tc>
          <w:tcPr>
            <w:tcW w:w="1870" w:type="pct"/>
            <w:gridSpan w:val="4"/>
            <w:shd w:val="clear" w:color="auto" w:fill="D9D9D9" w:themeFill="background1" w:themeFillShade="D9"/>
          </w:tcPr>
          <w:p w14:paraId="0CD76ED7" w14:textId="77777777" w:rsidR="007F78EA" w:rsidRPr="00D0324C" w:rsidRDefault="007F78EA" w:rsidP="009D43D0">
            <w:pPr>
              <w:contextualSpacing/>
              <w:rPr>
                <w:rFonts w:eastAsia="SimSun"/>
                <w:sz w:val="16"/>
                <w:lang w:val="ru-RU"/>
              </w:rPr>
            </w:pPr>
            <w:r>
              <w:rPr>
                <w:rFonts w:eastAsia="SimSun"/>
                <w:sz w:val="16"/>
                <w:lang w:val="ru-RU"/>
              </w:rPr>
              <w:t xml:space="preserve">Минуты </w:t>
            </w:r>
          </w:p>
          <w:p w14:paraId="3FC3F42A" w14:textId="77777777" w:rsidR="007F78EA" w:rsidRPr="009242AB" w:rsidRDefault="007F78EA" w:rsidP="009D43D0">
            <w:pPr>
              <w:contextualSpacing/>
              <w:rPr>
                <w:rFonts w:eastAsia="SimSun"/>
                <w:sz w:val="16"/>
                <w:lang w:bidi="en-US"/>
              </w:rPr>
            </w:pPr>
            <w:r>
              <w:rPr>
                <w:rFonts w:eastAsia="SimSun"/>
                <w:sz w:val="16"/>
                <w:lang w:val="ru-RU"/>
              </w:rPr>
              <w:t>Не знаю</w:t>
            </w:r>
            <w:r w:rsidRPr="009242AB">
              <w:rPr>
                <w:rFonts w:eastAsia="SimSun"/>
                <w:sz w:val="16"/>
                <w:lang w:val="en-GB"/>
              </w:rPr>
              <w:t>….99</w:t>
            </w:r>
          </w:p>
        </w:tc>
        <w:tc>
          <w:tcPr>
            <w:tcW w:w="606" w:type="pct"/>
          </w:tcPr>
          <w:p w14:paraId="5B7AC2BA" w14:textId="77777777" w:rsidR="007F78EA" w:rsidRPr="009242AB" w:rsidRDefault="007F78EA" w:rsidP="009D43D0">
            <w:pPr>
              <w:contextualSpacing/>
              <w:jc w:val="center"/>
              <w:rPr>
                <w:rFonts w:eastAsia="SimSun"/>
                <w:lang w:bidi="en-US"/>
              </w:rPr>
            </w:pPr>
          </w:p>
        </w:tc>
      </w:tr>
      <w:tr w:rsidR="007F78EA" w:rsidRPr="006D448D" w14:paraId="60517979" w14:textId="77777777" w:rsidTr="009D43D0">
        <w:trPr>
          <w:trHeight w:val="113"/>
        </w:trPr>
        <w:tc>
          <w:tcPr>
            <w:tcW w:w="2524" w:type="pct"/>
            <w:gridSpan w:val="7"/>
            <w:shd w:val="clear" w:color="auto" w:fill="D9D9D9" w:themeFill="background1" w:themeFillShade="D9"/>
          </w:tcPr>
          <w:p w14:paraId="38F9BDCC" w14:textId="77777777" w:rsidR="007F78EA" w:rsidRPr="00BD3CB3" w:rsidRDefault="007F78EA" w:rsidP="00503998">
            <w:pPr>
              <w:numPr>
                <w:ilvl w:val="1"/>
                <w:numId w:val="20"/>
              </w:numPr>
              <w:ind w:left="769"/>
              <w:contextualSpacing/>
              <w:rPr>
                <w:rFonts w:eastAsia="SimSun"/>
                <w:lang w:val="ru-RU"/>
              </w:rPr>
            </w:pPr>
            <w:r w:rsidRPr="00BD3CB3">
              <w:rPr>
                <w:rFonts w:eastAsiaTheme="minorHAnsi"/>
                <w:lang w:val="ru-RU"/>
              </w:rPr>
              <w:t xml:space="preserve">[ЕСЛИ ЕСТЬ ЧЛЕН ДОМОХОЗЯЙСТВА С ОГРАНИЧЕННЫМИ ВОЗМОЖНОСТЯМИ] </w:t>
            </w:r>
            <w:r w:rsidRPr="00BD3CB3">
              <w:rPr>
                <w:rFonts w:eastAsia="SimSun"/>
                <w:lang w:val="ru-RU"/>
              </w:rPr>
              <w:t xml:space="preserve">Если есть член домохозяйства с ограниченными возможностями или особыми потребностями, могут ли они получить доступ к </w:t>
            </w:r>
            <w:r w:rsidRPr="00BD3CB3">
              <w:rPr>
                <w:rFonts w:eastAsia="SimSun"/>
                <w:b/>
                <w:bCs/>
                <w:u w:val="single"/>
                <w:lang w:val="ru-RU"/>
              </w:rPr>
              <w:t>главному</w:t>
            </w:r>
            <w:r w:rsidRPr="00BD3CB3">
              <w:rPr>
                <w:rFonts w:eastAsia="SimSun"/>
                <w:lang w:val="ru-RU"/>
              </w:rPr>
              <w:t xml:space="preserve"> источнику питьевой воды без посторонней помощи?</w:t>
            </w:r>
          </w:p>
          <w:p w14:paraId="5FF30FDA" w14:textId="77777777" w:rsidR="007F78EA" w:rsidRPr="00BD3CB3" w:rsidRDefault="007F78EA" w:rsidP="009D43D0">
            <w:pPr>
              <w:ind w:left="769"/>
              <w:contextualSpacing/>
              <w:rPr>
                <w:rFonts w:eastAsia="SimSun"/>
                <w:lang w:val="ru-RU"/>
              </w:rPr>
            </w:pPr>
          </w:p>
        </w:tc>
        <w:tc>
          <w:tcPr>
            <w:tcW w:w="1870" w:type="pct"/>
            <w:gridSpan w:val="4"/>
            <w:shd w:val="clear" w:color="auto" w:fill="D9D9D9" w:themeFill="background1" w:themeFillShade="D9"/>
          </w:tcPr>
          <w:p w14:paraId="0AB408BF" w14:textId="77777777" w:rsidR="007F78EA" w:rsidRPr="00BD3CB3" w:rsidRDefault="007F78EA" w:rsidP="009D43D0">
            <w:pPr>
              <w:contextualSpacing/>
              <w:rPr>
                <w:rFonts w:eastAsia="SimSun"/>
                <w:sz w:val="16"/>
                <w:lang w:val="ru-RU" w:bidi="en-US"/>
              </w:rPr>
            </w:pPr>
            <w:r w:rsidRPr="00BD3CB3">
              <w:rPr>
                <w:rFonts w:eastAsia="SimSun"/>
                <w:sz w:val="16"/>
                <w:lang w:val="ru-RU" w:bidi="en-US"/>
              </w:rPr>
              <w:t>да, без затруднений……….1</w:t>
            </w:r>
          </w:p>
          <w:p w14:paraId="37C0461A" w14:textId="77777777" w:rsidR="007F78EA" w:rsidRPr="00BD3CB3" w:rsidRDefault="007F78EA" w:rsidP="009D43D0">
            <w:pPr>
              <w:contextualSpacing/>
              <w:rPr>
                <w:rFonts w:eastAsia="SimSun"/>
                <w:sz w:val="16"/>
                <w:lang w:val="ru-RU" w:bidi="en-US"/>
              </w:rPr>
            </w:pPr>
            <w:r w:rsidRPr="00BD3CB3">
              <w:rPr>
                <w:rFonts w:eastAsia="SimSun"/>
                <w:sz w:val="16"/>
                <w:lang w:val="ru-RU" w:bidi="en-US"/>
              </w:rPr>
              <w:t xml:space="preserve">да, </w:t>
            </w:r>
            <w:r>
              <w:rPr>
                <w:rFonts w:eastAsia="SimSun"/>
                <w:sz w:val="16"/>
                <w:lang w:val="ru-RU" w:bidi="en-US"/>
              </w:rPr>
              <w:t>с некторыми затруднениями</w:t>
            </w:r>
            <w:r w:rsidRPr="00BD3CB3">
              <w:rPr>
                <w:rFonts w:eastAsia="SimSun"/>
                <w:sz w:val="16"/>
                <w:lang w:val="ru-RU" w:bidi="en-US"/>
              </w:rPr>
              <w:t>………….2</w:t>
            </w:r>
          </w:p>
          <w:p w14:paraId="664E2E8E" w14:textId="77777777" w:rsidR="007F78EA" w:rsidRPr="00BD3CB3" w:rsidRDefault="007F78EA" w:rsidP="009D43D0">
            <w:pPr>
              <w:contextualSpacing/>
              <w:rPr>
                <w:rFonts w:eastAsia="SimSun"/>
                <w:sz w:val="16"/>
                <w:lang w:val="ru-RU" w:bidi="en-US"/>
              </w:rPr>
            </w:pPr>
            <w:r w:rsidRPr="00BD3CB3">
              <w:rPr>
                <w:rFonts w:eastAsia="SimSun"/>
                <w:sz w:val="16"/>
                <w:lang w:val="ru-RU" w:bidi="en-US"/>
              </w:rPr>
              <w:t xml:space="preserve">да, </w:t>
            </w:r>
            <w:r>
              <w:rPr>
                <w:rFonts w:eastAsia="SimSun"/>
                <w:sz w:val="16"/>
                <w:lang w:val="ru-RU" w:bidi="en-US"/>
              </w:rPr>
              <w:t>с большими затруднениями</w:t>
            </w:r>
            <w:r w:rsidRPr="00BD3CB3">
              <w:rPr>
                <w:rFonts w:eastAsia="SimSun"/>
                <w:sz w:val="16"/>
                <w:lang w:val="ru-RU" w:bidi="en-US"/>
              </w:rPr>
              <w:t>….….3</w:t>
            </w:r>
          </w:p>
          <w:p w14:paraId="605CF8FE" w14:textId="77777777" w:rsidR="007F78EA" w:rsidRPr="00BD3CB3" w:rsidRDefault="007F78EA" w:rsidP="009D43D0">
            <w:pPr>
              <w:contextualSpacing/>
              <w:rPr>
                <w:rFonts w:eastAsia="SimSun"/>
                <w:sz w:val="16"/>
                <w:lang w:val="ru-RU" w:bidi="en-US"/>
              </w:rPr>
            </w:pPr>
            <w:r>
              <w:rPr>
                <w:rFonts w:eastAsia="SimSun"/>
                <w:sz w:val="16"/>
                <w:lang w:val="ru-RU" w:bidi="en-US"/>
              </w:rPr>
              <w:t>нет, никак</w:t>
            </w:r>
            <w:r w:rsidRPr="00BD3CB3">
              <w:rPr>
                <w:rFonts w:eastAsia="SimSun"/>
                <w:sz w:val="16"/>
                <w:lang w:val="ru-RU" w:bidi="en-US"/>
              </w:rPr>
              <w:t xml:space="preserve"> ……………………...….4</w:t>
            </w:r>
          </w:p>
        </w:tc>
        <w:tc>
          <w:tcPr>
            <w:tcW w:w="606" w:type="pct"/>
          </w:tcPr>
          <w:p w14:paraId="69C90854" w14:textId="77777777" w:rsidR="007F78EA" w:rsidRPr="00BD3CB3" w:rsidRDefault="007F78EA" w:rsidP="009D43D0">
            <w:pPr>
              <w:contextualSpacing/>
              <w:jc w:val="center"/>
              <w:rPr>
                <w:rFonts w:eastAsia="SimSun"/>
                <w:lang w:val="ru-RU" w:bidi="en-US"/>
              </w:rPr>
            </w:pPr>
          </w:p>
        </w:tc>
      </w:tr>
      <w:tr w:rsidR="007F78EA" w:rsidRPr="0087213B" w14:paraId="2D3AF522" w14:textId="77777777" w:rsidTr="009D43D0">
        <w:trPr>
          <w:trHeight w:val="113"/>
        </w:trPr>
        <w:tc>
          <w:tcPr>
            <w:tcW w:w="2524" w:type="pct"/>
            <w:gridSpan w:val="7"/>
            <w:shd w:val="clear" w:color="auto" w:fill="D9D9D9" w:themeFill="background1" w:themeFillShade="D9"/>
          </w:tcPr>
          <w:p w14:paraId="30ADF392" w14:textId="77777777" w:rsidR="007F78EA" w:rsidRPr="00BD3CB3" w:rsidRDefault="007F78EA" w:rsidP="00503998">
            <w:pPr>
              <w:numPr>
                <w:ilvl w:val="1"/>
                <w:numId w:val="20"/>
              </w:numPr>
              <w:ind w:left="769"/>
              <w:contextualSpacing/>
              <w:rPr>
                <w:rFonts w:eastAsia="SimSun"/>
                <w:lang w:val="ru-RU"/>
              </w:rPr>
            </w:pPr>
            <w:r w:rsidRPr="00BD3CB3">
              <w:rPr>
                <w:rFonts w:eastAsia="SimSun"/>
                <w:lang w:val="ru-RU"/>
              </w:rPr>
              <w:t>Как часто в прошлом месяце была доступна вода из основного источника?</w:t>
            </w:r>
          </w:p>
          <w:p w14:paraId="1C65EF00" w14:textId="77777777" w:rsidR="007F78EA" w:rsidRPr="00BD3CB3" w:rsidRDefault="007F78EA" w:rsidP="009D43D0">
            <w:pPr>
              <w:ind w:left="769"/>
              <w:contextualSpacing/>
              <w:rPr>
                <w:rFonts w:eastAsia="SimSun"/>
                <w:lang w:val="ru-RU"/>
              </w:rPr>
            </w:pPr>
          </w:p>
        </w:tc>
        <w:tc>
          <w:tcPr>
            <w:tcW w:w="1870" w:type="pct"/>
            <w:gridSpan w:val="4"/>
            <w:shd w:val="clear" w:color="auto" w:fill="D9D9D9" w:themeFill="background1" w:themeFillShade="D9"/>
          </w:tcPr>
          <w:p w14:paraId="0D8E8701" w14:textId="77777777" w:rsidR="007F78EA" w:rsidRPr="00BD3CB3" w:rsidRDefault="007F78EA" w:rsidP="009D43D0">
            <w:pPr>
              <w:contextualSpacing/>
              <w:rPr>
                <w:rFonts w:eastAsia="SimSun"/>
                <w:sz w:val="16"/>
                <w:lang w:val="ru-RU" w:bidi="en-US"/>
              </w:rPr>
            </w:pPr>
            <w:r w:rsidRPr="00BD3CB3">
              <w:rPr>
                <w:rFonts w:eastAsia="SimSun"/>
                <w:sz w:val="16"/>
                <w:lang w:val="ru-RU" w:bidi="en-US"/>
              </w:rPr>
              <w:t>ежедневно 24 часа в сутки</w:t>
            </w:r>
            <w:r>
              <w:rPr>
                <w:rFonts w:eastAsia="SimSun"/>
                <w:sz w:val="16"/>
                <w:lang w:val="ru-RU" w:bidi="en-US"/>
              </w:rPr>
              <w:t>……1</w:t>
            </w:r>
          </w:p>
          <w:p w14:paraId="2FDDE717" w14:textId="77777777" w:rsidR="007F78EA" w:rsidRPr="00BD3CB3" w:rsidRDefault="007F78EA" w:rsidP="009D43D0">
            <w:pPr>
              <w:contextualSpacing/>
              <w:rPr>
                <w:rFonts w:eastAsia="SimSun"/>
                <w:sz w:val="16"/>
                <w:lang w:val="ru-RU" w:bidi="en-US"/>
              </w:rPr>
            </w:pPr>
            <w:r w:rsidRPr="00BD3CB3">
              <w:rPr>
                <w:rFonts w:eastAsia="SimSun"/>
                <w:sz w:val="16"/>
                <w:lang w:val="ru-RU" w:bidi="en-US"/>
              </w:rPr>
              <w:t>ежедневно в определенные часы</w:t>
            </w:r>
            <w:r>
              <w:rPr>
                <w:rFonts w:eastAsia="SimSun"/>
                <w:sz w:val="16"/>
                <w:lang w:val="ru-RU" w:bidi="en-US"/>
              </w:rPr>
              <w:t>…2</w:t>
            </w:r>
          </w:p>
          <w:p w14:paraId="6EF719E5" w14:textId="77777777" w:rsidR="007F78EA" w:rsidRPr="00BD3CB3" w:rsidRDefault="007F78EA" w:rsidP="009D43D0">
            <w:pPr>
              <w:contextualSpacing/>
              <w:rPr>
                <w:rFonts w:eastAsia="SimSun"/>
                <w:sz w:val="16"/>
                <w:lang w:val="ru-RU" w:bidi="en-US"/>
              </w:rPr>
            </w:pPr>
            <w:r w:rsidRPr="00BD3CB3">
              <w:rPr>
                <w:rFonts w:eastAsia="SimSun"/>
                <w:sz w:val="16"/>
                <w:lang w:val="ru-RU" w:bidi="en-US"/>
              </w:rPr>
              <w:t>от трех до пяти дней в неделю</w:t>
            </w:r>
            <w:r>
              <w:rPr>
                <w:rFonts w:eastAsia="SimSun"/>
                <w:sz w:val="16"/>
                <w:lang w:val="ru-RU" w:bidi="en-US"/>
              </w:rPr>
              <w:t>……..3</w:t>
            </w:r>
          </w:p>
          <w:p w14:paraId="18A95D68" w14:textId="77777777" w:rsidR="007F78EA" w:rsidRPr="00BD3CB3" w:rsidRDefault="007F78EA" w:rsidP="009D43D0">
            <w:pPr>
              <w:contextualSpacing/>
              <w:rPr>
                <w:rFonts w:eastAsia="SimSun"/>
                <w:sz w:val="16"/>
                <w:lang w:val="ru-RU" w:bidi="en-US"/>
              </w:rPr>
            </w:pPr>
            <w:r w:rsidRPr="00BD3CB3">
              <w:rPr>
                <w:rFonts w:eastAsia="SimSun"/>
                <w:sz w:val="16"/>
                <w:lang w:val="ru-RU" w:bidi="en-US"/>
              </w:rPr>
              <w:t>один или два дня в неделю</w:t>
            </w:r>
            <w:r>
              <w:rPr>
                <w:rFonts w:eastAsia="SimSun"/>
                <w:sz w:val="16"/>
                <w:lang w:val="ru-RU" w:bidi="en-US"/>
              </w:rPr>
              <w:t>…….4</w:t>
            </w:r>
          </w:p>
          <w:p w14:paraId="347111F5" w14:textId="77777777" w:rsidR="007F78EA" w:rsidRPr="00BD3CB3" w:rsidRDefault="007F78EA" w:rsidP="009D43D0">
            <w:pPr>
              <w:contextualSpacing/>
              <w:rPr>
                <w:rFonts w:eastAsia="SimSun"/>
                <w:sz w:val="16"/>
                <w:lang w:val="ru-RU" w:bidi="en-US"/>
              </w:rPr>
            </w:pPr>
            <w:r w:rsidRPr="00BD3CB3">
              <w:rPr>
                <w:rFonts w:eastAsia="SimSun"/>
                <w:sz w:val="16"/>
                <w:lang w:val="ru-RU" w:bidi="en-US"/>
              </w:rPr>
              <w:t>реже, чем раз в неделю</w:t>
            </w:r>
            <w:r>
              <w:rPr>
                <w:rFonts w:eastAsia="SimSun"/>
                <w:sz w:val="16"/>
                <w:lang w:val="ru-RU" w:bidi="en-US"/>
              </w:rPr>
              <w:t>…………5</w:t>
            </w:r>
          </w:p>
        </w:tc>
        <w:tc>
          <w:tcPr>
            <w:tcW w:w="606" w:type="pct"/>
          </w:tcPr>
          <w:p w14:paraId="70CAC02A" w14:textId="77777777" w:rsidR="007F78EA" w:rsidRPr="00BD3CB3" w:rsidRDefault="007F78EA" w:rsidP="009D43D0">
            <w:pPr>
              <w:contextualSpacing/>
              <w:jc w:val="center"/>
              <w:rPr>
                <w:rFonts w:eastAsia="SimSun"/>
                <w:lang w:val="ru-RU" w:bidi="en-US"/>
              </w:rPr>
            </w:pPr>
          </w:p>
        </w:tc>
      </w:tr>
      <w:tr w:rsidR="007F78EA" w:rsidRPr="009242AB" w14:paraId="193E0E72" w14:textId="77777777" w:rsidTr="009D43D0">
        <w:trPr>
          <w:trHeight w:val="113"/>
        </w:trPr>
        <w:tc>
          <w:tcPr>
            <w:tcW w:w="2524" w:type="pct"/>
            <w:gridSpan w:val="7"/>
            <w:shd w:val="clear" w:color="auto" w:fill="D9D9D9" w:themeFill="background1" w:themeFillShade="D9"/>
          </w:tcPr>
          <w:p w14:paraId="49DAE627" w14:textId="77777777" w:rsidR="007F78EA" w:rsidRPr="009242AB" w:rsidRDefault="007F78EA" w:rsidP="00503998">
            <w:pPr>
              <w:numPr>
                <w:ilvl w:val="1"/>
                <w:numId w:val="20"/>
              </w:numPr>
              <w:ind w:left="769"/>
              <w:contextualSpacing/>
              <w:rPr>
                <w:rFonts w:eastAsia="SimSun"/>
              </w:rPr>
            </w:pPr>
            <w:r w:rsidRPr="00BD3CB3">
              <w:rPr>
                <w:rFonts w:eastAsia="SimSun"/>
                <w:lang w:val="ru-RU"/>
              </w:rPr>
              <w:t xml:space="preserve">Сколько воды ваше домохозяйство потребляло из этого источника за последнюю </w:t>
            </w:r>
            <w:r w:rsidRPr="00BD3CB3">
              <w:rPr>
                <w:rFonts w:eastAsia="SimSun"/>
              </w:rPr>
              <w:t>неделю в целом по всем видам использования</w:t>
            </w:r>
            <w:r w:rsidRPr="009242AB">
              <w:rPr>
                <w:rFonts w:eastAsia="SimSun"/>
              </w:rPr>
              <w:t>?</w:t>
            </w:r>
          </w:p>
          <w:p w14:paraId="6DBC46F9" w14:textId="77777777" w:rsidR="007F78EA" w:rsidRPr="009242AB" w:rsidRDefault="007F78EA" w:rsidP="009D43D0">
            <w:pPr>
              <w:ind w:left="769"/>
              <w:contextualSpacing/>
              <w:rPr>
                <w:rFonts w:eastAsia="SimSun"/>
              </w:rPr>
            </w:pPr>
          </w:p>
        </w:tc>
        <w:tc>
          <w:tcPr>
            <w:tcW w:w="1870" w:type="pct"/>
            <w:gridSpan w:val="4"/>
            <w:shd w:val="clear" w:color="auto" w:fill="D9D9D9" w:themeFill="background1" w:themeFillShade="D9"/>
          </w:tcPr>
          <w:p w14:paraId="6AFBB25E" w14:textId="77777777" w:rsidR="007F78EA" w:rsidRPr="00BD3CB3" w:rsidRDefault="007F78EA" w:rsidP="009D43D0">
            <w:pPr>
              <w:contextualSpacing/>
              <w:rPr>
                <w:rFonts w:eastAsia="SimSun"/>
                <w:sz w:val="16"/>
                <w:lang w:val="ru-RU" w:bidi="en-US"/>
              </w:rPr>
            </w:pPr>
            <w:r>
              <w:rPr>
                <w:rFonts w:eastAsia="SimSun"/>
                <w:sz w:val="16"/>
                <w:lang w:val="ru-RU" w:bidi="en-US"/>
              </w:rPr>
              <w:t>Литры/тонны</w:t>
            </w:r>
          </w:p>
        </w:tc>
        <w:tc>
          <w:tcPr>
            <w:tcW w:w="606" w:type="pct"/>
          </w:tcPr>
          <w:p w14:paraId="54F6C05A" w14:textId="77777777" w:rsidR="007F78EA" w:rsidRPr="009242AB" w:rsidRDefault="007F78EA" w:rsidP="009D43D0">
            <w:pPr>
              <w:contextualSpacing/>
              <w:jc w:val="center"/>
              <w:rPr>
                <w:rFonts w:eastAsia="SimSun"/>
                <w:lang w:bidi="en-US"/>
              </w:rPr>
            </w:pPr>
          </w:p>
        </w:tc>
      </w:tr>
      <w:tr w:rsidR="007F78EA" w:rsidRPr="009242AB" w14:paraId="51A67DC7" w14:textId="77777777" w:rsidTr="009D43D0">
        <w:trPr>
          <w:trHeight w:val="113"/>
        </w:trPr>
        <w:tc>
          <w:tcPr>
            <w:tcW w:w="2524" w:type="pct"/>
            <w:gridSpan w:val="7"/>
            <w:shd w:val="clear" w:color="auto" w:fill="D9D9D9" w:themeFill="background1" w:themeFillShade="D9"/>
          </w:tcPr>
          <w:p w14:paraId="7CBCE568" w14:textId="77777777" w:rsidR="007F78EA" w:rsidRPr="00BD3CB3" w:rsidRDefault="007F78EA" w:rsidP="00503998">
            <w:pPr>
              <w:numPr>
                <w:ilvl w:val="1"/>
                <w:numId w:val="20"/>
              </w:numPr>
              <w:ind w:left="769"/>
              <w:contextualSpacing/>
              <w:rPr>
                <w:rFonts w:eastAsia="SimSun"/>
                <w:lang w:val="ru-RU"/>
              </w:rPr>
            </w:pPr>
            <w:r w:rsidRPr="00BD3CB3">
              <w:rPr>
                <w:rFonts w:eastAsia="SimSun"/>
                <w:lang w:val="ru-RU"/>
              </w:rPr>
              <w:lastRenderedPageBreak/>
              <w:t>Сколько воды ваше домохозяйство потребляло за последнюю неделю только из источника для питья?</w:t>
            </w:r>
          </w:p>
          <w:p w14:paraId="75B9B73F" w14:textId="77777777" w:rsidR="007F78EA" w:rsidRPr="00BD3CB3" w:rsidRDefault="007F78EA" w:rsidP="009D43D0">
            <w:pPr>
              <w:ind w:left="769"/>
              <w:contextualSpacing/>
              <w:rPr>
                <w:rFonts w:eastAsia="SimSun"/>
                <w:lang w:val="ru-RU"/>
              </w:rPr>
            </w:pPr>
          </w:p>
        </w:tc>
        <w:tc>
          <w:tcPr>
            <w:tcW w:w="1870" w:type="pct"/>
            <w:gridSpan w:val="4"/>
            <w:shd w:val="clear" w:color="auto" w:fill="D9D9D9" w:themeFill="background1" w:themeFillShade="D9"/>
          </w:tcPr>
          <w:p w14:paraId="70B7DE73" w14:textId="77777777" w:rsidR="007F78EA" w:rsidRPr="009242AB" w:rsidRDefault="007F78EA" w:rsidP="009D43D0">
            <w:pPr>
              <w:contextualSpacing/>
              <w:rPr>
                <w:rFonts w:eastAsia="SimSun"/>
                <w:sz w:val="16"/>
                <w:lang w:bidi="en-US"/>
              </w:rPr>
            </w:pPr>
            <w:r w:rsidRPr="00BD3CB3">
              <w:rPr>
                <w:rFonts w:eastAsia="SimSun"/>
                <w:sz w:val="16"/>
                <w:lang w:bidi="en-US"/>
              </w:rPr>
              <w:t>Литры/тонны</w:t>
            </w:r>
          </w:p>
        </w:tc>
        <w:tc>
          <w:tcPr>
            <w:tcW w:w="606" w:type="pct"/>
          </w:tcPr>
          <w:p w14:paraId="58DDD7A3" w14:textId="77777777" w:rsidR="007F78EA" w:rsidRPr="009242AB" w:rsidRDefault="007F78EA" w:rsidP="009D43D0">
            <w:pPr>
              <w:contextualSpacing/>
              <w:jc w:val="center"/>
              <w:rPr>
                <w:rFonts w:eastAsia="SimSun"/>
                <w:lang w:bidi="en-US"/>
              </w:rPr>
            </w:pPr>
          </w:p>
        </w:tc>
      </w:tr>
      <w:tr w:rsidR="007F78EA" w:rsidRPr="006D448D" w14:paraId="554E04F7" w14:textId="77777777" w:rsidTr="009D43D0">
        <w:trPr>
          <w:trHeight w:val="113"/>
        </w:trPr>
        <w:tc>
          <w:tcPr>
            <w:tcW w:w="2524" w:type="pct"/>
            <w:gridSpan w:val="7"/>
            <w:shd w:val="clear" w:color="auto" w:fill="D9D9D9" w:themeFill="background1" w:themeFillShade="D9"/>
          </w:tcPr>
          <w:p w14:paraId="7B3414E7" w14:textId="77777777" w:rsidR="007F78EA" w:rsidRPr="00BD3CB3" w:rsidRDefault="007F78EA" w:rsidP="00503998">
            <w:pPr>
              <w:numPr>
                <w:ilvl w:val="1"/>
                <w:numId w:val="20"/>
              </w:numPr>
              <w:ind w:left="769"/>
              <w:contextualSpacing/>
              <w:rPr>
                <w:rFonts w:eastAsia="SimSun"/>
                <w:sz w:val="16"/>
                <w:szCs w:val="16"/>
                <w:lang w:val="ru-RU"/>
              </w:rPr>
            </w:pPr>
            <w:r w:rsidRPr="00BD3CB3">
              <w:rPr>
                <w:rFonts w:eastAsia="SimSun"/>
                <w:szCs w:val="16"/>
                <w:lang w:val="ru-RU"/>
              </w:rPr>
              <w:t xml:space="preserve">Были ли в последний месяц случаи, когда вы не имели доступа к воде из основного источника питьевой воды в достаточном количестве, когда это было необходимо? </w:t>
            </w:r>
          </w:p>
        </w:tc>
        <w:tc>
          <w:tcPr>
            <w:tcW w:w="1870" w:type="pct"/>
            <w:gridSpan w:val="4"/>
            <w:shd w:val="clear" w:color="auto" w:fill="D9D9D9" w:themeFill="background1" w:themeFillShade="D9"/>
          </w:tcPr>
          <w:p w14:paraId="1812EB6A" w14:textId="77777777" w:rsidR="007F78EA" w:rsidRPr="00BD3CB3" w:rsidRDefault="007F78EA" w:rsidP="009D43D0">
            <w:pPr>
              <w:contextualSpacing/>
              <w:rPr>
                <w:rFonts w:eastAsia="SimSun"/>
                <w:sz w:val="16"/>
                <w:szCs w:val="16"/>
                <w:lang w:val="ru-RU" w:bidi="en-US"/>
              </w:rPr>
            </w:pPr>
            <w:r w:rsidRPr="00BD3CB3">
              <w:rPr>
                <w:rFonts w:eastAsia="SimSun"/>
                <w:sz w:val="16"/>
                <w:szCs w:val="16"/>
                <w:lang w:val="ru-RU" w:bidi="en-US"/>
              </w:rPr>
              <w:t xml:space="preserve">ДА………1 </w:t>
            </w:r>
            <w:r w:rsidRPr="009242AB">
              <w:rPr>
                <w:rFonts w:eastAsia="SimSun"/>
                <w:sz w:val="16"/>
                <w:szCs w:val="16"/>
              </w:rPr>
              <w:sym w:font="Wingdings" w:char="F0E0"/>
            </w:r>
            <w:r w:rsidRPr="00BD3CB3">
              <w:rPr>
                <w:rFonts w:eastAsia="SimSun"/>
                <w:sz w:val="16"/>
                <w:szCs w:val="16"/>
                <w:lang w:val="ru-RU"/>
              </w:rPr>
              <w:t xml:space="preserve"> ПЕРЕЙТИ К (</w:t>
            </w:r>
            <w:r w:rsidRPr="009242AB">
              <w:rPr>
                <w:rFonts w:eastAsia="SimSun"/>
                <w:sz w:val="16"/>
                <w:szCs w:val="16"/>
              </w:rPr>
              <w:t>h</w:t>
            </w:r>
            <w:r w:rsidRPr="00BD3CB3">
              <w:rPr>
                <w:rFonts w:eastAsia="SimSun"/>
                <w:sz w:val="16"/>
                <w:szCs w:val="16"/>
                <w:lang w:val="ru-RU"/>
              </w:rPr>
              <w:t>)</w:t>
            </w:r>
          </w:p>
          <w:p w14:paraId="28DE00F9" w14:textId="77777777" w:rsidR="007F78EA" w:rsidRPr="00BD3CB3" w:rsidRDefault="007F78EA" w:rsidP="009D43D0">
            <w:pPr>
              <w:contextualSpacing/>
              <w:rPr>
                <w:rFonts w:eastAsia="SimSun"/>
                <w:sz w:val="16"/>
                <w:szCs w:val="16"/>
                <w:lang w:val="ru-RU" w:bidi="en-US"/>
              </w:rPr>
            </w:pPr>
            <w:r w:rsidRPr="00BD3CB3">
              <w:rPr>
                <w:rFonts w:eastAsia="SimSun"/>
                <w:sz w:val="16"/>
                <w:szCs w:val="16"/>
                <w:lang w:val="ru-RU" w:bidi="en-US"/>
              </w:rPr>
              <w:t xml:space="preserve">НЕТ ……….2 </w:t>
            </w:r>
            <w:r w:rsidRPr="009242AB">
              <w:rPr>
                <w:rFonts w:eastAsia="SimSun"/>
                <w:sz w:val="16"/>
                <w:szCs w:val="16"/>
              </w:rPr>
              <w:sym w:font="Wingdings" w:char="F0E0"/>
            </w:r>
            <w:r w:rsidRPr="00BD3CB3">
              <w:rPr>
                <w:rFonts w:eastAsia="SimSun"/>
                <w:sz w:val="16"/>
                <w:szCs w:val="16"/>
                <w:lang w:val="ru-RU"/>
              </w:rPr>
              <w:t xml:space="preserve"> ПЕРЕЙТИ К (</w:t>
            </w:r>
            <w:r w:rsidRPr="009242AB">
              <w:rPr>
                <w:rFonts w:eastAsia="SimSun"/>
                <w:sz w:val="16"/>
                <w:szCs w:val="16"/>
              </w:rPr>
              <w:t>h</w:t>
            </w:r>
            <w:r w:rsidRPr="00BD3CB3">
              <w:rPr>
                <w:rFonts w:eastAsia="SimSun"/>
                <w:sz w:val="16"/>
                <w:szCs w:val="16"/>
                <w:lang w:val="ru-RU"/>
              </w:rPr>
              <w:t>) (</w:t>
            </w:r>
            <w:r w:rsidRPr="009242AB">
              <w:rPr>
                <w:rFonts w:eastAsia="SimSun"/>
                <w:sz w:val="16"/>
                <w:szCs w:val="16"/>
              </w:rPr>
              <w:t>h</w:t>
            </w:r>
            <w:r w:rsidRPr="00BD3CB3">
              <w:rPr>
                <w:rFonts w:eastAsia="SimSun"/>
                <w:sz w:val="16"/>
                <w:szCs w:val="16"/>
                <w:lang w:val="ru-RU"/>
              </w:rPr>
              <w:t xml:space="preserve">) </w:t>
            </w:r>
            <w:r w:rsidRPr="00BD3CB3">
              <w:rPr>
                <w:rFonts w:eastAsia="SimSun"/>
                <w:strike/>
                <w:sz w:val="16"/>
                <w:szCs w:val="16"/>
                <w:lang w:val="ru-RU"/>
              </w:rPr>
              <w:t>(</w:t>
            </w:r>
            <w:r w:rsidRPr="009242AB">
              <w:rPr>
                <w:rFonts w:eastAsia="SimSun"/>
                <w:strike/>
                <w:sz w:val="16"/>
                <w:szCs w:val="16"/>
              </w:rPr>
              <w:t>h</w:t>
            </w:r>
            <w:r w:rsidRPr="00BD3CB3">
              <w:rPr>
                <w:rFonts w:eastAsia="SimSun"/>
                <w:strike/>
                <w:sz w:val="16"/>
                <w:szCs w:val="16"/>
                <w:lang w:val="ru-RU"/>
              </w:rPr>
              <w:t>)</w:t>
            </w:r>
            <w:r w:rsidRPr="00BD3CB3">
              <w:rPr>
                <w:rFonts w:eastAsia="SimSun"/>
                <w:sz w:val="16"/>
                <w:szCs w:val="16"/>
                <w:lang w:val="ru-RU"/>
              </w:rPr>
              <w:t xml:space="preserve"> (</w:t>
            </w:r>
            <w:r w:rsidRPr="009242AB">
              <w:rPr>
                <w:rFonts w:eastAsia="SimSun"/>
                <w:sz w:val="16"/>
                <w:szCs w:val="16"/>
              </w:rPr>
              <w:t>i</w:t>
            </w:r>
            <w:r w:rsidRPr="00BD3CB3">
              <w:rPr>
                <w:rFonts w:eastAsia="SimSun"/>
                <w:sz w:val="16"/>
                <w:szCs w:val="16"/>
                <w:lang w:val="ru-RU"/>
              </w:rPr>
              <w:t>)</w:t>
            </w:r>
          </w:p>
          <w:p w14:paraId="67D82486" w14:textId="77777777" w:rsidR="007F78EA" w:rsidRPr="00425091" w:rsidRDefault="007F78EA" w:rsidP="009D43D0">
            <w:pPr>
              <w:contextualSpacing/>
              <w:rPr>
                <w:rFonts w:eastAsia="SimSun"/>
                <w:sz w:val="16"/>
                <w:szCs w:val="16"/>
                <w:lang w:val="ru-RU" w:bidi="en-US"/>
              </w:rPr>
            </w:pPr>
            <w:r>
              <w:rPr>
                <w:rFonts w:eastAsia="SimSun"/>
                <w:sz w:val="16"/>
                <w:szCs w:val="16"/>
                <w:lang w:val="ru-RU" w:bidi="en-US"/>
              </w:rPr>
              <w:t>НЕ ЗНАЮ</w:t>
            </w:r>
            <w:r w:rsidRPr="00425091">
              <w:rPr>
                <w:rFonts w:eastAsia="SimSun"/>
                <w:sz w:val="16"/>
                <w:szCs w:val="16"/>
                <w:lang w:val="ru-RU" w:bidi="en-US"/>
              </w:rPr>
              <w:t xml:space="preserve">….3 </w:t>
            </w:r>
            <w:r w:rsidRPr="009242AB">
              <w:rPr>
                <w:rFonts w:eastAsia="SimSun"/>
                <w:sz w:val="16"/>
                <w:szCs w:val="16"/>
              </w:rPr>
              <w:sym w:font="Wingdings" w:char="F0E0"/>
            </w:r>
            <w:r w:rsidRPr="00425091">
              <w:rPr>
                <w:rFonts w:eastAsia="SimSun"/>
                <w:sz w:val="16"/>
                <w:szCs w:val="16"/>
                <w:lang w:val="ru-RU"/>
              </w:rPr>
              <w:t xml:space="preserve"> ПЕРЕЙТИ К </w:t>
            </w:r>
            <w:r w:rsidRPr="00425091">
              <w:rPr>
                <w:rFonts w:eastAsia="SimSun"/>
                <w:strike/>
                <w:sz w:val="16"/>
                <w:szCs w:val="16"/>
                <w:lang w:val="ru-RU"/>
              </w:rPr>
              <w:t>(</w:t>
            </w:r>
            <w:r w:rsidRPr="009242AB">
              <w:rPr>
                <w:rFonts w:eastAsia="SimSun"/>
                <w:strike/>
                <w:sz w:val="16"/>
                <w:szCs w:val="16"/>
              </w:rPr>
              <w:t>h</w:t>
            </w:r>
            <w:r w:rsidRPr="00425091">
              <w:rPr>
                <w:rFonts w:eastAsia="SimSun"/>
                <w:strike/>
                <w:sz w:val="16"/>
                <w:szCs w:val="16"/>
                <w:lang w:val="ru-RU"/>
              </w:rPr>
              <w:t>)</w:t>
            </w:r>
            <w:r w:rsidRPr="00425091">
              <w:rPr>
                <w:rFonts w:eastAsia="SimSun"/>
                <w:sz w:val="16"/>
                <w:szCs w:val="16"/>
                <w:lang w:val="ru-RU"/>
              </w:rPr>
              <w:t xml:space="preserve"> (</w:t>
            </w:r>
            <w:r w:rsidRPr="009242AB">
              <w:rPr>
                <w:rFonts w:eastAsia="SimSun"/>
                <w:sz w:val="16"/>
                <w:szCs w:val="16"/>
              </w:rPr>
              <w:t>i</w:t>
            </w:r>
            <w:r w:rsidRPr="00425091">
              <w:rPr>
                <w:rFonts w:eastAsia="SimSun"/>
                <w:sz w:val="16"/>
                <w:szCs w:val="16"/>
                <w:lang w:val="ru-RU"/>
              </w:rPr>
              <w:t>)</w:t>
            </w:r>
          </w:p>
        </w:tc>
        <w:tc>
          <w:tcPr>
            <w:tcW w:w="606" w:type="pct"/>
          </w:tcPr>
          <w:p w14:paraId="69FE213D" w14:textId="77777777" w:rsidR="007F78EA" w:rsidRPr="00425091" w:rsidRDefault="007F78EA" w:rsidP="009D43D0">
            <w:pPr>
              <w:contextualSpacing/>
              <w:jc w:val="center"/>
              <w:rPr>
                <w:rFonts w:eastAsia="SimSun"/>
                <w:lang w:val="ru-RU" w:bidi="en-US"/>
              </w:rPr>
            </w:pPr>
          </w:p>
        </w:tc>
      </w:tr>
      <w:tr w:rsidR="007F78EA" w:rsidRPr="00425091" w14:paraId="51C1D9E7" w14:textId="77777777" w:rsidTr="009D43D0">
        <w:trPr>
          <w:trHeight w:val="113"/>
        </w:trPr>
        <w:tc>
          <w:tcPr>
            <w:tcW w:w="2524" w:type="pct"/>
            <w:gridSpan w:val="7"/>
            <w:shd w:val="clear" w:color="auto" w:fill="D9D9D9" w:themeFill="background1" w:themeFillShade="D9"/>
          </w:tcPr>
          <w:p w14:paraId="2D214F79" w14:textId="77777777" w:rsidR="007F78EA" w:rsidRPr="00BD3CB3" w:rsidRDefault="007F78EA" w:rsidP="00503998">
            <w:pPr>
              <w:numPr>
                <w:ilvl w:val="1"/>
                <w:numId w:val="20"/>
              </w:numPr>
              <w:ind w:left="769"/>
              <w:contextualSpacing/>
              <w:rPr>
                <w:rFonts w:eastAsia="SimSun"/>
                <w:lang w:val="ru-RU"/>
              </w:rPr>
            </w:pPr>
            <w:r w:rsidRPr="00BD3CB3">
              <w:rPr>
                <w:rFonts w:eastAsia="SimSun"/>
                <w:lang w:val="ru-RU"/>
              </w:rPr>
              <w:t>Какова была основная причина того, что вы не смогли получить доступ к воде в достаточном количестве, когда это было необходимо?</w:t>
            </w:r>
          </w:p>
        </w:tc>
        <w:tc>
          <w:tcPr>
            <w:tcW w:w="1870" w:type="pct"/>
            <w:gridSpan w:val="4"/>
            <w:shd w:val="clear" w:color="auto" w:fill="D9D9D9" w:themeFill="background1" w:themeFillShade="D9"/>
          </w:tcPr>
          <w:p w14:paraId="71F2A354"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Вода не поступает из источника</w:t>
            </w:r>
            <w:r>
              <w:rPr>
                <w:rFonts w:eastAsia="SimSun"/>
                <w:sz w:val="16"/>
                <w:lang w:val="ru-RU" w:bidi="en-US"/>
              </w:rPr>
              <w:t>……..1</w:t>
            </w:r>
          </w:p>
          <w:p w14:paraId="0470CD92"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Вода слишком дорогая</w:t>
            </w:r>
            <w:r>
              <w:rPr>
                <w:rFonts w:eastAsia="SimSun"/>
                <w:sz w:val="16"/>
                <w:lang w:val="ru-RU" w:bidi="en-US"/>
              </w:rPr>
              <w:t>……….2</w:t>
            </w:r>
          </w:p>
          <w:p w14:paraId="768B1DD9"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источник недоступен</w:t>
            </w:r>
            <w:r>
              <w:rPr>
                <w:rFonts w:eastAsia="SimSun"/>
                <w:sz w:val="16"/>
                <w:lang w:val="ru-RU" w:bidi="en-US"/>
              </w:rPr>
              <w:t>…………..3</w:t>
            </w:r>
          </w:p>
          <w:p w14:paraId="5204F66E"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другое (указать)</w:t>
            </w:r>
            <w:r>
              <w:rPr>
                <w:rFonts w:eastAsia="SimSun"/>
                <w:sz w:val="16"/>
                <w:lang w:val="ru-RU" w:bidi="en-US"/>
              </w:rPr>
              <w:t>…………..4</w:t>
            </w:r>
          </w:p>
          <w:p w14:paraId="236EC9AE"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не знаю</w:t>
            </w:r>
            <w:r>
              <w:rPr>
                <w:rFonts w:eastAsia="SimSun"/>
                <w:sz w:val="16"/>
                <w:lang w:val="ru-RU" w:bidi="en-US"/>
              </w:rPr>
              <w:t>…………..5</w:t>
            </w:r>
          </w:p>
        </w:tc>
        <w:tc>
          <w:tcPr>
            <w:tcW w:w="606" w:type="pct"/>
          </w:tcPr>
          <w:p w14:paraId="6C3BEB61" w14:textId="77777777" w:rsidR="007F78EA" w:rsidRPr="00425091" w:rsidRDefault="007F78EA" w:rsidP="009D43D0">
            <w:pPr>
              <w:contextualSpacing/>
              <w:jc w:val="center"/>
              <w:rPr>
                <w:rFonts w:eastAsia="SimSun"/>
                <w:lang w:val="ru-RU" w:bidi="en-US"/>
              </w:rPr>
            </w:pPr>
          </w:p>
        </w:tc>
      </w:tr>
      <w:tr w:rsidR="007F78EA" w:rsidRPr="00425091" w14:paraId="2236DD6C" w14:textId="77777777" w:rsidTr="009D43D0">
        <w:trPr>
          <w:trHeight w:val="144"/>
        </w:trPr>
        <w:tc>
          <w:tcPr>
            <w:tcW w:w="2524" w:type="pct"/>
            <w:gridSpan w:val="7"/>
            <w:shd w:val="clear" w:color="auto" w:fill="D9D9D9" w:themeFill="background1" w:themeFillShade="D9"/>
          </w:tcPr>
          <w:p w14:paraId="14D161E4" w14:textId="77777777" w:rsidR="007F78EA" w:rsidRPr="00BD3CB3" w:rsidRDefault="007F78EA" w:rsidP="00503998">
            <w:pPr>
              <w:numPr>
                <w:ilvl w:val="1"/>
                <w:numId w:val="20"/>
              </w:numPr>
              <w:ind w:left="769"/>
              <w:contextualSpacing/>
              <w:rPr>
                <w:rFonts w:eastAsia="SimSun"/>
                <w:lang w:val="ru-RU"/>
              </w:rPr>
            </w:pPr>
            <w:r w:rsidRPr="00BD3CB3">
              <w:rPr>
                <w:rFonts w:eastAsia="SimSun"/>
                <w:lang w:val="ru-RU"/>
              </w:rPr>
              <w:t xml:space="preserve">По сравнению с 5 годами ранее, стали ли периоды дефицита воды более </w:t>
            </w:r>
            <w:r>
              <w:rPr>
                <w:rFonts w:eastAsia="SimSun"/>
                <w:lang w:val="ru-RU"/>
              </w:rPr>
              <w:t>частыми</w:t>
            </w:r>
            <w:r w:rsidRPr="00BD3CB3">
              <w:rPr>
                <w:rFonts w:eastAsia="SimSun"/>
                <w:lang w:val="ru-RU"/>
              </w:rPr>
              <w:t xml:space="preserve">, менее </w:t>
            </w:r>
            <w:r>
              <w:rPr>
                <w:rFonts w:eastAsia="SimSun"/>
                <w:lang w:val="ru-RU"/>
              </w:rPr>
              <w:t>частыми</w:t>
            </w:r>
            <w:r w:rsidRPr="00BD3CB3">
              <w:rPr>
                <w:rFonts w:eastAsia="SimSun"/>
                <w:lang w:val="ru-RU"/>
              </w:rPr>
              <w:t xml:space="preserve"> или остались прежними?</w:t>
            </w:r>
          </w:p>
          <w:p w14:paraId="3FA51BAE" w14:textId="77777777" w:rsidR="007F78EA" w:rsidRPr="00BD3CB3" w:rsidRDefault="007F78EA" w:rsidP="009D43D0">
            <w:pPr>
              <w:ind w:left="769"/>
              <w:contextualSpacing/>
              <w:rPr>
                <w:rFonts w:eastAsia="SimSun"/>
                <w:lang w:val="ru-RU"/>
              </w:rPr>
            </w:pPr>
          </w:p>
        </w:tc>
        <w:tc>
          <w:tcPr>
            <w:tcW w:w="1870" w:type="pct"/>
            <w:gridSpan w:val="4"/>
            <w:shd w:val="clear" w:color="auto" w:fill="D9D9D9" w:themeFill="background1" w:themeFillShade="D9"/>
          </w:tcPr>
          <w:p w14:paraId="3C23B05D" w14:textId="77777777" w:rsidR="007F78EA" w:rsidRPr="00425091" w:rsidRDefault="007F78EA" w:rsidP="009D43D0">
            <w:pPr>
              <w:contextualSpacing/>
              <w:rPr>
                <w:rFonts w:eastAsia="SimSun"/>
                <w:sz w:val="16"/>
                <w:lang w:val="ru-RU" w:bidi="en-US"/>
              </w:rPr>
            </w:pPr>
            <w:r>
              <w:rPr>
                <w:rFonts w:eastAsia="SimSun"/>
                <w:sz w:val="16"/>
                <w:lang w:val="ru-RU" w:bidi="en-US"/>
              </w:rPr>
              <w:t>Более частые</w:t>
            </w:r>
            <w:r w:rsidRPr="00425091">
              <w:rPr>
                <w:rFonts w:eastAsia="SimSun"/>
                <w:sz w:val="16"/>
                <w:lang w:val="ru-RU" w:bidi="en-US"/>
              </w:rPr>
              <w:t>……1</w:t>
            </w:r>
          </w:p>
          <w:p w14:paraId="4031A492" w14:textId="77777777" w:rsidR="007F78EA" w:rsidRPr="00425091" w:rsidRDefault="007F78EA" w:rsidP="009D43D0">
            <w:pPr>
              <w:contextualSpacing/>
              <w:rPr>
                <w:rFonts w:eastAsia="SimSun"/>
                <w:sz w:val="16"/>
                <w:lang w:val="ru-RU" w:bidi="en-US"/>
              </w:rPr>
            </w:pPr>
            <w:r>
              <w:rPr>
                <w:rFonts w:eastAsia="SimSun"/>
                <w:sz w:val="16"/>
                <w:lang w:val="ru-RU" w:bidi="en-US"/>
              </w:rPr>
              <w:t>Такие же</w:t>
            </w:r>
            <w:r w:rsidRPr="00425091">
              <w:rPr>
                <w:rFonts w:eastAsia="SimSun"/>
                <w:sz w:val="16"/>
                <w:lang w:val="ru-RU" w:bidi="en-US"/>
              </w:rPr>
              <w:t xml:space="preserve">……….2 </w:t>
            </w:r>
            <w:r w:rsidRPr="009242AB">
              <w:rPr>
                <w:rFonts w:eastAsia="SimSun"/>
                <w:sz w:val="18"/>
              </w:rPr>
              <w:sym w:font="Wingdings" w:char="F0E0"/>
            </w:r>
            <w:r w:rsidRPr="00425091">
              <w:rPr>
                <w:rFonts w:eastAsia="SimSun"/>
                <w:sz w:val="16"/>
                <w:lang w:val="ru-RU" w:bidi="en-US"/>
              </w:rPr>
              <w:t xml:space="preserve"> </w:t>
            </w:r>
            <w:r>
              <w:rPr>
                <w:rFonts w:eastAsia="SimSun"/>
                <w:sz w:val="16"/>
                <w:lang w:val="ru-RU" w:bidi="en-US"/>
              </w:rPr>
              <w:t>В</w:t>
            </w:r>
            <w:r w:rsidRPr="00425091">
              <w:rPr>
                <w:rFonts w:eastAsia="SimSun"/>
                <w:sz w:val="16"/>
                <w:lang w:val="ru-RU" w:bidi="en-US"/>
              </w:rPr>
              <w:t>9</w:t>
            </w:r>
          </w:p>
          <w:p w14:paraId="4B834523" w14:textId="77777777" w:rsidR="007F78EA" w:rsidRPr="00425091" w:rsidRDefault="007F78EA" w:rsidP="009D43D0">
            <w:pPr>
              <w:contextualSpacing/>
              <w:rPr>
                <w:rFonts w:eastAsia="SimSun"/>
                <w:sz w:val="16"/>
                <w:lang w:val="ru-RU" w:bidi="en-US"/>
              </w:rPr>
            </w:pPr>
            <w:r>
              <w:rPr>
                <w:rFonts w:eastAsia="SimSun"/>
                <w:sz w:val="16"/>
                <w:lang w:val="ru-RU" w:bidi="en-US"/>
              </w:rPr>
              <w:t>Менее частые</w:t>
            </w:r>
            <w:r w:rsidRPr="00425091">
              <w:rPr>
                <w:rFonts w:eastAsia="SimSun"/>
                <w:sz w:val="16"/>
                <w:lang w:val="ru-RU" w:bidi="en-US"/>
              </w:rPr>
              <w:t>…………….3</w:t>
            </w:r>
          </w:p>
          <w:p w14:paraId="0600303A" w14:textId="77777777" w:rsidR="007F78EA" w:rsidRPr="00425091" w:rsidRDefault="007F78EA" w:rsidP="009D43D0">
            <w:pPr>
              <w:contextualSpacing/>
              <w:rPr>
                <w:rFonts w:eastAsia="SimSun"/>
                <w:sz w:val="16"/>
                <w:lang w:val="ru-RU" w:bidi="en-US"/>
              </w:rPr>
            </w:pPr>
            <w:r>
              <w:rPr>
                <w:rFonts w:eastAsia="SimSun"/>
                <w:sz w:val="16"/>
                <w:lang w:val="ru-RU" w:bidi="en-US"/>
              </w:rPr>
              <w:t>Не знаю</w:t>
            </w:r>
            <w:r w:rsidRPr="00425091">
              <w:rPr>
                <w:rFonts w:eastAsia="SimSun"/>
                <w:sz w:val="16"/>
                <w:lang w:val="ru-RU" w:bidi="en-US"/>
              </w:rPr>
              <w:t>………………4</w:t>
            </w:r>
          </w:p>
          <w:p w14:paraId="5046D2BF" w14:textId="77777777" w:rsidR="007F78EA" w:rsidRPr="00425091" w:rsidRDefault="007F78EA" w:rsidP="009D43D0">
            <w:pPr>
              <w:rPr>
                <w:rFonts w:eastAsia="SimSun"/>
                <w:sz w:val="18"/>
                <w:lang w:val="ru-RU"/>
              </w:rPr>
            </w:pPr>
          </w:p>
        </w:tc>
        <w:tc>
          <w:tcPr>
            <w:tcW w:w="606" w:type="pct"/>
          </w:tcPr>
          <w:p w14:paraId="480FD3A3" w14:textId="77777777" w:rsidR="007F78EA" w:rsidRPr="00425091" w:rsidRDefault="007F78EA" w:rsidP="009D43D0">
            <w:pPr>
              <w:contextualSpacing/>
              <w:jc w:val="center"/>
              <w:rPr>
                <w:rFonts w:eastAsia="SimSun"/>
                <w:lang w:val="ru-RU" w:bidi="en-US"/>
              </w:rPr>
            </w:pPr>
          </w:p>
        </w:tc>
      </w:tr>
      <w:tr w:rsidR="007F78EA" w:rsidRPr="0087213B" w14:paraId="17BA8A88" w14:textId="77777777" w:rsidTr="009D43D0">
        <w:trPr>
          <w:trHeight w:val="144"/>
        </w:trPr>
        <w:tc>
          <w:tcPr>
            <w:tcW w:w="2524" w:type="pct"/>
            <w:gridSpan w:val="7"/>
            <w:shd w:val="clear" w:color="auto" w:fill="D9D9D9" w:themeFill="background1" w:themeFillShade="D9"/>
          </w:tcPr>
          <w:p w14:paraId="2DD93D78" w14:textId="77777777" w:rsidR="007F78EA" w:rsidRPr="00BD3CB3" w:rsidRDefault="007F78EA" w:rsidP="00503998">
            <w:pPr>
              <w:numPr>
                <w:ilvl w:val="1"/>
                <w:numId w:val="20"/>
              </w:numPr>
              <w:ind w:left="769"/>
              <w:contextualSpacing/>
              <w:rPr>
                <w:rFonts w:eastAsia="SimSun"/>
                <w:lang w:val="ru-RU"/>
              </w:rPr>
            </w:pPr>
            <w:r w:rsidRPr="00BD3CB3">
              <w:rPr>
                <w:rFonts w:eastAsia="SimSun"/>
                <w:lang w:val="ru-RU"/>
              </w:rPr>
              <w:t>Какова была основная причина того, что периоды дефицита воды становились лучше или хуже?</w:t>
            </w:r>
          </w:p>
          <w:p w14:paraId="0217F825" w14:textId="77777777" w:rsidR="007F78EA" w:rsidRPr="00BD3CB3" w:rsidRDefault="007F78EA" w:rsidP="009D43D0">
            <w:pPr>
              <w:ind w:left="769"/>
              <w:contextualSpacing/>
              <w:rPr>
                <w:rFonts w:eastAsia="SimSun"/>
                <w:lang w:val="ru-RU"/>
              </w:rPr>
            </w:pPr>
          </w:p>
        </w:tc>
        <w:tc>
          <w:tcPr>
            <w:tcW w:w="1870" w:type="pct"/>
            <w:gridSpan w:val="4"/>
            <w:shd w:val="clear" w:color="auto" w:fill="D9D9D9" w:themeFill="background1" w:themeFillShade="D9"/>
          </w:tcPr>
          <w:p w14:paraId="6C9744DB"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домохозяйство изменило что-то</w:t>
            </w:r>
            <w:r>
              <w:rPr>
                <w:rFonts w:eastAsia="SimSun"/>
                <w:sz w:val="16"/>
                <w:lang w:val="ru-RU" w:bidi="en-US"/>
              </w:rPr>
              <w:t>….1</w:t>
            </w:r>
          </w:p>
          <w:p w14:paraId="02398638" w14:textId="77777777" w:rsidR="007F78EA" w:rsidRPr="00425091" w:rsidRDefault="007F78EA" w:rsidP="009D43D0">
            <w:pPr>
              <w:contextualSpacing/>
              <w:rPr>
                <w:rFonts w:eastAsia="SimSun"/>
                <w:sz w:val="16"/>
                <w:lang w:val="ru-RU" w:bidi="en-US"/>
              </w:rPr>
            </w:pPr>
            <w:r w:rsidRPr="00425091">
              <w:rPr>
                <w:rFonts w:eastAsia="SimSun"/>
                <w:sz w:val="16"/>
                <w:lang w:val="ru-RU" w:bidi="en-US"/>
              </w:rPr>
              <w:t>сообщество изменило что-то</w:t>
            </w:r>
            <w:r>
              <w:rPr>
                <w:rFonts w:eastAsia="SimSun"/>
                <w:sz w:val="16"/>
                <w:lang w:val="ru-RU" w:bidi="en-US"/>
              </w:rPr>
              <w:t>………2</w:t>
            </w:r>
          </w:p>
          <w:p w14:paraId="73DEB1BC"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Поставщик изменил что-то</w:t>
            </w:r>
            <w:r>
              <w:rPr>
                <w:rFonts w:eastAsia="SimSun"/>
                <w:sz w:val="16"/>
                <w:lang w:val="ru-RU" w:bidi="en-US"/>
              </w:rPr>
              <w:t>…………3</w:t>
            </w:r>
          </w:p>
          <w:p w14:paraId="41557D9F"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Другое</w:t>
            </w:r>
            <w:r>
              <w:rPr>
                <w:rFonts w:eastAsia="SimSun"/>
                <w:sz w:val="16"/>
                <w:lang w:val="ru-RU" w:bidi="en-US"/>
              </w:rPr>
              <w:t>…………4</w:t>
            </w:r>
          </w:p>
        </w:tc>
        <w:tc>
          <w:tcPr>
            <w:tcW w:w="606" w:type="pct"/>
          </w:tcPr>
          <w:p w14:paraId="07C12524" w14:textId="77777777" w:rsidR="007F78EA" w:rsidRPr="00425091" w:rsidRDefault="007F78EA" w:rsidP="009D43D0">
            <w:pPr>
              <w:contextualSpacing/>
              <w:jc w:val="center"/>
              <w:rPr>
                <w:rFonts w:eastAsia="SimSun"/>
                <w:lang w:val="ru-RU" w:bidi="en-US"/>
              </w:rPr>
            </w:pPr>
          </w:p>
        </w:tc>
      </w:tr>
      <w:tr w:rsidR="007F78EA" w:rsidRPr="009242AB" w14:paraId="317C100E" w14:textId="77777777" w:rsidTr="009D43D0">
        <w:tblPrEx>
          <w:tblBorders>
            <w:top w:val="none" w:sz="0" w:space="0" w:color="auto"/>
          </w:tblBorders>
        </w:tblPrEx>
        <w:trPr>
          <w:trHeight w:val="786"/>
        </w:trPr>
        <w:tc>
          <w:tcPr>
            <w:tcW w:w="2393" w:type="pct"/>
            <w:gridSpan w:val="6"/>
            <w:tcBorders>
              <w:top w:val="single" w:sz="4" w:space="0" w:color="auto"/>
              <w:bottom w:val="single" w:sz="6" w:space="0" w:color="auto"/>
            </w:tcBorders>
            <w:shd w:val="clear" w:color="auto" w:fill="D9D9D9" w:themeFill="background1" w:themeFillShade="D9"/>
          </w:tcPr>
          <w:p w14:paraId="6A613C93" w14:textId="77777777" w:rsidR="007F78EA" w:rsidRPr="00425091" w:rsidRDefault="007F78EA" w:rsidP="00503998">
            <w:pPr>
              <w:numPr>
                <w:ilvl w:val="0"/>
                <w:numId w:val="20"/>
              </w:numPr>
              <w:ind w:left="360"/>
              <w:contextualSpacing/>
              <w:rPr>
                <w:rFonts w:eastAsia="SimSun"/>
                <w:b/>
                <w:lang w:val="ru-RU"/>
              </w:rPr>
            </w:pPr>
            <w:r w:rsidRPr="00425091">
              <w:rPr>
                <w:rFonts w:eastAsia="SimSun"/>
                <w:b/>
                <w:lang w:val="ru-RU"/>
              </w:rPr>
              <w:t>Имели ли место в последние 12 месяцев какие-либо серьезные перебои или сбои в подаче питьевой воды из основного источника, в результате чего вода отсутствовала в течение 7 и более дней?</w:t>
            </w:r>
          </w:p>
          <w:p w14:paraId="2F5DC3F2" w14:textId="77777777" w:rsidR="007F78EA" w:rsidRPr="00425091" w:rsidRDefault="007F78EA" w:rsidP="009D43D0">
            <w:pPr>
              <w:ind w:left="360"/>
              <w:contextualSpacing/>
              <w:rPr>
                <w:rFonts w:eastAsia="SimSun"/>
                <w:b/>
                <w:lang w:val="ru-RU"/>
              </w:rPr>
            </w:pPr>
          </w:p>
        </w:tc>
        <w:tc>
          <w:tcPr>
            <w:tcW w:w="2001" w:type="pct"/>
            <w:gridSpan w:val="5"/>
            <w:tcBorders>
              <w:top w:val="single" w:sz="4" w:space="0" w:color="auto"/>
              <w:bottom w:val="single" w:sz="6" w:space="0" w:color="auto"/>
            </w:tcBorders>
            <w:shd w:val="clear" w:color="auto" w:fill="D9D9D9" w:themeFill="background1" w:themeFillShade="D9"/>
          </w:tcPr>
          <w:p w14:paraId="3B32EE03" w14:textId="77777777" w:rsidR="007F78EA" w:rsidRPr="009242AB" w:rsidRDefault="007F78EA" w:rsidP="009D43D0">
            <w:pPr>
              <w:rPr>
                <w:rFonts w:eastAsia="SimSun"/>
                <w:sz w:val="16"/>
              </w:rPr>
            </w:pPr>
            <w:r>
              <w:rPr>
                <w:rFonts w:eastAsia="SimSun"/>
                <w:sz w:val="16"/>
              </w:rPr>
              <w:t>ДА</w:t>
            </w:r>
            <w:r w:rsidRPr="009242AB">
              <w:rPr>
                <w:rFonts w:eastAsia="SimSun"/>
                <w:sz w:val="16"/>
              </w:rPr>
              <w:t>……1</w:t>
            </w:r>
          </w:p>
          <w:p w14:paraId="2BE1AD6D" w14:textId="77777777" w:rsidR="007F78EA" w:rsidRPr="009242AB" w:rsidRDefault="007F78EA" w:rsidP="009D43D0">
            <w:pPr>
              <w:contextualSpacing/>
              <w:rPr>
                <w:rFonts w:eastAsia="SimSun"/>
                <w:sz w:val="16"/>
              </w:rPr>
            </w:pPr>
            <w:r w:rsidRPr="00CE723B">
              <w:rPr>
                <w:rFonts w:eastAsia="SimSun"/>
                <w:sz w:val="16"/>
              </w:rPr>
              <w:t xml:space="preserve">НЕТ </w:t>
            </w:r>
            <w:r w:rsidRPr="009242AB">
              <w:rPr>
                <w:rFonts w:eastAsia="SimSun"/>
                <w:sz w:val="16"/>
              </w:rPr>
              <w:t xml:space="preserve">….…2 </w:t>
            </w:r>
            <w:r w:rsidRPr="009242AB">
              <w:rPr>
                <w:rFonts w:eastAsia="SimSun"/>
                <w:sz w:val="16"/>
              </w:rPr>
              <w:sym w:font="Wingdings" w:char="F0E0"/>
            </w:r>
            <w:r w:rsidRPr="009242AB">
              <w:rPr>
                <w:rFonts w:eastAsia="SimSun"/>
                <w:sz w:val="16"/>
              </w:rPr>
              <w:t xml:space="preserve"> </w:t>
            </w:r>
            <w:r>
              <w:rPr>
                <w:rFonts w:eastAsia="SimSun"/>
                <w:sz w:val="16"/>
                <w:lang w:val="ru-RU"/>
              </w:rPr>
              <w:t>В</w:t>
            </w:r>
            <w:r w:rsidRPr="009242AB">
              <w:rPr>
                <w:rFonts w:eastAsia="SimSun"/>
                <w:sz w:val="16"/>
              </w:rPr>
              <w:t>10</w:t>
            </w:r>
          </w:p>
          <w:p w14:paraId="0BC6FB41" w14:textId="77777777" w:rsidR="007F78EA" w:rsidRPr="009242AB" w:rsidRDefault="007F78EA" w:rsidP="009D43D0">
            <w:pPr>
              <w:contextualSpacing/>
              <w:rPr>
                <w:rFonts w:eastAsia="SimSun"/>
                <w:sz w:val="16"/>
                <w:lang w:bidi="en-US"/>
              </w:rPr>
            </w:pPr>
          </w:p>
        </w:tc>
        <w:tc>
          <w:tcPr>
            <w:tcW w:w="606" w:type="pct"/>
            <w:tcBorders>
              <w:top w:val="single" w:sz="4" w:space="0" w:color="auto"/>
              <w:bottom w:val="single" w:sz="6" w:space="0" w:color="auto"/>
            </w:tcBorders>
          </w:tcPr>
          <w:p w14:paraId="6BA1991E" w14:textId="77777777" w:rsidR="007F78EA" w:rsidRPr="009242AB" w:rsidRDefault="007F78EA" w:rsidP="009D43D0">
            <w:pPr>
              <w:contextualSpacing/>
              <w:jc w:val="center"/>
              <w:rPr>
                <w:rFonts w:eastAsia="SimSun"/>
                <w:lang w:bidi="en-US"/>
              </w:rPr>
            </w:pPr>
          </w:p>
        </w:tc>
      </w:tr>
      <w:tr w:rsidR="007F78EA" w:rsidRPr="009242AB" w14:paraId="10561034" w14:textId="77777777" w:rsidTr="009D43D0">
        <w:tblPrEx>
          <w:tblBorders>
            <w:top w:val="none" w:sz="0" w:space="0" w:color="auto"/>
          </w:tblBorders>
        </w:tblPrEx>
        <w:trPr>
          <w:trHeight w:val="113"/>
        </w:trPr>
        <w:tc>
          <w:tcPr>
            <w:tcW w:w="2393" w:type="pct"/>
            <w:gridSpan w:val="6"/>
            <w:tcBorders>
              <w:top w:val="single" w:sz="6" w:space="0" w:color="auto"/>
            </w:tcBorders>
            <w:shd w:val="clear" w:color="auto" w:fill="D9D9D9" w:themeFill="background1" w:themeFillShade="D9"/>
          </w:tcPr>
          <w:p w14:paraId="7F80C22C" w14:textId="77777777" w:rsidR="007F78EA" w:rsidRPr="00425091" w:rsidRDefault="007F78EA" w:rsidP="00503998">
            <w:pPr>
              <w:numPr>
                <w:ilvl w:val="1"/>
                <w:numId w:val="20"/>
              </w:numPr>
              <w:ind w:left="769"/>
              <w:contextualSpacing/>
              <w:rPr>
                <w:rFonts w:eastAsia="SimSun"/>
                <w:lang w:val="ru-RU"/>
              </w:rPr>
            </w:pPr>
            <w:r w:rsidRPr="00425091">
              <w:rPr>
                <w:rFonts w:eastAsia="SimSun"/>
                <w:lang w:val="ru-RU"/>
              </w:rPr>
              <w:t>Сколько раз происходили серьезные перебои или поломки?</w:t>
            </w:r>
          </w:p>
        </w:tc>
        <w:tc>
          <w:tcPr>
            <w:tcW w:w="2001" w:type="pct"/>
            <w:gridSpan w:val="5"/>
            <w:tcBorders>
              <w:top w:val="single" w:sz="6" w:space="0" w:color="auto"/>
            </w:tcBorders>
            <w:shd w:val="clear" w:color="auto" w:fill="D9D9D9" w:themeFill="background1" w:themeFillShade="D9"/>
          </w:tcPr>
          <w:p w14:paraId="09A61111" w14:textId="77777777" w:rsidR="007F78EA" w:rsidRPr="009242AB" w:rsidRDefault="007F78EA" w:rsidP="009D43D0">
            <w:pPr>
              <w:contextualSpacing/>
              <w:rPr>
                <w:rFonts w:eastAsia="SimSun"/>
                <w:lang w:bidi="en-US"/>
              </w:rPr>
            </w:pPr>
            <w:r>
              <w:rPr>
                <w:rFonts w:eastAsia="SimSun"/>
                <w:lang w:val="ru-RU" w:bidi="en-US"/>
              </w:rPr>
              <w:t>Количество раз</w:t>
            </w:r>
            <w:r w:rsidRPr="009242AB">
              <w:rPr>
                <w:rFonts w:eastAsia="SimSun"/>
                <w:lang w:bidi="en-US"/>
              </w:rPr>
              <w:t>:</w:t>
            </w:r>
          </w:p>
        </w:tc>
        <w:tc>
          <w:tcPr>
            <w:tcW w:w="606" w:type="pct"/>
            <w:tcBorders>
              <w:top w:val="single" w:sz="6" w:space="0" w:color="auto"/>
            </w:tcBorders>
          </w:tcPr>
          <w:p w14:paraId="42E96F0D" w14:textId="77777777" w:rsidR="007F78EA" w:rsidRPr="009242AB" w:rsidRDefault="007F78EA" w:rsidP="009D43D0">
            <w:pPr>
              <w:contextualSpacing/>
              <w:jc w:val="center"/>
              <w:rPr>
                <w:rFonts w:eastAsia="SimSun"/>
                <w:lang w:bidi="en-US"/>
              </w:rPr>
            </w:pPr>
          </w:p>
        </w:tc>
      </w:tr>
      <w:tr w:rsidR="007F78EA" w:rsidRPr="0087213B" w14:paraId="54133DA5" w14:textId="77777777" w:rsidTr="009D43D0">
        <w:tblPrEx>
          <w:tblBorders>
            <w:top w:val="none" w:sz="0" w:space="0" w:color="auto"/>
          </w:tblBorders>
        </w:tblPrEx>
        <w:trPr>
          <w:trHeight w:val="113"/>
        </w:trPr>
        <w:tc>
          <w:tcPr>
            <w:tcW w:w="2393" w:type="pct"/>
            <w:gridSpan w:val="6"/>
            <w:shd w:val="clear" w:color="auto" w:fill="D9D9D9" w:themeFill="background1" w:themeFillShade="D9"/>
          </w:tcPr>
          <w:p w14:paraId="50B8637F" w14:textId="77777777" w:rsidR="007F78EA" w:rsidRPr="00425091" w:rsidRDefault="007F78EA" w:rsidP="00503998">
            <w:pPr>
              <w:numPr>
                <w:ilvl w:val="1"/>
                <w:numId w:val="20"/>
              </w:numPr>
              <w:ind w:left="769"/>
              <w:contextualSpacing/>
              <w:rPr>
                <w:rFonts w:eastAsia="SimSun"/>
                <w:lang w:val="ru-RU"/>
              </w:rPr>
            </w:pPr>
            <w:r w:rsidRPr="00425091">
              <w:rPr>
                <w:rFonts w:eastAsia="SimSun"/>
                <w:lang w:val="ru-RU"/>
              </w:rPr>
              <w:t>Сколько дней во время этих перерывов или поломок не хватало питьевой воды?</w:t>
            </w:r>
          </w:p>
        </w:tc>
        <w:tc>
          <w:tcPr>
            <w:tcW w:w="2001" w:type="pct"/>
            <w:gridSpan w:val="5"/>
            <w:shd w:val="clear" w:color="auto" w:fill="D9D9D9" w:themeFill="background1" w:themeFillShade="D9"/>
          </w:tcPr>
          <w:p w14:paraId="4CCDD95A" w14:textId="77777777" w:rsidR="007F78EA" w:rsidRPr="00425091" w:rsidRDefault="007F78EA" w:rsidP="009D43D0">
            <w:pPr>
              <w:contextualSpacing/>
              <w:rPr>
                <w:rFonts w:eastAsia="SimSun"/>
                <w:lang w:val="ru-RU" w:bidi="en-US"/>
              </w:rPr>
            </w:pPr>
            <w:r>
              <w:rPr>
                <w:rFonts w:eastAsia="SimSun"/>
                <w:lang w:val="ru-RU" w:bidi="en-US"/>
              </w:rPr>
              <w:t>Количество дней</w:t>
            </w:r>
            <w:r w:rsidRPr="00425091">
              <w:rPr>
                <w:rFonts w:eastAsia="SimSun"/>
                <w:lang w:val="ru-RU" w:bidi="en-US"/>
              </w:rPr>
              <w:t xml:space="preserve">: </w:t>
            </w:r>
          </w:p>
          <w:p w14:paraId="10181FD9" w14:textId="77777777" w:rsidR="007F78EA" w:rsidRPr="00425091" w:rsidRDefault="007F78EA" w:rsidP="009D43D0">
            <w:pPr>
              <w:contextualSpacing/>
              <w:rPr>
                <w:rFonts w:eastAsia="SimSun"/>
                <w:lang w:val="ru-RU" w:bidi="en-US"/>
              </w:rPr>
            </w:pPr>
            <w:r w:rsidRPr="00425091">
              <w:rPr>
                <w:rFonts w:eastAsia="SimSun"/>
                <w:lang w:val="ru-RU" w:bidi="en-US"/>
              </w:rPr>
              <w:t>(Суммируйте все случайные перерывы в работе за последние 12 месяцев)</w:t>
            </w:r>
          </w:p>
          <w:p w14:paraId="088A8C9F" w14:textId="77777777" w:rsidR="007F78EA" w:rsidRPr="00425091" w:rsidRDefault="007F78EA" w:rsidP="009D43D0">
            <w:pPr>
              <w:contextualSpacing/>
              <w:rPr>
                <w:rFonts w:eastAsia="SimSun"/>
                <w:lang w:val="ru-RU" w:bidi="en-US"/>
              </w:rPr>
            </w:pPr>
          </w:p>
        </w:tc>
        <w:tc>
          <w:tcPr>
            <w:tcW w:w="606" w:type="pct"/>
          </w:tcPr>
          <w:p w14:paraId="4641597F" w14:textId="77777777" w:rsidR="007F78EA" w:rsidRPr="00425091" w:rsidRDefault="007F78EA" w:rsidP="009D43D0">
            <w:pPr>
              <w:contextualSpacing/>
              <w:jc w:val="center"/>
              <w:rPr>
                <w:rFonts w:eastAsia="SimSun"/>
                <w:lang w:val="ru-RU" w:bidi="en-US"/>
              </w:rPr>
            </w:pPr>
          </w:p>
        </w:tc>
      </w:tr>
      <w:tr w:rsidR="007F78EA" w:rsidRPr="005A5110" w14:paraId="7CF1C255" w14:textId="77777777" w:rsidTr="009D43D0">
        <w:tblPrEx>
          <w:tblBorders>
            <w:top w:val="none" w:sz="0" w:space="0" w:color="auto"/>
          </w:tblBorders>
        </w:tblPrEx>
        <w:trPr>
          <w:trHeight w:val="113"/>
        </w:trPr>
        <w:tc>
          <w:tcPr>
            <w:tcW w:w="2393" w:type="pct"/>
            <w:gridSpan w:val="6"/>
            <w:shd w:val="clear" w:color="auto" w:fill="D9D9D9" w:themeFill="background1" w:themeFillShade="D9"/>
          </w:tcPr>
          <w:p w14:paraId="0130BAFC" w14:textId="77777777" w:rsidR="007F78EA" w:rsidRPr="00425091" w:rsidRDefault="007F78EA" w:rsidP="00503998">
            <w:pPr>
              <w:numPr>
                <w:ilvl w:val="1"/>
                <w:numId w:val="20"/>
              </w:numPr>
              <w:ind w:left="769"/>
              <w:contextualSpacing/>
              <w:rPr>
                <w:rFonts w:eastAsia="SimSun"/>
                <w:lang w:val="ru-RU"/>
              </w:rPr>
            </w:pPr>
            <w:r w:rsidRPr="00425091">
              <w:rPr>
                <w:rFonts w:eastAsia="SimSun"/>
                <w:lang w:val="ru-RU"/>
              </w:rPr>
              <w:t>Какова была основная причина перебоев или сбоев в подаче основной питьевой воды?</w:t>
            </w:r>
          </w:p>
        </w:tc>
        <w:tc>
          <w:tcPr>
            <w:tcW w:w="2001" w:type="pct"/>
            <w:gridSpan w:val="5"/>
            <w:shd w:val="clear" w:color="auto" w:fill="D9D9D9" w:themeFill="background1" w:themeFillShade="D9"/>
          </w:tcPr>
          <w:p w14:paraId="4582196F" w14:textId="77777777" w:rsidR="007F78EA" w:rsidRPr="00425091" w:rsidRDefault="007F78EA" w:rsidP="009D43D0">
            <w:pPr>
              <w:contextualSpacing/>
              <w:rPr>
                <w:rFonts w:eastAsia="SimSun"/>
                <w:sz w:val="16"/>
                <w:lang w:val="ru-RU" w:bidi="en-US"/>
              </w:rPr>
            </w:pPr>
            <w:r w:rsidRPr="00425091">
              <w:rPr>
                <w:rFonts w:eastAsia="SimSun"/>
                <w:sz w:val="16"/>
                <w:lang w:val="ru-RU" w:bidi="en-US"/>
              </w:rPr>
              <w:t>сбой в обслуживании</w:t>
            </w:r>
            <w:r>
              <w:rPr>
                <w:rFonts w:eastAsia="SimSun"/>
                <w:sz w:val="16"/>
                <w:lang w:val="ru-RU" w:bidi="en-US"/>
              </w:rPr>
              <w:t>……………1</w:t>
            </w:r>
          </w:p>
          <w:p w14:paraId="2B168088"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вода из источника недоступна</w:t>
            </w:r>
            <w:r>
              <w:rPr>
                <w:rFonts w:eastAsia="SimSun"/>
                <w:sz w:val="16"/>
                <w:lang w:val="ru-RU" w:bidi="en-US"/>
              </w:rPr>
              <w:t>…………..2</w:t>
            </w:r>
          </w:p>
          <w:p w14:paraId="194DB21B"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насос или труба сломана</w:t>
            </w:r>
            <w:r>
              <w:rPr>
                <w:rFonts w:eastAsia="SimSun"/>
                <w:sz w:val="16"/>
                <w:lang w:val="ru-RU" w:bidi="en-US"/>
              </w:rPr>
              <w:t>……………3</w:t>
            </w:r>
          </w:p>
          <w:p w14:paraId="54B68156" w14:textId="77777777" w:rsidR="007F78EA" w:rsidRPr="00425091" w:rsidRDefault="007F78EA" w:rsidP="009D43D0">
            <w:pPr>
              <w:contextualSpacing/>
              <w:rPr>
                <w:rFonts w:eastAsia="SimSun"/>
                <w:sz w:val="16"/>
                <w:lang w:val="ru-RU" w:bidi="en-US"/>
              </w:rPr>
            </w:pPr>
            <w:r w:rsidRPr="00425091">
              <w:rPr>
                <w:rFonts w:eastAsia="SimSun"/>
                <w:sz w:val="16"/>
                <w:lang w:val="ru-RU" w:bidi="en-US"/>
              </w:rPr>
              <w:t>слишком дорого / не смог заплатить</w:t>
            </w:r>
            <w:r>
              <w:rPr>
                <w:rFonts w:eastAsia="SimSun"/>
                <w:sz w:val="16"/>
                <w:lang w:val="ru-RU" w:bidi="en-US"/>
              </w:rPr>
              <w:t>……4</w:t>
            </w:r>
          </w:p>
          <w:p w14:paraId="788C9DAD"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дефицит</w:t>
            </w:r>
            <w:r>
              <w:rPr>
                <w:rFonts w:eastAsia="SimSun"/>
                <w:sz w:val="16"/>
                <w:lang w:val="ru-RU" w:bidi="en-US"/>
              </w:rPr>
              <w:t>…….5</w:t>
            </w:r>
          </w:p>
          <w:p w14:paraId="4589E318"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другое (укажите)</w:t>
            </w:r>
            <w:r>
              <w:rPr>
                <w:rFonts w:eastAsia="SimSun"/>
                <w:sz w:val="16"/>
                <w:lang w:val="ru-RU" w:bidi="en-US"/>
              </w:rPr>
              <w:t>…………6</w:t>
            </w:r>
          </w:p>
          <w:p w14:paraId="55D9E343" w14:textId="77777777" w:rsidR="007F78EA" w:rsidRPr="00425091" w:rsidRDefault="007F78EA" w:rsidP="009D43D0">
            <w:pPr>
              <w:contextualSpacing/>
              <w:rPr>
                <w:rFonts w:eastAsia="SimSun"/>
                <w:sz w:val="16"/>
                <w:lang w:val="ru-RU" w:bidi="en-US"/>
              </w:rPr>
            </w:pPr>
            <w:r w:rsidRPr="00425091">
              <w:rPr>
                <w:rFonts w:eastAsia="SimSun"/>
                <w:sz w:val="16"/>
                <w:lang w:val="ru-RU" w:bidi="en-US"/>
              </w:rPr>
              <w:t>не знаю</w:t>
            </w:r>
            <w:r>
              <w:rPr>
                <w:rFonts w:eastAsia="SimSun"/>
                <w:sz w:val="16"/>
                <w:lang w:val="ru-RU" w:bidi="en-US"/>
              </w:rPr>
              <w:t>…..7</w:t>
            </w:r>
          </w:p>
        </w:tc>
        <w:tc>
          <w:tcPr>
            <w:tcW w:w="606" w:type="pct"/>
          </w:tcPr>
          <w:p w14:paraId="22F06F7D" w14:textId="77777777" w:rsidR="007F78EA" w:rsidRPr="00425091" w:rsidRDefault="007F78EA" w:rsidP="009D43D0">
            <w:pPr>
              <w:contextualSpacing/>
              <w:jc w:val="center"/>
              <w:rPr>
                <w:rFonts w:eastAsia="SimSun"/>
                <w:lang w:val="ru-RU" w:bidi="en-US"/>
              </w:rPr>
            </w:pPr>
          </w:p>
        </w:tc>
      </w:tr>
      <w:tr w:rsidR="007F78EA" w:rsidRPr="0087213B" w14:paraId="43782F91" w14:textId="77777777" w:rsidTr="009D43D0">
        <w:tblPrEx>
          <w:tblBorders>
            <w:top w:val="none" w:sz="0" w:space="0" w:color="auto"/>
          </w:tblBorders>
        </w:tblPrEx>
        <w:trPr>
          <w:trHeight w:val="113"/>
        </w:trPr>
        <w:tc>
          <w:tcPr>
            <w:tcW w:w="2393" w:type="pct"/>
            <w:gridSpan w:val="6"/>
            <w:shd w:val="clear" w:color="auto" w:fill="D9D9D9" w:themeFill="background1" w:themeFillShade="D9"/>
          </w:tcPr>
          <w:p w14:paraId="61B9325C" w14:textId="77777777" w:rsidR="007F78EA" w:rsidRPr="00425091" w:rsidRDefault="007F78EA" w:rsidP="00503998">
            <w:pPr>
              <w:numPr>
                <w:ilvl w:val="1"/>
                <w:numId w:val="20"/>
              </w:numPr>
              <w:ind w:left="769"/>
              <w:contextualSpacing/>
              <w:rPr>
                <w:rFonts w:eastAsia="SimSun"/>
                <w:lang w:val="ru-RU"/>
              </w:rPr>
            </w:pPr>
            <w:r w:rsidRPr="00425091">
              <w:rPr>
                <w:rFonts w:eastAsia="SimSun"/>
                <w:lang w:val="ru-RU"/>
              </w:rPr>
              <w:t>По сравнению с 5 годами ранее, стали ли крупные перебои или сбои в водоснабжении более частыми, менее частыми или остались прежними?</w:t>
            </w:r>
          </w:p>
        </w:tc>
        <w:tc>
          <w:tcPr>
            <w:tcW w:w="2001" w:type="pct"/>
            <w:gridSpan w:val="5"/>
            <w:shd w:val="clear" w:color="auto" w:fill="D9D9D9" w:themeFill="background1" w:themeFillShade="D9"/>
          </w:tcPr>
          <w:p w14:paraId="18CDDA73" w14:textId="77777777" w:rsidR="007F78EA" w:rsidRPr="0075794E" w:rsidRDefault="007F78EA" w:rsidP="009D43D0">
            <w:pPr>
              <w:contextualSpacing/>
              <w:rPr>
                <w:rFonts w:eastAsia="SimSun"/>
                <w:sz w:val="16"/>
                <w:lang w:val="ru-RU" w:bidi="en-US"/>
              </w:rPr>
            </w:pPr>
            <w:r w:rsidRPr="0075794E">
              <w:rPr>
                <w:rFonts w:eastAsia="SimSun"/>
                <w:sz w:val="16"/>
                <w:lang w:val="ru-RU" w:bidi="en-US"/>
              </w:rPr>
              <w:t>Более частые……1</w:t>
            </w:r>
          </w:p>
          <w:p w14:paraId="2C423E40" w14:textId="77777777" w:rsidR="007F78EA" w:rsidRPr="0075794E" w:rsidRDefault="007F78EA" w:rsidP="009D43D0">
            <w:pPr>
              <w:contextualSpacing/>
              <w:rPr>
                <w:rFonts w:eastAsia="SimSun"/>
                <w:sz w:val="16"/>
                <w:lang w:val="ru-RU" w:bidi="en-US"/>
              </w:rPr>
            </w:pPr>
            <w:r w:rsidRPr="0075794E">
              <w:rPr>
                <w:rFonts w:eastAsia="SimSun"/>
                <w:sz w:val="16"/>
                <w:lang w:val="ru-RU" w:bidi="en-US"/>
              </w:rPr>
              <w:t xml:space="preserve">Такие же……….2 </w:t>
            </w:r>
          </w:p>
          <w:p w14:paraId="045AFA3D" w14:textId="77777777" w:rsidR="007F78EA" w:rsidRPr="0075794E" w:rsidRDefault="007F78EA" w:rsidP="009D43D0">
            <w:pPr>
              <w:contextualSpacing/>
              <w:rPr>
                <w:rFonts w:eastAsia="SimSun"/>
                <w:sz w:val="16"/>
                <w:lang w:val="ru-RU" w:bidi="en-US"/>
              </w:rPr>
            </w:pPr>
            <w:r w:rsidRPr="0075794E">
              <w:rPr>
                <w:rFonts w:eastAsia="SimSun"/>
                <w:sz w:val="16"/>
                <w:lang w:val="ru-RU" w:bidi="en-US"/>
              </w:rPr>
              <w:t>Менее частые…………….3</w:t>
            </w:r>
          </w:p>
          <w:p w14:paraId="313EB999" w14:textId="77777777" w:rsidR="007F78EA" w:rsidRPr="00BA4134" w:rsidRDefault="007F78EA" w:rsidP="009D43D0">
            <w:pPr>
              <w:contextualSpacing/>
              <w:rPr>
                <w:rFonts w:eastAsia="SimSun"/>
                <w:sz w:val="16"/>
                <w:lang w:val="ru-RU" w:bidi="en-US"/>
              </w:rPr>
            </w:pPr>
            <w:r w:rsidRPr="00BA4134">
              <w:rPr>
                <w:rFonts w:eastAsia="SimSun"/>
                <w:sz w:val="16"/>
                <w:lang w:val="ru-RU" w:bidi="en-US"/>
              </w:rPr>
              <w:t>Не знаю………………4</w:t>
            </w:r>
          </w:p>
        </w:tc>
        <w:tc>
          <w:tcPr>
            <w:tcW w:w="606" w:type="pct"/>
          </w:tcPr>
          <w:p w14:paraId="4E62E857" w14:textId="77777777" w:rsidR="007F78EA" w:rsidRPr="00BA4134" w:rsidRDefault="007F78EA" w:rsidP="009D43D0">
            <w:pPr>
              <w:contextualSpacing/>
              <w:jc w:val="center"/>
              <w:rPr>
                <w:rFonts w:eastAsia="SimSun"/>
                <w:lang w:val="ru-RU" w:bidi="en-US"/>
              </w:rPr>
            </w:pPr>
          </w:p>
        </w:tc>
      </w:tr>
      <w:tr w:rsidR="007F78EA" w:rsidRPr="005A5110" w14:paraId="1DC60B43" w14:textId="77777777" w:rsidTr="009D43D0">
        <w:trPr>
          <w:trHeight w:val="3555"/>
        </w:trPr>
        <w:tc>
          <w:tcPr>
            <w:tcW w:w="2393" w:type="pct"/>
            <w:gridSpan w:val="6"/>
            <w:shd w:val="clear" w:color="auto" w:fill="D9D9D9" w:themeFill="background1" w:themeFillShade="D9"/>
          </w:tcPr>
          <w:p w14:paraId="74C59EF8" w14:textId="77777777" w:rsidR="007F78EA" w:rsidRPr="0075794E" w:rsidRDefault="007F78EA" w:rsidP="00503998">
            <w:pPr>
              <w:numPr>
                <w:ilvl w:val="0"/>
                <w:numId w:val="20"/>
              </w:numPr>
              <w:ind w:left="319"/>
              <w:contextualSpacing/>
              <w:rPr>
                <w:rFonts w:eastAsia="SimSun"/>
                <w:b/>
                <w:lang w:val="ru-RU"/>
              </w:rPr>
            </w:pPr>
            <w:r w:rsidRPr="0075794E">
              <w:rPr>
                <w:rFonts w:eastAsia="SimSun"/>
                <w:b/>
                <w:lang w:val="ru-RU"/>
              </w:rPr>
              <w:lastRenderedPageBreak/>
              <w:t xml:space="preserve">Какой </w:t>
            </w:r>
            <w:r w:rsidRPr="0075794E">
              <w:rPr>
                <w:rFonts w:eastAsia="SimSun"/>
                <w:b/>
                <w:u w:val="single"/>
                <w:lang w:val="ru-RU"/>
              </w:rPr>
              <w:t>основной</w:t>
            </w:r>
            <w:r w:rsidRPr="0075794E">
              <w:rPr>
                <w:rFonts w:eastAsia="SimSun"/>
                <w:b/>
                <w:lang w:val="ru-RU"/>
              </w:rPr>
              <w:t xml:space="preserve"> источник воды используется вашим домашним хозяйством для других целей, таких как приготовление пищи и мытье рук?? </w:t>
            </w:r>
          </w:p>
          <w:p w14:paraId="5C70935E" w14:textId="77777777" w:rsidR="007F78EA" w:rsidRPr="0075794E" w:rsidRDefault="007F78EA" w:rsidP="009D43D0">
            <w:pPr>
              <w:ind w:left="720" w:hanging="360"/>
              <w:rPr>
                <w:rFonts w:eastAsia="SimSun"/>
                <w:b/>
                <w:lang w:val="ru-RU"/>
              </w:rPr>
            </w:pPr>
          </w:p>
        </w:tc>
        <w:tc>
          <w:tcPr>
            <w:tcW w:w="2001" w:type="pct"/>
            <w:gridSpan w:val="5"/>
            <w:shd w:val="clear" w:color="auto" w:fill="D9D9D9" w:themeFill="background1" w:themeFillShade="D9"/>
          </w:tcPr>
          <w:p w14:paraId="65D25FFA" w14:textId="77777777" w:rsidR="007F78EA" w:rsidRPr="00604361" w:rsidRDefault="007F78EA" w:rsidP="009D43D0">
            <w:pPr>
              <w:tabs>
                <w:tab w:val="right" w:leader="dot" w:pos="3942"/>
              </w:tabs>
              <w:ind w:left="216" w:hanging="216"/>
              <w:rPr>
                <w:sz w:val="16"/>
                <w:lang w:val="ru-RU"/>
              </w:rPr>
            </w:pPr>
            <w:bookmarkStart w:id="4" w:name="_Hlk25583323"/>
            <w:r w:rsidRPr="00604361">
              <w:rPr>
                <w:sz w:val="16"/>
                <w:lang w:val="ru-RU"/>
              </w:rPr>
              <w:t xml:space="preserve">ВОДОПРОВОДНАЯ ВОДА </w:t>
            </w:r>
          </w:p>
          <w:p w14:paraId="52B8EA10" w14:textId="77777777" w:rsidR="007F78EA" w:rsidRPr="002F6293" w:rsidRDefault="007F78EA" w:rsidP="009D43D0">
            <w:pPr>
              <w:tabs>
                <w:tab w:val="right" w:leader="dot" w:pos="3942"/>
              </w:tabs>
              <w:ind w:left="216" w:hanging="216"/>
              <w:rPr>
                <w:sz w:val="16"/>
                <w:lang w:val="ru-RU"/>
              </w:rPr>
            </w:pPr>
            <w:r w:rsidRPr="00604361">
              <w:rPr>
                <w:sz w:val="16"/>
                <w:lang w:val="ru-RU"/>
              </w:rPr>
              <w:tab/>
            </w:r>
            <w:r w:rsidRPr="002F6293">
              <w:rPr>
                <w:sz w:val="16"/>
                <w:lang w:val="ru-RU"/>
              </w:rPr>
              <w:t>водопровод в жилище</w:t>
            </w:r>
            <w:r>
              <w:rPr>
                <w:sz w:val="16"/>
                <w:lang w:val="ru-RU"/>
              </w:rPr>
              <w:t>………….11</w:t>
            </w:r>
          </w:p>
          <w:p w14:paraId="1AF84567" w14:textId="77777777" w:rsidR="007F78EA" w:rsidRPr="002F6293" w:rsidRDefault="007F78EA" w:rsidP="009D43D0">
            <w:pPr>
              <w:tabs>
                <w:tab w:val="right" w:leader="dot" w:pos="3942"/>
              </w:tabs>
              <w:ind w:left="216" w:hanging="216"/>
              <w:rPr>
                <w:sz w:val="16"/>
                <w:lang w:val="ru-RU"/>
              </w:rPr>
            </w:pPr>
            <w:r w:rsidRPr="002F6293">
              <w:rPr>
                <w:sz w:val="16"/>
                <w:lang w:val="ru-RU"/>
              </w:rPr>
              <w:t>проложены в комплексе, во дворе или на земельном участке</w:t>
            </w:r>
            <w:r>
              <w:rPr>
                <w:sz w:val="16"/>
                <w:lang w:val="ru-RU"/>
              </w:rPr>
              <w:t>………12</w:t>
            </w:r>
          </w:p>
          <w:p w14:paraId="418B2EE0" w14:textId="77777777" w:rsidR="007F78EA" w:rsidRPr="002F6293" w:rsidRDefault="007F78EA" w:rsidP="009D43D0">
            <w:pPr>
              <w:tabs>
                <w:tab w:val="right" w:leader="dot" w:pos="3942"/>
              </w:tabs>
              <w:ind w:left="216" w:hanging="216"/>
              <w:rPr>
                <w:sz w:val="16"/>
                <w:lang w:val="ru-RU"/>
              </w:rPr>
            </w:pPr>
            <w:r w:rsidRPr="002F6293">
              <w:rPr>
                <w:sz w:val="16"/>
                <w:lang w:val="ru-RU"/>
              </w:rPr>
              <w:t>водопровод проложен к соседу (когда он пьет соседскую водопроводную воду)</w:t>
            </w:r>
            <w:r>
              <w:rPr>
                <w:sz w:val="16"/>
                <w:lang w:val="ru-RU"/>
              </w:rPr>
              <w:t>……13</w:t>
            </w:r>
          </w:p>
          <w:p w14:paraId="13921288" w14:textId="77777777" w:rsidR="007F78EA" w:rsidRPr="002F6293" w:rsidRDefault="007F78EA" w:rsidP="009D43D0">
            <w:pPr>
              <w:tabs>
                <w:tab w:val="right" w:leader="dot" w:pos="3942"/>
              </w:tabs>
              <w:ind w:left="216" w:hanging="216"/>
              <w:rPr>
                <w:sz w:val="16"/>
                <w:lang w:val="ru-RU"/>
              </w:rPr>
            </w:pPr>
            <w:r w:rsidRPr="002F6293">
              <w:rPr>
                <w:sz w:val="16"/>
                <w:lang w:val="ru-RU"/>
              </w:rPr>
              <w:t>общественный кран / водозаборная колон</w:t>
            </w:r>
            <w:r>
              <w:rPr>
                <w:sz w:val="16"/>
                <w:lang w:val="ru-RU"/>
              </w:rPr>
              <w:t>к</w:t>
            </w:r>
            <w:r w:rsidRPr="002F6293">
              <w:rPr>
                <w:sz w:val="16"/>
                <w:lang w:val="ru-RU"/>
              </w:rPr>
              <w:t>а</w:t>
            </w:r>
            <w:r>
              <w:rPr>
                <w:sz w:val="16"/>
                <w:lang w:val="ru-RU"/>
              </w:rPr>
              <w:t>……14</w:t>
            </w:r>
          </w:p>
          <w:p w14:paraId="65DDA600" w14:textId="77777777" w:rsidR="007F78EA" w:rsidRDefault="007F78EA" w:rsidP="009D43D0">
            <w:pPr>
              <w:tabs>
                <w:tab w:val="right" w:leader="dot" w:pos="3942"/>
              </w:tabs>
              <w:ind w:left="216" w:hanging="216"/>
              <w:rPr>
                <w:sz w:val="16"/>
                <w:lang w:val="ru-RU"/>
              </w:rPr>
            </w:pPr>
            <w:r w:rsidRPr="002F6293">
              <w:rPr>
                <w:sz w:val="16"/>
                <w:lang w:val="ru-RU"/>
              </w:rPr>
              <w:t>Трубчатый колодец, скважина</w:t>
            </w:r>
            <w:r>
              <w:rPr>
                <w:sz w:val="16"/>
                <w:lang w:val="ru-RU"/>
              </w:rPr>
              <w:t>…….15</w:t>
            </w:r>
          </w:p>
          <w:p w14:paraId="0336297E" w14:textId="77777777" w:rsidR="007F78EA" w:rsidRPr="002F6293" w:rsidRDefault="007F78EA" w:rsidP="009D43D0">
            <w:pPr>
              <w:tabs>
                <w:tab w:val="right" w:leader="dot" w:pos="3942"/>
              </w:tabs>
              <w:ind w:left="216" w:hanging="216"/>
              <w:rPr>
                <w:sz w:val="16"/>
                <w:lang w:val="ru-RU"/>
              </w:rPr>
            </w:pPr>
            <w:r>
              <w:rPr>
                <w:sz w:val="16"/>
                <w:lang w:val="ru-RU"/>
              </w:rPr>
              <w:t>ВЫКОПАННЫЙ КОЛОДЕЦ</w:t>
            </w:r>
          </w:p>
          <w:p w14:paraId="4FE271EE" w14:textId="77777777" w:rsidR="007F78EA" w:rsidRPr="002F6293" w:rsidRDefault="007F78EA" w:rsidP="009D43D0">
            <w:pPr>
              <w:tabs>
                <w:tab w:val="right" w:leader="dot" w:pos="3942"/>
              </w:tabs>
              <w:ind w:left="216" w:hanging="216"/>
              <w:rPr>
                <w:sz w:val="16"/>
                <w:lang w:val="ru-RU"/>
              </w:rPr>
            </w:pPr>
            <w:r w:rsidRPr="002F6293">
              <w:rPr>
                <w:sz w:val="16"/>
                <w:lang w:val="ru-RU"/>
              </w:rPr>
              <w:tab/>
            </w:r>
            <w:r>
              <w:rPr>
                <w:sz w:val="16"/>
                <w:lang w:val="ru-RU"/>
              </w:rPr>
              <w:t>Защищённый колодец</w:t>
            </w:r>
            <w:r w:rsidRPr="002F6293">
              <w:rPr>
                <w:sz w:val="16"/>
                <w:lang w:val="ru-RU"/>
              </w:rPr>
              <w:tab/>
              <w:t>31</w:t>
            </w:r>
          </w:p>
          <w:p w14:paraId="3D39A948" w14:textId="77777777" w:rsidR="007F78EA" w:rsidRPr="002F6293" w:rsidRDefault="007F78EA" w:rsidP="009D43D0">
            <w:pPr>
              <w:tabs>
                <w:tab w:val="right" w:leader="dot" w:pos="3942"/>
              </w:tabs>
              <w:ind w:left="216" w:hanging="216"/>
              <w:rPr>
                <w:sz w:val="16"/>
                <w:lang w:val="ru-RU"/>
              </w:rPr>
            </w:pPr>
            <w:r w:rsidRPr="002F6293">
              <w:rPr>
                <w:sz w:val="16"/>
                <w:lang w:val="ru-RU"/>
              </w:rPr>
              <w:tab/>
            </w:r>
            <w:r>
              <w:rPr>
                <w:sz w:val="16"/>
                <w:lang w:val="ru-RU"/>
              </w:rPr>
              <w:t>Незащищённый колодец</w:t>
            </w:r>
            <w:r w:rsidRPr="002F6293">
              <w:rPr>
                <w:sz w:val="16"/>
                <w:lang w:val="ru-RU"/>
              </w:rPr>
              <w:tab/>
              <w:t>32</w:t>
            </w:r>
          </w:p>
          <w:p w14:paraId="681FF643" w14:textId="77777777" w:rsidR="007F78EA" w:rsidRPr="002F6293" w:rsidRDefault="007F78EA" w:rsidP="009D43D0">
            <w:pPr>
              <w:tabs>
                <w:tab w:val="right" w:leader="dot" w:pos="3942"/>
              </w:tabs>
              <w:ind w:left="216" w:hanging="216"/>
              <w:rPr>
                <w:sz w:val="16"/>
                <w:lang w:val="ru-RU"/>
              </w:rPr>
            </w:pPr>
            <w:r>
              <w:rPr>
                <w:sz w:val="16"/>
                <w:lang w:val="ru-RU"/>
              </w:rPr>
              <w:t>ВОДА ИЗ ИСТОЧНИКА</w:t>
            </w:r>
          </w:p>
          <w:p w14:paraId="2D3750A4" w14:textId="77777777" w:rsidR="007F78EA" w:rsidRPr="002F6293" w:rsidRDefault="007F78EA" w:rsidP="009D43D0">
            <w:pPr>
              <w:tabs>
                <w:tab w:val="right" w:leader="dot" w:pos="3942"/>
              </w:tabs>
              <w:ind w:left="216" w:hanging="216"/>
              <w:rPr>
                <w:sz w:val="16"/>
                <w:lang w:val="ru-RU"/>
              </w:rPr>
            </w:pPr>
            <w:r w:rsidRPr="002F6293">
              <w:rPr>
                <w:sz w:val="16"/>
                <w:lang w:val="ru-RU"/>
              </w:rPr>
              <w:tab/>
            </w:r>
            <w:r>
              <w:rPr>
                <w:sz w:val="16"/>
                <w:lang w:val="ru-RU"/>
              </w:rPr>
              <w:t xml:space="preserve">Защищённый </w:t>
            </w:r>
            <w:r w:rsidRPr="002F6293">
              <w:rPr>
                <w:sz w:val="16"/>
                <w:lang w:val="ru-RU"/>
              </w:rPr>
              <w:t>родник</w:t>
            </w:r>
            <w:r w:rsidRPr="002F6293">
              <w:rPr>
                <w:sz w:val="16"/>
                <w:lang w:val="ru-RU"/>
              </w:rPr>
              <w:tab/>
              <w:t>41</w:t>
            </w:r>
          </w:p>
          <w:p w14:paraId="3E1D776C" w14:textId="77777777" w:rsidR="007F78EA" w:rsidRPr="002F6293" w:rsidRDefault="007F78EA" w:rsidP="009D43D0">
            <w:pPr>
              <w:tabs>
                <w:tab w:val="right" w:leader="dot" w:pos="3942"/>
              </w:tabs>
              <w:ind w:left="216" w:hanging="216"/>
              <w:rPr>
                <w:sz w:val="16"/>
                <w:lang w:val="ru-RU"/>
              </w:rPr>
            </w:pPr>
            <w:r w:rsidRPr="002F6293">
              <w:rPr>
                <w:sz w:val="16"/>
                <w:lang w:val="ru-RU"/>
              </w:rPr>
              <w:tab/>
            </w:r>
            <w:r>
              <w:rPr>
                <w:sz w:val="16"/>
                <w:lang w:val="ru-RU"/>
              </w:rPr>
              <w:t>Незащищённый родник</w:t>
            </w:r>
            <w:r w:rsidRPr="002F6293">
              <w:rPr>
                <w:sz w:val="16"/>
                <w:lang w:val="ru-RU"/>
              </w:rPr>
              <w:tab/>
              <w:t>42</w:t>
            </w:r>
          </w:p>
          <w:p w14:paraId="0B7B4DE4" w14:textId="77777777" w:rsidR="007F78EA" w:rsidRPr="002F6293" w:rsidRDefault="007F78EA" w:rsidP="009D43D0">
            <w:pPr>
              <w:tabs>
                <w:tab w:val="right" w:leader="dot" w:pos="3942"/>
              </w:tabs>
              <w:ind w:left="216" w:hanging="216"/>
              <w:rPr>
                <w:sz w:val="16"/>
                <w:lang w:val="ru-RU"/>
              </w:rPr>
            </w:pPr>
            <w:r>
              <w:rPr>
                <w:sz w:val="16"/>
                <w:lang w:val="ru-RU"/>
              </w:rPr>
              <w:t>СБОР ДОЖДЕВОЙ ВОДЫ</w:t>
            </w:r>
            <w:r w:rsidRPr="002F6293">
              <w:rPr>
                <w:sz w:val="16"/>
                <w:lang w:val="ru-RU"/>
              </w:rPr>
              <w:tab/>
              <w:t>51</w:t>
            </w:r>
          </w:p>
          <w:p w14:paraId="1467EDA3" w14:textId="77777777" w:rsidR="007F78EA" w:rsidRPr="002F6293" w:rsidRDefault="007F78EA" w:rsidP="009D43D0">
            <w:pPr>
              <w:tabs>
                <w:tab w:val="right" w:leader="dot" w:pos="3942"/>
              </w:tabs>
              <w:ind w:left="216" w:hanging="216"/>
              <w:rPr>
                <w:sz w:val="16"/>
                <w:lang w:val="ru-RU"/>
              </w:rPr>
            </w:pPr>
            <w:r>
              <w:rPr>
                <w:sz w:val="16"/>
                <w:lang w:val="ru-RU"/>
              </w:rPr>
              <w:t>автоцистерна</w:t>
            </w:r>
            <w:r w:rsidRPr="002F6293">
              <w:rPr>
                <w:sz w:val="16"/>
                <w:lang w:val="ru-RU"/>
              </w:rPr>
              <w:tab/>
              <w:t>61</w:t>
            </w:r>
          </w:p>
          <w:p w14:paraId="72143677" w14:textId="77777777" w:rsidR="007F78EA" w:rsidRPr="002F6293" w:rsidRDefault="007F78EA" w:rsidP="009D43D0">
            <w:pPr>
              <w:tabs>
                <w:tab w:val="right" w:leader="dot" w:pos="3942"/>
              </w:tabs>
              <w:ind w:left="216" w:hanging="216"/>
              <w:rPr>
                <w:sz w:val="16"/>
                <w:lang w:val="ru-RU"/>
              </w:rPr>
            </w:pPr>
            <w:r w:rsidRPr="002F6293">
              <w:rPr>
                <w:sz w:val="16"/>
                <w:lang w:val="ru-RU"/>
              </w:rPr>
              <w:t>тележка с небольшим баком / бочкой</w:t>
            </w:r>
            <w:r w:rsidRPr="002F6293">
              <w:rPr>
                <w:sz w:val="16"/>
                <w:lang w:val="ru-RU"/>
              </w:rPr>
              <w:tab/>
              <w:t>71</w:t>
            </w:r>
          </w:p>
          <w:p w14:paraId="0C7A728A" w14:textId="77777777" w:rsidR="007F78EA" w:rsidRPr="002F6293" w:rsidRDefault="007F78EA" w:rsidP="009D43D0">
            <w:pPr>
              <w:tabs>
                <w:tab w:val="right" w:leader="dot" w:pos="3942"/>
              </w:tabs>
              <w:ind w:left="216" w:hanging="216"/>
              <w:rPr>
                <w:sz w:val="16"/>
                <w:lang w:val="ru-RU"/>
              </w:rPr>
            </w:pPr>
            <w:r w:rsidRPr="002F6293">
              <w:rPr>
                <w:sz w:val="16"/>
                <w:lang w:val="ru-RU"/>
              </w:rPr>
              <w:t>поверхностные воды (река, ручей, плотина, озеро, пруд, канал, оросительный канал)</w:t>
            </w:r>
            <w:r w:rsidRPr="002F6293">
              <w:rPr>
                <w:sz w:val="16"/>
                <w:lang w:val="ru-RU"/>
              </w:rPr>
              <w:tab/>
              <w:t>81</w:t>
            </w:r>
          </w:p>
          <w:p w14:paraId="5088BC9F" w14:textId="77777777" w:rsidR="007F78EA" w:rsidRPr="0075794E" w:rsidRDefault="007F78EA" w:rsidP="009D43D0">
            <w:pPr>
              <w:tabs>
                <w:tab w:val="right" w:leader="dot" w:pos="3942"/>
              </w:tabs>
              <w:ind w:left="216" w:hanging="216"/>
              <w:rPr>
                <w:sz w:val="16"/>
                <w:lang w:val="ru-RU"/>
              </w:rPr>
            </w:pPr>
            <w:r>
              <w:rPr>
                <w:sz w:val="16"/>
                <w:lang w:val="ru-RU"/>
              </w:rPr>
              <w:t>бутилированная вода</w:t>
            </w:r>
            <w:r w:rsidRPr="0075794E">
              <w:rPr>
                <w:sz w:val="16"/>
                <w:lang w:val="ru-RU"/>
              </w:rPr>
              <w:tab/>
              <w:t>91</w:t>
            </w:r>
          </w:p>
          <w:p w14:paraId="28B90B36" w14:textId="77777777" w:rsidR="007F78EA" w:rsidRPr="0075794E" w:rsidRDefault="007F78EA" w:rsidP="009D43D0">
            <w:pPr>
              <w:tabs>
                <w:tab w:val="right" w:leader="underscore" w:pos="3946"/>
              </w:tabs>
              <w:ind w:left="216" w:hanging="216"/>
              <w:rPr>
                <w:sz w:val="16"/>
                <w:lang w:val="ru-RU"/>
              </w:rPr>
            </w:pPr>
            <w:r>
              <w:rPr>
                <w:sz w:val="16"/>
                <w:lang w:val="ru-RU"/>
              </w:rPr>
              <w:t>другое (указать)</w:t>
            </w:r>
            <w:r w:rsidRPr="0075794E">
              <w:rPr>
                <w:sz w:val="16"/>
                <w:lang w:val="ru-RU"/>
              </w:rPr>
              <w:tab/>
              <w:t>96</w:t>
            </w:r>
          </w:p>
          <w:p w14:paraId="5DEFDC39" w14:textId="77777777" w:rsidR="007F78EA" w:rsidRPr="0075794E" w:rsidRDefault="007F78EA" w:rsidP="009D43D0">
            <w:pPr>
              <w:tabs>
                <w:tab w:val="right" w:leader="underscore" w:pos="3946"/>
              </w:tabs>
              <w:ind w:left="216" w:hanging="216"/>
              <w:rPr>
                <w:sz w:val="16"/>
                <w:szCs w:val="16"/>
                <w:lang w:val="ru-RU"/>
              </w:rPr>
            </w:pPr>
            <w:r>
              <w:rPr>
                <w:sz w:val="16"/>
                <w:szCs w:val="16"/>
                <w:lang w:val="ru-RU"/>
              </w:rPr>
              <w:t>тот же самый</w:t>
            </w:r>
            <w:r w:rsidRPr="0075794E">
              <w:rPr>
                <w:sz w:val="16"/>
                <w:szCs w:val="16"/>
                <w:lang w:val="ru-RU"/>
              </w:rPr>
              <w:t>…………………………………………….92</w:t>
            </w:r>
            <w:r w:rsidRPr="009242AB">
              <w:rPr>
                <w:b/>
                <w:sz w:val="16"/>
                <w:szCs w:val="16"/>
              </w:rPr>
              <w:sym w:font="Wingdings" w:char="F0E0"/>
            </w:r>
            <w:r w:rsidRPr="0075794E">
              <w:rPr>
                <w:b/>
                <w:sz w:val="16"/>
                <w:szCs w:val="16"/>
                <w:lang w:val="ru-RU"/>
              </w:rPr>
              <w:t xml:space="preserve"> </w:t>
            </w:r>
            <w:r>
              <w:rPr>
                <w:b/>
                <w:sz w:val="16"/>
                <w:szCs w:val="16"/>
                <w:lang w:val="ru-RU"/>
              </w:rPr>
              <w:t>ВОПРОС</w:t>
            </w:r>
            <w:r w:rsidRPr="0075794E">
              <w:rPr>
                <w:b/>
                <w:sz w:val="16"/>
                <w:szCs w:val="16"/>
                <w:lang w:val="ru-RU"/>
              </w:rPr>
              <w:t xml:space="preserve"> 11</w:t>
            </w:r>
            <w:bookmarkEnd w:id="4"/>
          </w:p>
        </w:tc>
        <w:tc>
          <w:tcPr>
            <w:tcW w:w="606" w:type="pct"/>
          </w:tcPr>
          <w:p w14:paraId="55E06D18" w14:textId="77777777" w:rsidR="007F78EA" w:rsidRPr="0075794E" w:rsidRDefault="007F78EA" w:rsidP="009D43D0">
            <w:pPr>
              <w:contextualSpacing/>
              <w:jc w:val="center"/>
              <w:rPr>
                <w:rFonts w:eastAsia="SimSun"/>
                <w:lang w:val="ru-RU" w:bidi="en-US"/>
              </w:rPr>
            </w:pPr>
          </w:p>
        </w:tc>
      </w:tr>
      <w:tr w:rsidR="007F78EA" w:rsidRPr="006D448D" w14:paraId="359C1A2B" w14:textId="77777777" w:rsidTr="009D43D0">
        <w:trPr>
          <w:trHeight w:val="642"/>
        </w:trPr>
        <w:tc>
          <w:tcPr>
            <w:tcW w:w="2393" w:type="pct"/>
            <w:gridSpan w:val="6"/>
            <w:shd w:val="clear" w:color="auto" w:fill="D9D9D9" w:themeFill="background1" w:themeFillShade="D9"/>
          </w:tcPr>
          <w:p w14:paraId="51AABF23" w14:textId="77777777" w:rsidR="007F78EA" w:rsidRPr="0075794E" w:rsidRDefault="007F78EA" w:rsidP="00503998">
            <w:pPr>
              <w:numPr>
                <w:ilvl w:val="1"/>
                <w:numId w:val="20"/>
              </w:numPr>
              <w:ind w:left="769"/>
              <w:contextualSpacing/>
              <w:rPr>
                <w:rFonts w:eastAsia="SimSun"/>
                <w:lang w:val="ru-RU"/>
              </w:rPr>
            </w:pPr>
            <w:r w:rsidRPr="002F6293">
              <w:rPr>
                <w:rFonts w:eastAsia="SimSun"/>
                <w:lang w:val="ru-RU"/>
              </w:rPr>
              <w:t>Где находится этот источник воды?</w:t>
            </w:r>
          </w:p>
        </w:tc>
        <w:tc>
          <w:tcPr>
            <w:tcW w:w="2001" w:type="pct"/>
            <w:gridSpan w:val="5"/>
            <w:shd w:val="clear" w:color="auto" w:fill="D9D9D9" w:themeFill="background1" w:themeFillShade="D9"/>
          </w:tcPr>
          <w:p w14:paraId="1E738B97" w14:textId="77777777" w:rsidR="007F78EA" w:rsidRPr="0075794E" w:rsidRDefault="007F78EA" w:rsidP="009D43D0">
            <w:pPr>
              <w:tabs>
                <w:tab w:val="right" w:leader="dot" w:pos="3942"/>
              </w:tabs>
              <w:ind w:left="216" w:hanging="216"/>
              <w:rPr>
                <w:sz w:val="16"/>
                <w:szCs w:val="16"/>
                <w:lang w:val="ru-RU"/>
              </w:rPr>
            </w:pPr>
            <w:r w:rsidRPr="0075794E">
              <w:rPr>
                <w:sz w:val="16"/>
                <w:szCs w:val="16"/>
                <w:lang w:val="ru-RU"/>
              </w:rPr>
              <w:t xml:space="preserve">в собственном жилище……1 </w:t>
            </w:r>
            <w:r w:rsidRPr="009242AB">
              <w:rPr>
                <w:sz w:val="16"/>
                <w:szCs w:val="16"/>
              </w:rPr>
              <w:sym w:font="Wingdings" w:char="F0E0"/>
            </w:r>
            <w:r w:rsidRPr="0075794E">
              <w:rPr>
                <w:sz w:val="16"/>
                <w:szCs w:val="16"/>
                <w:lang w:val="ru-RU" w:bidi="en-US"/>
              </w:rPr>
              <w:t xml:space="preserve"> </w:t>
            </w:r>
            <w:r>
              <w:rPr>
                <w:sz w:val="16"/>
                <w:szCs w:val="16"/>
                <w:lang w:val="ru-RU" w:bidi="en-US"/>
              </w:rPr>
              <w:t>В</w:t>
            </w:r>
            <w:r w:rsidRPr="0075794E">
              <w:rPr>
                <w:sz w:val="16"/>
                <w:szCs w:val="16"/>
                <w:lang w:val="ru-RU" w:bidi="en-US"/>
              </w:rPr>
              <w:t>11</w:t>
            </w:r>
          </w:p>
          <w:p w14:paraId="51BEEC95" w14:textId="77777777" w:rsidR="007F78EA" w:rsidRPr="0075794E" w:rsidRDefault="007F78EA" w:rsidP="009D43D0">
            <w:pPr>
              <w:tabs>
                <w:tab w:val="right" w:leader="dot" w:pos="3942"/>
              </w:tabs>
              <w:ind w:left="216" w:hanging="216"/>
              <w:rPr>
                <w:sz w:val="16"/>
                <w:szCs w:val="16"/>
                <w:lang w:val="ru-RU"/>
              </w:rPr>
            </w:pPr>
            <w:r w:rsidRPr="0075794E">
              <w:rPr>
                <w:sz w:val="16"/>
                <w:szCs w:val="16"/>
                <w:lang w:val="ru-RU"/>
              </w:rPr>
              <w:t xml:space="preserve">в собственном дворе / участке….2 </w:t>
            </w:r>
            <w:r w:rsidRPr="009242AB">
              <w:rPr>
                <w:sz w:val="16"/>
                <w:szCs w:val="16"/>
              </w:rPr>
              <w:sym w:font="Wingdings" w:char="F0E0"/>
            </w:r>
            <w:r w:rsidRPr="0075794E">
              <w:rPr>
                <w:sz w:val="16"/>
                <w:szCs w:val="16"/>
                <w:lang w:val="ru-RU" w:bidi="en-US"/>
              </w:rPr>
              <w:t xml:space="preserve"> </w:t>
            </w:r>
            <w:r>
              <w:rPr>
                <w:sz w:val="16"/>
                <w:szCs w:val="16"/>
                <w:lang w:val="ru-RU" w:bidi="en-US"/>
              </w:rPr>
              <w:t>В</w:t>
            </w:r>
            <w:r w:rsidRPr="0075794E">
              <w:rPr>
                <w:sz w:val="16"/>
                <w:szCs w:val="16"/>
                <w:lang w:val="ru-RU" w:bidi="en-US"/>
              </w:rPr>
              <w:t>11</w:t>
            </w:r>
          </w:p>
          <w:p w14:paraId="2486E9F8" w14:textId="77777777" w:rsidR="007F78EA" w:rsidRPr="0075794E" w:rsidRDefault="007F78EA" w:rsidP="009D43D0">
            <w:pPr>
              <w:tabs>
                <w:tab w:val="right" w:leader="dot" w:pos="3942"/>
              </w:tabs>
              <w:ind w:left="216" w:hanging="216"/>
              <w:rPr>
                <w:sz w:val="16"/>
                <w:szCs w:val="16"/>
                <w:lang w:val="ru-RU"/>
              </w:rPr>
            </w:pPr>
            <w:r w:rsidRPr="0075794E">
              <w:rPr>
                <w:sz w:val="16"/>
                <w:szCs w:val="16"/>
                <w:lang w:val="ru-RU"/>
              </w:rPr>
              <w:t>в другом месте…….3</w:t>
            </w:r>
          </w:p>
          <w:p w14:paraId="66CAA0C3" w14:textId="77777777" w:rsidR="007F78EA" w:rsidRPr="0075794E" w:rsidRDefault="007F78EA" w:rsidP="009D43D0">
            <w:pPr>
              <w:tabs>
                <w:tab w:val="right" w:leader="dot" w:pos="3942"/>
              </w:tabs>
              <w:ind w:left="216" w:hanging="216"/>
              <w:rPr>
                <w:sz w:val="16"/>
                <w:szCs w:val="16"/>
                <w:lang w:val="ru-RU"/>
              </w:rPr>
            </w:pPr>
          </w:p>
          <w:p w14:paraId="06865899" w14:textId="77777777" w:rsidR="007F78EA" w:rsidRPr="0075794E" w:rsidRDefault="007F78EA" w:rsidP="009D43D0">
            <w:pPr>
              <w:tabs>
                <w:tab w:val="right" w:leader="dot" w:pos="3942"/>
              </w:tabs>
              <w:ind w:left="216" w:hanging="216"/>
              <w:rPr>
                <w:sz w:val="16"/>
                <w:szCs w:val="16"/>
                <w:lang w:val="ru-RU"/>
              </w:rPr>
            </w:pPr>
          </w:p>
        </w:tc>
        <w:tc>
          <w:tcPr>
            <w:tcW w:w="606" w:type="pct"/>
          </w:tcPr>
          <w:p w14:paraId="6B018D71" w14:textId="77777777" w:rsidR="007F78EA" w:rsidRPr="0075794E" w:rsidRDefault="007F78EA" w:rsidP="009D43D0">
            <w:pPr>
              <w:contextualSpacing/>
              <w:jc w:val="center"/>
              <w:rPr>
                <w:rFonts w:eastAsia="SimSun"/>
                <w:lang w:val="ru-RU" w:bidi="en-US"/>
              </w:rPr>
            </w:pPr>
          </w:p>
        </w:tc>
      </w:tr>
      <w:tr w:rsidR="007F78EA" w:rsidRPr="009242AB" w14:paraId="6532AA23" w14:textId="77777777" w:rsidTr="009D43D0">
        <w:trPr>
          <w:trHeight w:val="498"/>
        </w:trPr>
        <w:tc>
          <w:tcPr>
            <w:tcW w:w="2393" w:type="pct"/>
            <w:gridSpan w:val="6"/>
            <w:shd w:val="clear" w:color="auto" w:fill="D9D9D9" w:themeFill="background1" w:themeFillShade="D9"/>
          </w:tcPr>
          <w:p w14:paraId="40A4AFAC" w14:textId="77777777" w:rsidR="007F78EA" w:rsidRPr="0075794E" w:rsidRDefault="007F78EA" w:rsidP="00503998">
            <w:pPr>
              <w:numPr>
                <w:ilvl w:val="1"/>
                <w:numId w:val="20"/>
              </w:numPr>
              <w:ind w:left="769"/>
              <w:contextualSpacing/>
              <w:rPr>
                <w:rFonts w:eastAsia="SimSun"/>
                <w:lang w:val="ru-RU"/>
              </w:rPr>
            </w:pPr>
            <w:r w:rsidRPr="002F6293">
              <w:rPr>
                <w:rFonts w:eastAsia="SimSun"/>
                <w:lang w:val="ru-RU"/>
              </w:rPr>
              <w:t>Сколько времени нужно, чтобы добраться туда, получить воду и вернуться?</w:t>
            </w:r>
          </w:p>
        </w:tc>
        <w:tc>
          <w:tcPr>
            <w:tcW w:w="2001" w:type="pct"/>
            <w:gridSpan w:val="5"/>
            <w:shd w:val="clear" w:color="auto" w:fill="D9D9D9" w:themeFill="background1" w:themeFillShade="D9"/>
          </w:tcPr>
          <w:p w14:paraId="08F44157" w14:textId="77777777" w:rsidR="007F78EA" w:rsidRPr="0075794E" w:rsidRDefault="007F78EA" w:rsidP="009D43D0">
            <w:pPr>
              <w:tabs>
                <w:tab w:val="right" w:leader="dot" w:pos="3942"/>
              </w:tabs>
              <w:ind w:left="216" w:hanging="216"/>
              <w:rPr>
                <w:sz w:val="16"/>
                <w:lang w:val="ru-RU"/>
              </w:rPr>
            </w:pPr>
            <w:r>
              <w:rPr>
                <w:sz w:val="16"/>
                <w:lang w:val="ru-RU"/>
              </w:rPr>
              <w:t>МИНУТЫ</w:t>
            </w:r>
          </w:p>
          <w:p w14:paraId="1D7B50A5" w14:textId="77777777" w:rsidR="007F78EA" w:rsidRPr="009242AB" w:rsidRDefault="007F78EA" w:rsidP="009D43D0">
            <w:pPr>
              <w:tabs>
                <w:tab w:val="right" w:leader="dot" w:pos="3942"/>
              </w:tabs>
              <w:ind w:left="216" w:hanging="216"/>
              <w:rPr>
                <w:sz w:val="16"/>
                <w:lang w:val="en-GB"/>
              </w:rPr>
            </w:pPr>
          </w:p>
        </w:tc>
        <w:tc>
          <w:tcPr>
            <w:tcW w:w="606" w:type="pct"/>
          </w:tcPr>
          <w:p w14:paraId="1ED17999" w14:textId="77777777" w:rsidR="007F78EA" w:rsidRPr="009242AB" w:rsidRDefault="007F78EA" w:rsidP="009D43D0">
            <w:pPr>
              <w:contextualSpacing/>
              <w:jc w:val="center"/>
              <w:rPr>
                <w:rFonts w:eastAsia="SimSun"/>
                <w:lang w:bidi="en-US"/>
              </w:rPr>
            </w:pPr>
          </w:p>
        </w:tc>
      </w:tr>
      <w:tr w:rsidR="007F78EA" w:rsidRPr="009242AB" w14:paraId="4BA3EFD1" w14:textId="77777777" w:rsidTr="009D43D0">
        <w:trPr>
          <w:trHeight w:val="424"/>
        </w:trPr>
        <w:tc>
          <w:tcPr>
            <w:tcW w:w="1861" w:type="pct"/>
            <w:gridSpan w:val="5"/>
            <w:shd w:val="clear" w:color="auto" w:fill="D9D9D9" w:themeFill="background1" w:themeFillShade="D9"/>
          </w:tcPr>
          <w:p w14:paraId="63B5EC76" w14:textId="77777777" w:rsidR="007F78EA" w:rsidRPr="001B2870" w:rsidRDefault="007F78EA" w:rsidP="00503998">
            <w:pPr>
              <w:numPr>
                <w:ilvl w:val="0"/>
                <w:numId w:val="20"/>
              </w:numPr>
              <w:ind w:left="319"/>
              <w:contextualSpacing/>
              <w:rPr>
                <w:rFonts w:eastAsia="SimSun"/>
                <w:b/>
                <w:lang w:val="ru-RU"/>
              </w:rPr>
            </w:pPr>
            <w:r w:rsidRPr="001B2870">
              <w:rPr>
                <w:rFonts w:eastAsia="SimSun"/>
                <w:b/>
                <w:lang w:val="ru-RU"/>
              </w:rPr>
              <w:t>Собирает ли ваше домохозяйство воду из источника за пределами вашего дома?</w:t>
            </w:r>
          </w:p>
        </w:tc>
        <w:tc>
          <w:tcPr>
            <w:tcW w:w="2533" w:type="pct"/>
            <w:gridSpan w:val="6"/>
            <w:shd w:val="clear" w:color="auto" w:fill="D9D9D9" w:themeFill="background1" w:themeFillShade="D9"/>
          </w:tcPr>
          <w:p w14:paraId="553D4C59" w14:textId="77777777" w:rsidR="007F78EA" w:rsidRPr="009242AB" w:rsidRDefault="007F78EA" w:rsidP="009D43D0">
            <w:pPr>
              <w:rPr>
                <w:rFonts w:eastAsia="SimSun"/>
                <w:sz w:val="16"/>
                <w:szCs w:val="16"/>
              </w:rPr>
            </w:pPr>
            <w:r>
              <w:rPr>
                <w:rFonts w:eastAsia="SimSun"/>
                <w:sz w:val="16"/>
                <w:szCs w:val="16"/>
              </w:rPr>
              <w:t>ДА</w:t>
            </w:r>
            <w:r w:rsidRPr="009242AB">
              <w:rPr>
                <w:rFonts w:eastAsia="SimSun"/>
                <w:sz w:val="16"/>
                <w:szCs w:val="16"/>
              </w:rPr>
              <w:t>……1</w:t>
            </w:r>
          </w:p>
          <w:p w14:paraId="2BA6D83C" w14:textId="77777777" w:rsidR="007F78EA" w:rsidRPr="009242AB" w:rsidRDefault="007F78EA" w:rsidP="009D43D0">
            <w:pPr>
              <w:rPr>
                <w:rFonts w:eastAsia="SimSun"/>
                <w:sz w:val="16"/>
                <w:szCs w:val="16"/>
              </w:rPr>
            </w:pPr>
            <w:r>
              <w:rPr>
                <w:rFonts w:eastAsia="SimSun"/>
                <w:sz w:val="16"/>
                <w:szCs w:val="16"/>
              </w:rPr>
              <w:t>НЕТ…</w:t>
            </w:r>
            <w:r w:rsidRPr="009242AB">
              <w:rPr>
                <w:rFonts w:eastAsia="SimSun"/>
                <w:sz w:val="16"/>
                <w:szCs w:val="16"/>
              </w:rPr>
              <w:t xml:space="preserve">.…2 </w:t>
            </w:r>
            <w:r w:rsidRPr="009242AB">
              <w:rPr>
                <w:rFonts w:eastAsia="SimSun"/>
                <w:sz w:val="16"/>
                <w:szCs w:val="16"/>
              </w:rPr>
              <w:sym w:font="Wingdings" w:char="F0E0"/>
            </w:r>
            <w:r w:rsidRPr="009242AB">
              <w:rPr>
                <w:rFonts w:eastAsia="SimSun"/>
                <w:sz w:val="16"/>
                <w:szCs w:val="16"/>
              </w:rPr>
              <w:t xml:space="preserve"> </w:t>
            </w:r>
            <w:r>
              <w:rPr>
                <w:rFonts w:eastAsia="SimSun"/>
                <w:sz w:val="16"/>
                <w:szCs w:val="16"/>
              </w:rPr>
              <w:t>В</w:t>
            </w:r>
            <w:r w:rsidRPr="009242AB">
              <w:rPr>
                <w:rFonts w:eastAsia="SimSun"/>
                <w:sz w:val="16"/>
                <w:szCs w:val="16"/>
              </w:rPr>
              <w:t>12</w:t>
            </w:r>
          </w:p>
        </w:tc>
        <w:tc>
          <w:tcPr>
            <w:tcW w:w="606" w:type="pct"/>
          </w:tcPr>
          <w:p w14:paraId="3AC250D6" w14:textId="77777777" w:rsidR="007F78EA" w:rsidRPr="009242AB" w:rsidRDefault="007F78EA" w:rsidP="009D43D0">
            <w:pPr>
              <w:contextualSpacing/>
              <w:jc w:val="center"/>
              <w:rPr>
                <w:rFonts w:eastAsia="SimSun"/>
                <w:lang w:bidi="en-US"/>
              </w:rPr>
            </w:pPr>
          </w:p>
        </w:tc>
      </w:tr>
      <w:tr w:rsidR="007F78EA" w:rsidRPr="009242AB" w14:paraId="7FE99168" w14:textId="77777777" w:rsidTr="009D43D0">
        <w:trPr>
          <w:trHeight w:val="113"/>
        </w:trPr>
        <w:tc>
          <w:tcPr>
            <w:tcW w:w="1861" w:type="pct"/>
            <w:gridSpan w:val="5"/>
            <w:shd w:val="clear" w:color="auto" w:fill="D9D9D9" w:themeFill="background1" w:themeFillShade="D9"/>
          </w:tcPr>
          <w:p w14:paraId="6B34091A" w14:textId="77777777" w:rsidR="007F78EA" w:rsidRPr="00F345DB" w:rsidRDefault="007F78EA" w:rsidP="00503998">
            <w:pPr>
              <w:numPr>
                <w:ilvl w:val="0"/>
                <w:numId w:val="27"/>
              </w:numPr>
              <w:contextualSpacing/>
              <w:rPr>
                <w:rFonts w:eastAsia="SimSun"/>
                <w:lang w:val="ru-RU"/>
              </w:rPr>
            </w:pPr>
            <w:r w:rsidRPr="00F345DB">
              <w:rPr>
                <w:rFonts w:eastAsia="SimSun"/>
                <w:lang w:val="ru-RU"/>
              </w:rPr>
              <w:t>Каково расстояние от наиболее часто используемого источника воды за пределами вашего дома?</w:t>
            </w:r>
          </w:p>
        </w:tc>
        <w:tc>
          <w:tcPr>
            <w:tcW w:w="2533" w:type="pct"/>
            <w:gridSpan w:val="6"/>
            <w:shd w:val="clear" w:color="auto" w:fill="D9D9D9" w:themeFill="background1" w:themeFillShade="D9"/>
          </w:tcPr>
          <w:p w14:paraId="464E2507" w14:textId="77777777" w:rsidR="007F78EA" w:rsidRPr="009242AB" w:rsidRDefault="007F78EA" w:rsidP="009D43D0">
            <w:pPr>
              <w:contextualSpacing/>
              <w:rPr>
                <w:rFonts w:eastAsia="SimSun"/>
                <w:sz w:val="16"/>
                <w:szCs w:val="16"/>
                <w:lang w:bidi="en-US"/>
              </w:rPr>
            </w:pPr>
            <w:r w:rsidRPr="009242AB">
              <w:rPr>
                <w:rFonts w:eastAsia="SimSun"/>
                <w:sz w:val="16"/>
                <w:szCs w:val="16"/>
                <w:lang w:bidi="en-US"/>
              </w:rPr>
              <w:t>METERS</w:t>
            </w:r>
          </w:p>
        </w:tc>
        <w:tc>
          <w:tcPr>
            <w:tcW w:w="606" w:type="pct"/>
          </w:tcPr>
          <w:p w14:paraId="3EEF5DAD" w14:textId="77777777" w:rsidR="007F78EA" w:rsidRPr="009242AB" w:rsidRDefault="007F78EA" w:rsidP="009D43D0">
            <w:pPr>
              <w:contextualSpacing/>
              <w:jc w:val="center"/>
              <w:rPr>
                <w:rFonts w:eastAsia="SimSun"/>
                <w:lang w:bidi="en-US"/>
              </w:rPr>
            </w:pPr>
          </w:p>
        </w:tc>
      </w:tr>
      <w:tr w:rsidR="007F78EA" w:rsidRPr="009242AB" w14:paraId="2C378DFF" w14:textId="77777777" w:rsidTr="009D43D0">
        <w:trPr>
          <w:trHeight w:val="113"/>
        </w:trPr>
        <w:tc>
          <w:tcPr>
            <w:tcW w:w="1861" w:type="pct"/>
            <w:gridSpan w:val="5"/>
            <w:shd w:val="clear" w:color="auto" w:fill="D9D9D9" w:themeFill="background1" w:themeFillShade="D9"/>
          </w:tcPr>
          <w:p w14:paraId="3E7C41A3" w14:textId="77777777" w:rsidR="007F78EA" w:rsidRPr="00F345DB" w:rsidRDefault="007F78EA" w:rsidP="00503998">
            <w:pPr>
              <w:numPr>
                <w:ilvl w:val="0"/>
                <w:numId w:val="27"/>
              </w:numPr>
              <w:contextualSpacing/>
              <w:rPr>
                <w:rFonts w:eastAsia="SimSun"/>
                <w:lang w:val="ru-RU"/>
              </w:rPr>
            </w:pPr>
            <w:r w:rsidRPr="00F345DB">
              <w:rPr>
                <w:rFonts w:eastAsia="SimSun"/>
                <w:lang w:val="ru-RU"/>
              </w:rPr>
              <w:t>Сколько времени нужно, чтобы добраться туда, принести воды и вернуться? (включая время ожидания в очереди)</w:t>
            </w:r>
          </w:p>
        </w:tc>
        <w:tc>
          <w:tcPr>
            <w:tcW w:w="2533" w:type="pct"/>
            <w:gridSpan w:val="6"/>
            <w:shd w:val="clear" w:color="auto" w:fill="D9D9D9" w:themeFill="background1" w:themeFillShade="D9"/>
          </w:tcPr>
          <w:p w14:paraId="3FEED19F" w14:textId="77777777" w:rsidR="007F78EA" w:rsidRPr="009242AB" w:rsidRDefault="007F78EA" w:rsidP="009D43D0">
            <w:pPr>
              <w:contextualSpacing/>
              <w:rPr>
                <w:rFonts w:eastAsia="SimSun"/>
                <w:sz w:val="16"/>
                <w:szCs w:val="16"/>
                <w:lang w:bidi="en-US"/>
              </w:rPr>
            </w:pPr>
            <w:r w:rsidRPr="009242AB">
              <w:rPr>
                <w:rFonts w:eastAsia="SimSun"/>
                <w:sz w:val="16"/>
                <w:szCs w:val="16"/>
                <w:lang w:bidi="en-US"/>
              </w:rPr>
              <w:t>MINUTES</w:t>
            </w:r>
          </w:p>
          <w:p w14:paraId="47EC9E92" w14:textId="77777777" w:rsidR="007F78EA" w:rsidRPr="009242AB" w:rsidRDefault="007F78EA" w:rsidP="009D43D0">
            <w:pPr>
              <w:contextualSpacing/>
              <w:rPr>
                <w:rFonts w:eastAsia="SimSun"/>
                <w:sz w:val="16"/>
                <w:szCs w:val="16"/>
                <w:lang w:bidi="en-US"/>
              </w:rPr>
            </w:pPr>
            <w:r>
              <w:rPr>
                <w:rFonts w:eastAsia="SimSun"/>
                <w:sz w:val="16"/>
                <w:szCs w:val="16"/>
                <w:lang w:val="en-GB"/>
              </w:rPr>
              <w:t>НЕ ЗНАЮ…</w:t>
            </w:r>
            <w:r w:rsidRPr="009242AB">
              <w:rPr>
                <w:rFonts w:eastAsia="SimSun"/>
                <w:sz w:val="16"/>
                <w:szCs w:val="16"/>
                <w:lang w:val="en-GB"/>
              </w:rPr>
              <w:t>.99</w:t>
            </w:r>
          </w:p>
        </w:tc>
        <w:tc>
          <w:tcPr>
            <w:tcW w:w="606" w:type="pct"/>
          </w:tcPr>
          <w:p w14:paraId="5B8C30C3" w14:textId="77777777" w:rsidR="007F78EA" w:rsidRPr="009242AB" w:rsidRDefault="007F78EA" w:rsidP="009D43D0">
            <w:pPr>
              <w:contextualSpacing/>
              <w:jc w:val="center"/>
              <w:rPr>
                <w:rFonts w:eastAsia="SimSun"/>
                <w:sz w:val="16"/>
                <w:szCs w:val="16"/>
              </w:rPr>
            </w:pPr>
          </w:p>
        </w:tc>
      </w:tr>
      <w:tr w:rsidR="007F78EA" w:rsidRPr="009242AB" w14:paraId="00D6272A" w14:textId="77777777" w:rsidTr="009D43D0">
        <w:trPr>
          <w:trHeight w:val="1734"/>
        </w:trPr>
        <w:tc>
          <w:tcPr>
            <w:tcW w:w="1861" w:type="pct"/>
            <w:gridSpan w:val="5"/>
            <w:shd w:val="clear" w:color="auto" w:fill="D9D9D9" w:themeFill="background1" w:themeFillShade="D9"/>
          </w:tcPr>
          <w:p w14:paraId="6A4F2B5A" w14:textId="77777777" w:rsidR="007F78EA" w:rsidRPr="00F345DB" w:rsidRDefault="007F78EA" w:rsidP="00503998">
            <w:pPr>
              <w:numPr>
                <w:ilvl w:val="0"/>
                <w:numId w:val="27"/>
              </w:numPr>
              <w:contextualSpacing/>
              <w:rPr>
                <w:rFonts w:eastAsia="SimSun"/>
                <w:lang w:val="ru-RU"/>
              </w:rPr>
            </w:pPr>
            <w:r w:rsidRPr="00F345DB">
              <w:rPr>
                <w:rFonts w:eastAsia="SimSun"/>
                <w:lang w:val="ru-RU"/>
              </w:rPr>
              <w:t>Кто обычно ходит к этому источнику, чтобы забрать воду для вашего домохозяйства?</w:t>
            </w:r>
          </w:p>
          <w:p w14:paraId="7A3F12FA" w14:textId="77777777" w:rsidR="007F78EA" w:rsidRPr="00F345DB" w:rsidRDefault="007F78EA" w:rsidP="009D43D0">
            <w:pPr>
              <w:ind w:left="720"/>
              <w:contextualSpacing/>
              <w:rPr>
                <w:rFonts w:eastAsia="SimSun"/>
                <w:lang w:val="ru-RU"/>
              </w:rPr>
            </w:pPr>
          </w:p>
          <w:p w14:paraId="60C8079D" w14:textId="77777777" w:rsidR="007F78EA" w:rsidRPr="00F345DB" w:rsidRDefault="007F78EA" w:rsidP="009D43D0">
            <w:pPr>
              <w:ind w:left="720" w:hanging="360"/>
              <w:rPr>
                <w:rFonts w:eastAsia="SimSun"/>
                <w:lang w:val="ru-RU"/>
              </w:rPr>
            </w:pPr>
            <w:r>
              <w:rPr>
                <w:rFonts w:eastAsia="SimSun"/>
                <w:lang w:val="ru-RU"/>
              </w:rPr>
              <w:t>Узнать</w:t>
            </w:r>
            <w:r w:rsidRPr="00F345DB">
              <w:rPr>
                <w:rFonts w:eastAsia="SimSun"/>
                <w:lang w:val="ru-RU"/>
              </w:rPr>
              <w:t>: Это лицо моложе 15 лет? Какого пола?</w:t>
            </w:r>
          </w:p>
        </w:tc>
        <w:tc>
          <w:tcPr>
            <w:tcW w:w="2533" w:type="pct"/>
            <w:gridSpan w:val="6"/>
            <w:shd w:val="clear" w:color="auto" w:fill="D9D9D9" w:themeFill="background1" w:themeFillShade="D9"/>
          </w:tcPr>
          <w:p w14:paraId="74D9098B" w14:textId="77777777" w:rsidR="007F78EA" w:rsidRPr="00F345DB" w:rsidRDefault="007F78EA" w:rsidP="009D43D0">
            <w:pPr>
              <w:contextualSpacing/>
              <w:rPr>
                <w:rFonts w:eastAsia="SimSun"/>
                <w:sz w:val="16"/>
                <w:szCs w:val="16"/>
                <w:lang w:val="ru-RU" w:bidi="en-US"/>
              </w:rPr>
            </w:pPr>
            <w:r w:rsidRPr="00F345DB">
              <w:rPr>
                <w:rFonts w:eastAsia="SimSun"/>
                <w:b/>
                <w:sz w:val="16"/>
                <w:szCs w:val="16"/>
                <w:lang w:val="ru-RU" w:bidi="en-US"/>
              </w:rPr>
              <w:t xml:space="preserve">множественный ответ - </w:t>
            </w:r>
            <w:r w:rsidRPr="00F345DB">
              <w:rPr>
                <w:rFonts w:eastAsia="SimSun"/>
                <w:bCs/>
                <w:sz w:val="16"/>
                <w:szCs w:val="16"/>
                <w:lang w:val="ru-RU" w:bidi="en-US"/>
              </w:rPr>
              <w:t>ранжируется до 3, в порядке приоритетности</w:t>
            </w:r>
            <w:r w:rsidRPr="00F345DB">
              <w:rPr>
                <w:rFonts w:eastAsia="SimSun"/>
                <w:sz w:val="16"/>
                <w:szCs w:val="16"/>
                <w:lang w:val="ru-RU" w:bidi="en-US"/>
              </w:rPr>
              <w:t>:</w:t>
            </w:r>
          </w:p>
          <w:p w14:paraId="45500ED5" w14:textId="77777777" w:rsidR="007F78EA" w:rsidRPr="00F345DB" w:rsidRDefault="007F78EA" w:rsidP="009D43D0">
            <w:pPr>
              <w:rPr>
                <w:rFonts w:eastAsia="SimSun"/>
                <w:sz w:val="16"/>
                <w:szCs w:val="16"/>
                <w:lang w:val="ru-RU"/>
              </w:rPr>
            </w:pPr>
          </w:p>
          <w:p w14:paraId="2B55EC9A" w14:textId="77777777" w:rsidR="007F78EA" w:rsidRPr="00363477" w:rsidRDefault="007F78EA" w:rsidP="009D43D0">
            <w:pPr>
              <w:rPr>
                <w:rFonts w:eastAsia="SimSun"/>
                <w:sz w:val="16"/>
                <w:szCs w:val="16"/>
                <w:lang w:val="ru-RU"/>
              </w:rPr>
            </w:pPr>
            <w:r w:rsidRPr="00363477">
              <w:rPr>
                <w:rFonts w:eastAsia="SimSun"/>
                <w:sz w:val="16"/>
                <w:szCs w:val="16"/>
                <w:lang w:val="ru-RU"/>
              </w:rPr>
              <w:t>взрослые мужчины</w:t>
            </w:r>
            <w:r>
              <w:rPr>
                <w:rFonts w:eastAsia="SimSun"/>
                <w:sz w:val="16"/>
                <w:szCs w:val="16"/>
                <w:lang w:val="ru-RU"/>
              </w:rPr>
              <w:t>………….1</w:t>
            </w:r>
          </w:p>
          <w:p w14:paraId="1A62A704" w14:textId="77777777" w:rsidR="007F78EA" w:rsidRPr="00363477" w:rsidRDefault="007F78EA" w:rsidP="009D43D0">
            <w:pPr>
              <w:rPr>
                <w:rFonts w:eastAsia="SimSun"/>
                <w:sz w:val="16"/>
                <w:szCs w:val="16"/>
                <w:lang w:val="ru-RU"/>
              </w:rPr>
            </w:pPr>
            <w:r w:rsidRPr="00363477">
              <w:rPr>
                <w:rFonts w:eastAsia="SimSun"/>
                <w:sz w:val="16"/>
                <w:szCs w:val="16"/>
                <w:lang w:val="ru-RU"/>
              </w:rPr>
              <w:t>взрослые женщины</w:t>
            </w:r>
            <w:r>
              <w:rPr>
                <w:rFonts w:eastAsia="SimSun"/>
                <w:sz w:val="16"/>
                <w:szCs w:val="16"/>
                <w:lang w:val="ru-RU"/>
              </w:rPr>
              <w:t>………….2</w:t>
            </w:r>
          </w:p>
          <w:p w14:paraId="55ADFA7A" w14:textId="77777777" w:rsidR="007F78EA" w:rsidRPr="00363477" w:rsidRDefault="007F78EA" w:rsidP="009D43D0">
            <w:pPr>
              <w:rPr>
                <w:rFonts w:eastAsia="SimSun"/>
                <w:sz w:val="16"/>
                <w:szCs w:val="16"/>
                <w:lang w:val="ru-RU"/>
              </w:rPr>
            </w:pPr>
            <w:r w:rsidRPr="00363477">
              <w:rPr>
                <w:rFonts w:eastAsia="SimSun"/>
                <w:sz w:val="16"/>
                <w:szCs w:val="16"/>
                <w:lang w:val="ru-RU"/>
              </w:rPr>
              <w:t>девочки до 15 лет</w:t>
            </w:r>
            <w:r>
              <w:rPr>
                <w:rFonts w:eastAsia="SimSun"/>
                <w:sz w:val="16"/>
                <w:szCs w:val="16"/>
                <w:lang w:val="ru-RU"/>
              </w:rPr>
              <w:t>……………3</w:t>
            </w:r>
          </w:p>
          <w:p w14:paraId="0E6EF2BD" w14:textId="77777777" w:rsidR="007F78EA" w:rsidRPr="00363477" w:rsidRDefault="007F78EA" w:rsidP="009D43D0">
            <w:pPr>
              <w:rPr>
                <w:rFonts w:eastAsia="SimSun"/>
                <w:sz w:val="16"/>
                <w:szCs w:val="16"/>
                <w:lang w:val="ru-RU"/>
              </w:rPr>
            </w:pPr>
            <w:r w:rsidRPr="00363477">
              <w:rPr>
                <w:rFonts w:eastAsia="SimSun"/>
                <w:sz w:val="16"/>
                <w:szCs w:val="16"/>
                <w:lang w:val="ru-RU"/>
              </w:rPr>
              <w:t>мальчики до 15 лет</w:t>
            </w:r>
            <w:r>
              <w:rPr>
                <w:rFonts w:eastAsia="SimSun"/>
                <w:sz w:val="16"/>
                <w:szCs w:val="16"/>
                <w:lang w:val="ru-RU"/>
              </w:rPr>
              <w:t>…………….4</w:t>
            </w:r>
          </w:p>
          <w:p w14:paraId="5162FD06" w14:textId="77777777" w:rsidR="007F78EA" w:rsidRPr="00363477" w:rsidRDefault="007F78EA" w:rsidP="009D43D0">
            <w:pPr>
              <w:rPr>
                <w:rFonts w:eastAsia="SimSun"/>
                <w:sz w:val="16"/>
                <w:szCs w:val="16"/>
                <w:lang w:val="ru-RU"/>
              </w:rPr>
            </w:pPr>
            <w:r w:rsidRPr="00363477">
              <w:rPr>
                <w:rFonts w:eastAsia="SimSun"/>
                <w:sz w:val="16"/>
                <w:szCs w:val="16"/>
                <w:lang w:val="ru-RU"/>
              </w:rPr>
              <w:t>другое (указать)</w:t>
            </w:r>
            <w:r>
              <w:rPr>
                <w:rFonts w:eastAsia="SimSun"/>
                <w:sz w:val="16"/>
                <w:szCs w:val="16"/>
                <w:lang w:val="ru-RU"/>
              </w:rPr>
              <w:t>…………….5</w:t>
            </w:r>
          </w:p>
          <w:p w14:paraId="5D91AA24" w14:textId="77777777" w:rsidR="007F78EA" w:rsidRPr="00363477" w:rsidRDefault="007F78EA" w:rsidP="009D43D0">
            <w:pPr>
              <w:rPr>
                <w:rFonts w:eastAsia="SimSun"/>
                <w:sz w:val="16"/>
                <w:szCs w:val="16"/>
                <w:lang w:val="ru-RU"/>
              </w:rPr>
            </w:pPr>
            <w:r w:rsidRPr="00363477">
              <w:rPr>
                <w:rFonts w:eastAsia="SimSun"/>
                <w:sz w:val="16"/>
                <w:szCs w:val="16"/>
              </w:rPr>
              <w:t>не знаю</w:t>
            </w:r>
            <w:r>
              <w:rPr>
                <w:rFonts w:eastAsia="SimSun"/>
                <w:sz w:val="16"/>
                <w:szCs w:val="16"/>
                <w:lang w:val="ru-RU"/>
              </w:rPr>
              <w:t>………………….6</w:t>
            </w:r>
          </w:p>
        </w:tc>
        <w:tc>
          <w:tcPr>
            <w:tcW w:w="606" w:type="pct"/>
          </w:tcPr>
          <w:p w14:paraId="3839148D" w14:textId="77777777" w:rsidR="007F78EA" w:rsidRPr="009242AB" w:rsidRDefault="007F78EA" w:rsidP="009D43D0">
            <w:pPr>
              <w:contextualSpacing/>
              <w:jc w:val="center"/>
              <w:rPr>
                <w:rFonts w:eastAsia="SimSun"/>
                <w:lang w:bidi="en-US"/>
              </w:rPr>
            </w:pPr>
          </w:p>
        </w:tc>
      </w:tr>
      <w:tr w:rsidR="007F78EA" w:rsidRPr="009242AB" w14:paraId="0FABCA87" w14:textId="77777777" w:rsidTr="009D43D0">
        <w:trPr>
          <w:trHeight w:val="852"/>
        </w:trPr>
        <w:tc>
          <w:tcPr>
            <w:tcW w:w="1861" w:type="pct"/>
            <w:gridSpan w:val="5"/>
            <w:shd w:val="clear" w:color="auto" w:fill="D9D9D9" w:themeFill="background1" w:themeFillShade="D9"/>
          </w:tcPr>
          <w:p w14:paraId="32A923BE" w14:textId="77777777" w:rsidR="007F78EA" w:rsidRPr="00F345DB" w:rsidRDefault="007F78EA" w:rsidP="00503998">
            <w:pPr>
              <w:numPr>
                <w:ilvl w:val="0"/>
                <w:numId w:val="27"/>
              </w:numPr>
              <w:contextualSpacing/>
              <w:rPr>
                <w:rFonts w:eastAsia="SimSun"/>
                <w:lang w:val="ru-RU"/>
              </w:rPr>
            </w:pPr>
            <w:r w:rsidRPr="00F345DB">
              <w:rPr>
                <w:rFonts w:eastAsia="SimSun"/>
                <w:lang w:val="ru-RU"/>
              </w:rPr>
              <w:t xml:space="preserve">Сколько поездок обычно совершает каждый человек к наиболее часто используемому источнику воды? </w:t>
            </w:r>
          </w:p>
          <w:p w14:paraId="1DCCED52" w14:textId="77777777" w:rsidR="007F78EA" w:rsidRPr="00F345DB" w:rsidRDefault="007F78EA" w:rsidP="009D43D0">
            <w:pPr>
              <w:ind w:left="720"/>
              <w:contextualSpacing/>
              <w:rPr>
                <w:rFonts w:eastAsia="SimSun"/>
                <w:lang w:val="ru-RU"/>
              </w:rPr>
            </w:pPr>
          </w:p>
          <w:p w14:paraId="59B911BB" w14:textId="77777777" w:rsidR="007F78EA" w:rsidRPr="00F345DB" w:rsidRDefault="007F78EA" w:rsidP="009D43D0">
            <w:pPr>
              <w:ind w:left="360"/>
              <w:contextualSpacing/>
              <w:rPr>
                <w:rFonts w:eastAsia="SimSun"/>
                <w:b/>
                <w:lang w:val="ru-RU"/>
              </w:rPr>
            </w:pPr>
            <w:r w:rsidRPr="00F345DB">
              <w:rPr>
                <w:rFonts w:eastAsia="SimSun"/>
                <w:b/>
                <w:lang w:val="ru-RU"/>
              </w:rPr>
              <w:lastRenderedPageBreak/>
              <w:t>СПРОСИТЕ КАЖДУЮ ГРУППУ, УКАЗАННУЮ В (</w:t>
            </w:r>
            <w:r w:rsidRPr="009242AB">
              <w:rPr>
                <w:rFonts w:eastAsia="SimSun"/>
                <w:b/>
              </w:rPr>
              <w:t>c</w:t>
            </w:r>
            <w:r w:rsidRPr="00F345DB">
              <w:rPr>
                <w:rFonts w:eastAsia="SimSun"/>
                <w:b/>
                <w:lang w:val="ru-RU"/>
              </w:rPr>
              <w:t>)</w:t>
            </w:r>
          </w:p>
          <w:p w14:paraId="2BEA1833" w14:textId="77777777" w:rsidR="007F78EA" w:rsidRPr="00F345DB" w:rsidRDefault="007F78EA" w:rsidP="009D43D0">
            <w:pPr>
              <w:ind w:left="720"/>
              <w:contextualSpacing/>
              <w:rPr>
                <w:rFonts w:eastAsia="SimSun"/>
                <w:lang w:val="ru-RU"/>
              </w:rPr>
            </w:pPr>
          </w:p>
        </w:tc>
        <w:tc>
          <w:tcPr>
            <w:tcW w:w="2533" w:type="pct"/>
            <w:gridSpan w:val="6"/>
            <w:shd w:val="clear" w:color="auto" w:fill="D9D9D9" w:themeFill="background1" w:themeFillShade="D9"/>
          </w:tcPr>
          <w:p w14:paraId="4EAF35D7" w14:textId="77777777" w:rsidR="007F78EA" w:rsidRPr="00363477" w:rsidRDefault="007F78EA" w:rsidP="009D43D0">
            <w:pPr>
              <w:contextualSpacing/>
              <w:rPr>
                <w:rFonts w:eastAsia="SimSun"/>
                <w:sz w:val="16"/>
                <w:szCs w:val="16"/>
                <w:lang w:val="ru-RU" w:bidi="en-US"/>
              </w:rPr>
            </w:pPr>
            <w:r>
              <w:rPr>
                <w:rFonts w:eastAsia="SimSun"/>
                <w:sz w:val="16"/>
                <w:szCs w:val="16"/>
                <w:lang w:val="ru-RU" w:bidi="en-US"/>
              </w:rPr>
              <w:lastRenderedPageBreak/>
              <w:t>КОЛИЧЕСТВО ПОЕЗДОК</w:t>
            </w:r>
            <w:r w:rsidRPr="00363477">
              <w:rPr>
                <w:rFonts w:eastAsia="SimSun"/>
                <w:sz w:val="16"/>
                <w:szCs w:val="16"/>
                <w:lang w:val="ru-RU" w:bidi="en-US"/>
              </w:rPr>
              <w:t>: _____________</w:t>
            </w:r>
          </w:p>
          <w:p w14:paraId="32B166BA" w14:textId="77777777" w:rsidR="007F78EA" w:rsidRPr="00363477" w:rsidRDefault="007F78EA" w:rsidP="009D43D0">
            <w:pPr>
              <w:contextualSpacing/>
              <w:rPr>
                <w:rFonts w:eastAsia="SimSun"/>
                <w:sz w:val="16"/>
                <w:szCs w:val="16"/>
                <w:lang w:val="ru-RU" w:bidi="en-US"/>
              </w:rPr>
            </w:pPr>
          </w:p>
          <w:p w14:paraId="5ABEBD71" w14:textId="77777777" w:rsidR="007F78EA" w:rsidRPr="00363477" w:rsidRDefault="007F78EA" w:rsidP="009D43D0">
            <w:pPr>
              <w:contextualSpacing/>
              <w:rPr>
                <w:rFonts w:eastAsia="SimSun"/>
                <w:sz w:val="16"/>
                <w:szCs w:val="16"/>
                <w:lang w:val="ru-RU" w:bidi="en-US"/>
              </w:rPr>
            </w:pPr>
            <w:r>
              <w:rPr>
                <w:rFonts w:eastAsia="SimSun"/>
                <w:sz w:val="16"/>
                <w:szCs w:val="16"/>
                <w:lang w:val="ru-RU" w:bidi="en-US"/>
              </w:rPr>
              <w:t>В день</w:t>
            </w:r>
            <w:r w:rsidRPr="00363477">
              <w:rPr>
                <w:rFonts w:eastAsia="SimSun"/>
                <w:sz w:val="16"/>
                <w:szCs w:val="16"/>
                <w:lang w:val="ru-RU" w:bidi="en-US"/>
              </w:rPr>
              <w:t>…………….1</w:t>
            </w:r>
          </w:p>
          <w:p w14:paraId="62768A04" w14:textId="77777777" w:rsidR="007F78EA" w:rsidRPr="00363477" w:rsidRDefault="007F78EA" w:rsidP="009D43D0">
            <w:pPr>
              <w:contextualSpacing/>
              <w:rPr>
                <w:rFonts w:eastAsia="SimSun"/>
                <w:sz w:val="16"/>
                <w:szCs w:val="16"/>
                <w:lang w:val="ru-RU" w:bidi="en-US"/>
              </w:rPr>
            </w:pPr>
            <w:r>
              <w:rPr>
                <w:rFonts w:eastAsia="SimSun"/>
                <w:sz w:val="16"/>
                <w:szCs w:val="16"/>
                <w:lang w:val="ru-RU" w:bidi="en-US"/>
              </w:rPr>
              <w:t>В неделю</w:t>
            </w:r>
            <w:r w:rsidRPr="00363477">
              <w:rPr>
                <w:rFonts w:eastAsia="SimSun"/>
                <w:sz w:val="16"/>
                <w:szCs w:val="16"/>
                <w:lang w:val="ru-RU" w:bidi="en-US"/>
              </w:rPr>
              <w:t>…………...2</w:t>
            </w:r>
          </w:p>
          <w:p w14:paraId="78999FDB" w14:textId="77777777" w:rsidR="007F78EA" w:rsidRPr="009242AB" w:rsidRDefault="007F78EA" w:rsidP="009D43D0">
            <w:pPr>
              <w:contextualSpacing/>
              <w:rPr>
                <w:rFonts w:eastAsia="SimSun"/>
                <w:sz w:val="16"/>
                <w:szCs w:val="16"/>
                <w:lang w:bidi="en-US"/>
              </w:rPr>
            </w:pPr>
            <w:r>
              <w:rPr>
                <w:rFonts w:eastAsia="SimSun"/>
                <w:sz w:val="16"/>
                <w:szCs w:val="16"/>
                <w:lang w:val="ru-RU" w:bidi="en-US"/>
              </w:rPr>
              <w:t>В месяц</w:t>
            </w:r>
            <w:r w:rsidRPr="009242AB">
              <w:rPr>
                <w:rFonts w:eastAsia="SimSun"/>
                <w:sz w:val="16"/>
                <w:szCs w:val="16"/>
                <w:lang w:bidi="en-US"/>
              </w:rPr>
              <w:t>…………3</w:t>
            </w:r>
          </w:p>
          <w:p w14:paraId="38967DAF" w14:textId="77777777" w:rsidR="007F78EA" w:rsidRPr="009242AB" w:rsidRDefault="007F78EA" w:rsidP="009D43D0">
            <w:pPr>
              <w:contextualSpacing/>
              <w:rPr>
                <w:rFonts w:eastAsia="SimSun"/>
                <w:sz w:val="16"/>
                <w:szCs w:val="16"/>
                <w:lang w:bidi="en-US"/>
              </w:rPr>
            </w:pPr>
            <w:r>
              <w:rPr>
                <w:rFonts w:eastAsia="SimSun"/>
                <w:sz w:val="16"/>
                <w:szCs w:val="16"/>
                <w:lang w:val="ru-RU" w:bidi="en-US"/>
              </w:rPr>
              <w:lastRenderedPageBreak/>
              <w:t>В год</w:t>
            </w:r>
            <w:r w:rsidRPr="009242AB">
              <w:rPr>
                <w:rFonts w:eastAsia="SimSun"/>
                <w:sz w:val="16"/>
                <w:szCs w:val="16"/>
                <w:lang w:bidi="en-US"/>
              </w:rPr>
              <w:t>……………4</w:t>
            </w:r>
          </w:p>
        </w:tc>
        <w:tc>
          <w:tcPr>
            <w:tcW w:w="606" w:type="pct"/>
          </w:tcPr>
          <w:p w14:paraId="0060766C" w14:textId="77777777" w:rsidR="007F78EA" w:rsidRPr="009242AB" w:rsidRDefault="007F78EA" w:rsidP="009D43D0">
            <w:pPr>
              <w:contextualSpacing/>
              <w:jc w:val="center"/>
              <w:rPr>
                <w:rFonts w:eastAsia="SimSun"/>
                <w:lang w:bidi="en-US"/>
              </w:rPr>
            </w:pPr>
          </w:p>
        </w:tc>
      </w:tr>
      <w:tr w:rsidR="007F78EA" w:rsidRPr="009242AB" w14:paraId="3A25734F" w14:textId="77777777" w:rsidTr="009D43D0">
        <w:trPr>
          <w:trHeight w:val="852"/>
        </w:trPr>
        <w:tc>
          <w:tcPr>
            <w:tcW w:w="1861" w:type="pct"/>
            <w:gridSpan w:val="5"/>
            <w:shd w:val="clear" w:color="auto" w:fill="D9D9D9" w:themeFill="background1" w:themeFillShade="D9"/>
          </w:tcPr>
          <w:p w14:paraId="4C8566D9" w14:textId="77777777" w:rsidR="007F78EA" w:rsidRPr="00363477" w:rsidRDefault="007F78EA" w:rsidP="00503998">
            <w:pPr>
              <w:numPr>
                <w:ilvl w:val="0"/>
                <w:numId w:val="27"/>
              </w:numPr>
              <w:contextualSpacing/>
              <w:rPr>
                <w:rFonts w:eastAsia="SimSun"/>
                <w:lang w:val="ru-RU"/>
              </w:rPr>
            </w:pPr>
            <w:r w:rsidRPr="00363477">
              <w:rPr>
                <w:rFonts w:eastAsia="SimSun"/>
                <w:lang w:val="ru-RU"/>
              </w:rPr>
              <w:t xml:space="preserve">Сколько времени ежедневно требуется для доставки и сбора воды из этого источника в течение лета, включая время ожидания в очереди и возвращения домой? </w:t>
            </w:r>
          </w:p>
          <w:p w14:paraId="34C777D1" w14:textId="77777777" w:rsidR="007F78EA" w:rsidRPr="00363477" w:rsidRDefault="007F78EA" w:rsidP="009D43D0">
            <w:pPr>
              <w:ind w:left="360"/>
              <w:rPr>
                <w:rFonts w:eastAsia="SimSun"/>
                <w:lang w:val="ru-RU"/>
              </w:rPr>
            </w:pPr>
          </w:p>
        </w:tc>
        <w:tc>
          <w:tcPr>
            <w:tcW w:w="2533" w:type="pct"/>
            <w:gridSpan w:val="6"/>
            <w:shd w:val="clear" w:color="auto" w:fill="D9D9D9" w:themeFill="background1" w:themeFillShade="D9"/>
          </w:tcPr>
          <w:p w14:paraId="634C68F0" w14:textId="77777777" w:rsidR="007F78EA" w:rsidRPr="009242AB" w:rsidRDefault="007F78EA" w:rsidP="009D43D0">
            <w:pPr>
              <w:contextualSpacing/>
              <w:rPr>
                <w:rFonts w:eastAsia="SimSun"/>
                <w:sz w:val="16"/>
                <w:szCs w:val="16"/>
                <w:lang w:bidi="en-US"/>
              </w:rPr>
            </w:pPr>
            <w:r>
              <w:rPr>
                <w:rFonts w:eastAsia="SimSun"/>
                <w:sz w:val="16"/>
                <w:szCs w:val="16"/>
                <w:lang w:val="ru-RU" w:bidi="en-US"/>
              </w:rPr>
              <w:t>МИНУТ</w:t>
            </w:r>
            <w:r w:rsidRPr="009242AB">
              <w:rPr>
                <w:rFonts w:eastAsia="SimSun"/>
                <w:sz w:val="16"/>
                <w:szCs w:val="16"/>
                <w:lang w:bidi="en-US"/>
              </w:rPr>
              <w:t>:</w:t>
            </w:r>
          </w:p>
          <w:p w14:paraId="05629B21" w14:textId="77777777" w:rsidR="007F78EA" w:rsidRPr="009242AB" w:rsidRDefault="007F78EA" w:rsidP="009D43D0">
            <w:pPr>
              <w:contextualSpacing/>
              <w:rPr>
                <w:rFonts w:eastAsia="SimSun"/>
                <w:b/>
                <w:sz w:val="16"/>
                <w:szCs w:val="16"/>
                <w:lang w:bidi="en-US"/>
              </w:rPr>
            </w:pPr>
            <w:r w:rsidRPr="009242AB">
              <w:rPr>
                <w:rFonts w:eastAsia="SimSun"/>
                <w:b/>
                <w:sz w:val="16"/>
                <w:szCs w:val="16"/>
              </w:rPr>
              <w:t xml:space="preserve"> </w:t>
            </w:r>
          </w:p>
        </w:tc>
        <w:tc>
          <w:tcPr>
            <w:tcW w:w="606" w:type="pct"/>
          </w:tcPr>
          <w:p w14:paraId="32E5EF98" w14:textId="77777777" w:rsidR="007F78EA" w:rsidRPr="009242AB" w:rsidRDefault="007F78EA" w:rsidP="009D43D0">
            <w:pPr>
              <w:contextualSpacing/>
              <w:jc w:val="center"/>
              <w:rPr>
                <w:rFonts w:eastAsia="SimSun"/>
                <w:lang w:bidi="en-US"/>
              </w:rPr>
            </w:pPr>
          </w:p>
        </w:tc>
      </w:tr>
      <w:tr w:rsidR="007F78EA" w:rsidRPr="009242AB" w14:paraId="1076CDE8" w14:textId="77777777" w:rsidTr="009D43D0">
        <w:trPr>
          <w:trHeight w:val="416"/>
        </w:trPr>
        <w:tc>
          <w:tcPr>
            <w:tcW w:w="1861" w:type="pct"/>
            <w:gridSpan w:val="5"/>
            <w:shd w:val="clear" w:color="auto" w:fill="D9D9D9" w:themeFill="background1" w:themeFillShade="D9"/>
          </w:tcPr>
          <w:p w14:paraId="49C5766A" w14:textId="77777777" w:rsidR="007F78EA" w:rsidRPr="009242AB" w:rsidRDefault="007F78EA" w:rsidP="00503998">
            <w:pPr>
              <w:numPr>
                <w:ilvl w:val="0"/>
                <w:numId w:val="27"/>
              </w:numPr>
              <w:contextualSpacing/>
              <w:rPr>
                <w:rFonts w:eastAsia="SimSun"/>
              </w:rPr>
            </w:pPr>
            <w:r w:rsidRPr="00363477">
              <w:rPr>
                <w:rFonts w:eastAsia="SimSun"/>
              </w:rPr>
              <w:t>А зимой</w:t>
            </w:r>
            <w:r w:rsidRPr="009242AB">
              <w:rPr>
                <w:rFonts w:eastAsia="SimSun"/>
              </w:rPr>
              <w:t xml:space="preserve">? </w:t>
            </w:r>
          </w:p>
          <w:p w14:paraId="375C9CBF" w14:textId="77777777" w:rsidR="007F78EA" w:rsidRPr="009242AB" w:rsidRDefault="007F78EA" w:rsidP="009D43D0">
            <w:pPr>
              <w:ind w:left="720" w:hanging="360"/>
              <w:rPr>
                <w:rFonts w:eastAsia="SimSun"/>
              </w:rPr>
            </w:pPr>
          </w:p>
        </w:tc>
        <w:tc>
          <w:tcPr>
            <w:tcW w:w="2533" w:type="pct"/>
            <w:gridSpan w:val="6"/>
            <w:shd w:val="clear" w:color="auto" w:fill="D9D9D9" w:themeFill="background1" w:themeFillShade="D9"/>
          </w:tcPr>
          <w:p w14:paraId="76F615DD" w14:textId="77777777" w:rsidR="007F78EA" w:rsidRPr="009242AB" w:rsidRDefault="007F78EA" w:rsidP="009D43D0">
            <w:pPr>
              <w:contextualSpacing/>
              <w:rPr>
                <w:rFonts w:eastAsia="SimSun"/>
                <w:sz w:val="16"/>
                <w:szCs w:val="16"/>
                <w:lang w:bidi="en-US"/>
              </w:rPr>
            </w:pPr>
            <w:r w:rsidRPr="00363477">
              <w:rPr>
                <w:rFonts w:eastAsia="SimSun"/>
                <w:sz w:val="16"/>
                <w:szCs w:val="16"/>
                <w:lang w:bidi="en-US"/>
              </w:rPr>
              <w:t xml:space="preserve">МИНУТ </w:t>
            </w:r>
          </w:p>
        </w:tc>
        <w:tc>
          <w:tcPr>
            <w:tcW w:w="606" w:type="pct"/>
          </w:tcPr>
          <w:p w14:paraId="59B1AE41" w14:textId="77777777" w:rsidR="007F78EA" w:rsidRPr="009242AB" w:rsidRDefault="007F78EA" w:rsidP="009D43D0">
            <w:pPr>
              <w:contextualSpacing/>
              <w:jc w:val="center"/>
              <w:rPr>
                <w:rFonts w:eastAsia="SimSun"/>
                <w:lang w:bidi="en-US"/>
              </w:rPr>
            </w:pPr>
          </w:p>
        </w:tc>
      </w:tr>
      <w:tr w:rsidR="007F78EA" w:rsidRPr="0087213B" w14:paraId="5E1BD980" w14:textId="77777777" w:rsidTr="009D43D0">
        <w:trPr>
          <w:trHeight w:val="416"/>
        </w:trPr>
        <w:tc>
          <w:tcPr>
            <w:tcW w:w="1861" w:type="pct"/>
            <w:gridSpan w:val="5"/>
            <w:shd w:val="clear" w:color="auto" w:fill="D9D9D9" w:themeFill="background1" w:themeFillShade="D9"/>
          </w:tcPr>
          <w:p w14:paraId="38C5EC0A" w14:textId="77777777" w:rsidR="007F78EA" w:rsidRPr="00363477" w:rsidRDefault="007F78EA" w:rsidP="00503998">
            <w:pPr>
              <w:numPr>
                <w:ilvl w:val="0"/>
                <w:numId w:val="27"/>
              </w:numPr>
              <w:contextualSpacing/>
              <w:rPr>
                <w:rFonts w:eastAsia="SimSun"/>
                <w:lang w:val="ru-RU"/>
              </w:rPr>
            </w:pPr>
            <w:r w:rsidRPr="00363477">
              <w:rPr>
                <w:rFonts w:eastAsia="SimSun"/>
                <w:lang w:val="ru-RU"/>
              </w:rPr>
              <w:t>Каков размер контейнера(ов), используемого(ых) вашим домашним хозяйством для доставки воды?</w:t>
            </w:r>
          </w:p>
        </w:tc>
        <w:tc>
          <w:tcPr>
            <w:tcW w:w="2533" w:type="pct"/>
            <w:gridSpan w:val="6"/>
            <w:shd w:val="clear" w:color="auto" w:fill="D9D9D9" w:themeFill="background1" w:themeFillShade="D9"/>
          </w:tcPr>
          <w:p w14:paraId="1BFCFC4C" w14:textId="77777777" w:rsidR="007F78EA" w:rsidRPr="009618AC" w:rsidRDefault="007F78EA" w:rsidP="009D43D0">
            <w:pPr>
              <w:contextualSpacing/>
              <w:rPr>
                <w:rFonts w:eastAsia="SimSun"/>
                <w:sz w:val="16"/>
                <w:szCs w:val="16"/>
                <w:lang w:val="ru-RU" w:bidi="en-US"/>
              </w:rPr>
            </w:pPr>
            <w:r>
              <w:rPr>
                <w:rFonts w:eastAsia="SimSun"/>
                <w:sz w:val="16"/>
                <w:szCs w:val="16"/>
                <w:lang w:val="ru-RU" w:bidi="en-US"/>
              </w:rPr>
              <w:t>ЛИТРЫ</w:t>
            </w:r>
            <w:r w:rsidRPr="009618AC">
              <w:rPr>
                <w:rFonts w:eastAsia="SimSun"/>
                <w:sz w:val="16"/>
                <w:szCs w:val="16"/>
                <w:lang w:val="ru-RU" w:bidi="en-US"/>
              </w:rPr>
              <w:t>:</w:t>
            </w:r>
          </w:p>
          <w:p w14:paraId="5367C015" w14:textId="77777777" w:rsidR="007F78EA" w:rsidRPr="009618AC" w:rsidRDefault="007F78EA" w:rsidP="009D43D0">
            <w:pPr>
              <w:contextualSpacing/>
              <w:rPr>
                <w:rFonts w:eastAsia="SimSun"/>
                <w:sz w:val="16"/>
                <w:szCs w:val="16"/>
                <w:lang w:val="ru-RU" w:bidi="en-US"/>
              </w:rPr>
            </w:pPr>
          </w:p>
          <w:p w14:paraId="4E40C29D" w14:textId="77777777" w:rsidR="007F78EA" w:rsidRPr="00363477" w:rsidRDefault="007F78EA" w:rsidP="009D43D0">
            <w:pPr>
              <w:contextualSpacing/>
              <w:rPr>
                <w:rFonts w:eastAsia="SimSun"/>
                <w:sz w:val="16"/>
                <w:szCs w:val="16"/>
                <w:lang w:val="ru-RU" w:bidi="en-US"/>
              </w:rPr>
            </w:pPr>
            <w:r w:rsidRPr="00363477">
              <w:rPr>
                <w:rFonts w:eastAsia="SimSun"/>
                <w:sz w:val="16"/>
                <w:szCs w:val="16"/>
                <w:lang w:val="ru-RU" w:bidi="en-US"/>
              </w:rPr>
              <w:t xml:space="preserve">ЗАПИСАТЬ ДО 3-Х ТИПОВ КОНТЕЙНЕРОВ (ЕСЛИ ДХ ИСПОЛЬЗУЕТ НЕСКОЛЬКО КОНТЕЙНЕРОВ) </w:t>
            </w:r>
          </w:p>
        </w:tc>
        <w:tc>
          <w:tcPr>
            <w:tcW w:w="606" w:type="pct"/>
          </w:tcPr>
          <w:p w14:paraId="2576EAD6" w14:textId="77777777" w:rsidR="007F78EA" w:rsidRPr="00363477" w:rsidRDefault="007F78EA" w:rsidP="009D43D0">
            <w:pPr>
              <w:contextualSpacing/>
              <w:jc w:val="center"/>
              <w:rPr>
                <w:rFonts w:eastAsia="SimSun"/>
                <w:lang w:val="ru-RU" w:bidi="en-US"/>
              </w:rPr>
            </w:pPr>
          </w:p>
        </w:tc>
      </w:tr>
      <w:tr w:rsidR="007F78EA" w:rsidRPr="009242AB" w14:paraId="6A915C64" w14:textId="77777777" w:rsidTr="009D43D0">
        <w:trPr>
          <w:trHeight w:val="416"/>
        </w:trPr>
        <w:tc>
          <w:tcPr>
            <w:tcW w:w="1861" w:type="pct"/>
            <w:gridSpan w:val="5"/>
            <w:shd w:val="clear" w:color="auto" w:fill="D9D9D9" w:themeFill="background1" w:themeFillShade="D9"/>
          </w:tcPr>
          <w:p w14:paraId="6D73E175" w14:textId="77777777" w:rsidR="007F78EA" w:rsidRPr="00363477" w:rsidRDefault="007F78EA" w:rsidP="00503998">
            <w:pPr>
              <w:numPr>
                <w:ilvl w:val="0"/>
                <w:numId w:val="27"/>
              </w:numPr>
              <w:contextualSpacing/>
              <w:rPr>
                <w:rFonts w:eastAsia="SimSun"/>
                <w:lang w:val="ru-RU"/>
              </w:rPr>
            </w:pPr>
            <w:r w:rsidRPr="00363477">
              <w:rPr>
                <w:rFonts w:eastAsia="SimSun"/>
                <w:lang w:val="ru-RU"/>
              </w:rPr>
              <w:t>Каким видом транспорта в основном пользуется ваше домашнее хозяйство для доставки воды?</w:t>
            </w:r>
          </w:p>
        </w:tc>
        <w:tc>
          <w:tcPr>
            <w:tcW w:w="2533" w:type="pct"/>
            <w:gridSpan w:val="6"/>
            <w:shd w:val="clear" w:color="auto" w:fill="D9D9D9" w:themeFill="background1" w:themeFillShade="D9"/>
          </w:tcPr>
          <w:p w14:paraId="119D3D2B" w14:textId="77777777" w:rsidR="007F78EA" w:rsidRPr="00604361" w:rsidRDefault="007F78EA" w:rsidP="009D43D0">
            <w:pPr>
              <w:contextualSpacing/>
              <w:rPr>
                <w:rFonts w:eastAsia="SimSun"/>
                <w:sz w:val="16"/>
                <w:szCs w:val="16"/>
                <w:lang w:val="ru-RU" w:bidi="en-US"/>
              </w:rPr>
            </w:pPr>
            <w:r w:rsidRPr="00604361">
              <w:rPr>
                <w:rFonts w:eastAsia="SimSun"/>
                <w:sz w:val="16"/>
                <w:szCs w:val="16"/>
                <w:lang w:val="ru-RU" w:bidi="en-US"/>
              </w:rPr>
              <w:t>МНОЖЕСТВЕННЫЙ ОТВЕТ - ВЫБЕРИТЕ ВСЕ ПРИМЕНИМЫЕ ОТВЕТЫ</w:t>
            </w:r>
          </w:p>
          <w:p w14:paraId="5840513E" w14:textId="77777777" w:rsidR="007F78EA" w:rsidRPr="00604361" w:rsidRDefault="007F78EA" w:rsidP="009D43D0">
            <w:pPr>
              <w:contextualSpacing/>
              <w:rPr>
                <w:rFonts w:eastAsia="SimSun"/>
                <w:sz w:val="16"/>
                <w:szCs w:val="16"/>
                <w:lang w:val="ru-RU" w:bidi="en-US"/>
              </w:rPr>
            </w:pPr>
          </w:p>
          <w:p w14:paraId="3679A153" w14:textId="77777777" w:rsidR="007F78EA" w:rsidRPr="00363477" w:rsidRDefault="007F78EA" w:rsidP="009D43D0">
            <w:pPr>
              <w:contextualSpacing/>
              <w:rPr>
                <w:rFonts w:eastAsia="SimSun"/>
                <w:sz w:val="16"/>
                <w:szCs w:val="16"/>
                <w:lang w:val="ru-RU" w:bidi="en-US"/>
              </w:rPr>
            </w:pPr>
            <w:r w:rsidRPr="00363477">
              <w:rPr>
                <w:rFonts w:eastAsia="SimSun"/>
                <w:sz w:val="16"/>
                <w:szCs w:val="16"/>
                <w:lang w:val="ru-RU" w:bidi="en-US"/>
              </w:rPr>
              <w:t>Пешком</w:t>
            </w:r>
            <w:r>
              <w:rPr>
                <w:rFonts w:eastAsia="SimSun"/>
                <w:sz w:val="16"/>
                <w:szCs w:val="16"/>
                <w:lang w:val="ru-RU" w:bidi="en-US"/>
              </w:rPr>
              <w:t>…………………..1</w:t>
            </w:r>
          </w:p>
          <w:p w14:paraId="732EB2E8" w14:textId="77777777" w:rsidR="007F78EA" w:rsidRPr="00363477" w:rsidRDefault="007F78EA" w:rsidP="009D43D0">
            <w:pPr>
              <w:contextualSpacing/>
              <w:rPr>
                <w:rFonts w:eastAsia="SimSun"/>
                <w:sz w:val="16"/>
                <w:szCs w:val="16"/>
                <w:lang w:val="ru-RU" w:bidi="en-US"/>
              </w:rPr>
            </w:pPr>
            <w:r w:rsidRPr="00363477">
              <w:rPr>
                <w:rFonts w:eastAsia="SimSun"/>
                <w:sz w:val="16"/>
                <w:szCs w:val="16"/>
                <w:lang w:val="ru-RU" w:bidi="en-US"/>
              </w:rPr>
              <w:t xml:space="preserve">животное или тележка </w:t>
            </w:r>
            <w:r>
              <w:rPr>
                <w:rFonts w:eastAsia="SimSun"/>
                <w:sz w:val="16"/>
                <w:szCs w:val="16"/>
                <w:lang w:val="ru-RU" w:bidi="en-US"/>
              </w:rPr>
              <w:t>..2</w:t>
            </w:r>
          </w:p>
          <w:p w14:paraId="6192729A" w14:textId="77777777" w:rsidR="007F78EA" w:rsidRPr="00363477" w:rsidRDefault="007F78EA" w:rsidP="009D43D0">
            <w:pPr>
              <w:contextualSpacing/>
              <w:rPr>
                <w:rFonts w:eastAsia="SimSun"/>
                <w:sz w:val="16"/>
                <w:szCs w:val="16"/>
                <w:lang w:val="ru-RU" w:bidi="en-US"/>
              </w:rPr>
            </w:pPr>
            <w:r w:rsidRPr="00363477">
              <w:rPr>
                <w:rFonts w:eastAsia="SimSun"/>
                <w:sz w:val="16"/>
                <w:szCs w:val="16"/>
                <w:lang w:val="ru-RU" w:bidi="en-US"/>
              </w:rPr>
              <w:t>велосипед</w:t>
            </w:r>
            <w:r>
              <w:rPr>
                <w:rFonts w:eastAsia="SimSun"/>
                <w:sz w:val="16"/>
                <w:szCs w:val="16"/>
                <w:lang w:val="ru-RU" w:bidi="en-US"/>
              </w:rPr>
              <w:t>………………….3</w:t>
            </w:r>
          </w:p>
          <w:p w14:paraId="4A4375C1" w14:textId="77777777" w:rsidR="007F78EA" w:rsidRPr="00363477" w:rsidRDefault="007F78EA" w:rsidP="009D43D0">
            <w:pPr>
              <w:contextualSpacing/>
              <w:rPr>
                <w:rFonts w:eastAsia="SimSun"/>
                <w:sz w:val="16"/>
                <w:szCs w:val="16"/>
                <w:lang w:val="ru-RU" w:bidi="en-US"/>
              </w:rPr>
            </w:pPr>
            <w:r w:rsidRPr="00363477">
              <w:rPr>
                <w:rFonts w:eastAsia="SimSun"/>
                <w:sz w:val="16"/>
                <w:szCs w:val="16"/>
                <w:lang w:val="ru-RU" w:bidi="en-US"/>
              </w:rPr>
              <w:t>автотранспортное средство</w:t>
            </w:r>
            <w:r>
              <w:rPr>
                <w:rFonts w:eastAsia="SimSun"/>
                <w:sz w:val="16"/>
                <w:szCs w:val="16"/>
                <w:lang w:val="ru-RU" w:bidi="en-US"/>
              </w:rPr>
              <w:t>……..4</w:t>
            </w:r>
          </w:p>
          <w:p w14:paraId="190957F7" w14:textId="77777777" w:rsidR="007F78EA" w:rsidRPr="00363477" w:rsidRDefault="007F78EA" w:rsidP="009D43D0">
            <w:pPr>
              <w:contextualSpacing/>
              <w:rPr>
                <w:rFonts w:eastAsia="SimSun"/>
                <w:sz w:val="16"/>
                <w:szCs w:val="16"/>
                <w:lang w:val="ru-RU" w:bidi="en-US"/>
              </w:rPr>
            </w:pPr>
            <w:r w:rsidRPr="009618AC">
              <w:rPr>
                <w:rFonts w:eastAsia="SimSun"/>
                <w:sz w:val="16"/>
                <w:szCs w:val="16"/>
                <w:lang w:val="ru-RU" w:bidi="en-US"/>
              </w:rPr>
              <w:t>платит другим за это</w:t>
            </w:r>
            <w:r>
              <w:rPr>
                <w:rFonts w:eastAsia="SimSun"/>
                <w:sz w:val="16"/>
                <w:szCs w:val="16"/>
                <w:lang w:val="ru-RU" w:bidi="en-US"/>
              </w:rPr>
              <w:t>……………5</w:t>
            </w:r>
          </w:p>
          <w:p w14:paraId="168052F5" w14:textId="77777777" w:rsidR="007F78EA" w:rsidRPr="00363477" w:rsidRDefault="007F78EA" w:rsidP="009D43D0">
            <w:pPr>
              <w:contextualSpacing/>
              <w:rPr>
                <w:rFonts w:eastAsia="SimSun"/>
                <w:sz w:val="16"/>
                <w:szCs w:val="16"/>
                <w:lang w:val="ru-RU" w:bidi="en-US"/>
              </w:rPr>
            </w:pPr>
            <w:r w:rsidRPr="00363477">
              <w:rPr>
                <w:rFonts w:eastAsia="SimSun"/>
                <w:sz w:val="16"/>
                <w:szCs w:val="16"/>
                <w:lang w:bidi="en-US"/>
              </w:rPr>
              <w:t>другое (указать)</w:t>
            </w:r>
            <w:r>
              <w:rPr>
                <w:rFonts w:eastAsia="SimSun"/>
                <w:sz w:val="16"/>
                <w:szCs w:val="16"/>
                <w:lang w:val="ru-RU" w:bidi="en-US"/>
              </w:rPr>
              <w:t>……………6</w:t>
            </w:r>
          </w:p>
        </w:tc>
        <w:tc>
          <w:tcPr>
            <w:tcW w:w="606" w:type="pct"/>
          </w:tcPr>
          <w:p w14:paraId="53FB4BA2" w14:textId="77777777" w:rsidR="007F78EA" w:rsidRPr="009242AB" w:rsidRDefault="007F78EA" w:rsidP="009D43D0">
            <w:pPr>
              <w:contextualSpacing/>
              <w:jc w:val="center"/>
              <w:rPr>
                <w:rFonts w:eastAsia="SimSun"/>
                <w:lang w:bidi="en-US"/>
              </w:rPr>
            </w:pPr>
          </w:p>
        </w:tc>
      </w:tr>
      <w:tr w:rsidR="007F78EA" w:rsidRPr="0087213B" w14:paraId="6CF3DB0B" w14:textId="77777777" w:rsidTr="009D43D0">
        <w:trPr>
          <w:trHeight w:val="416"/>
        </w:trPr>
        <w:tc>
          <w:tcPr>
            <w:tcW w:w="1861" w:type="pct"/>
            <w:gridSpan w:val="5"/>
            <w:shd w:val="clear" w:color="auto" w:fill="D9D9D9" w:themeFill="background1" w:themeFillShade="D9"/>
          </w:tcPr>
          <w:p w14:paraId="659260A9" w14:textId="77777777" w:rsidR="007F78EA" w:rsidRPr="00363477" w:rsidRDefault="007F78EA" w:rsidP="00503998">
            <w:pPr>
              <w:numPr>
                <w:ilvl w:val="0"/>
                <w:numId w:val="20"/>
              </w:numPr>
              <w:ind w:left="319"/>
              <w:contextualSpacing/>
              <w:rPr>
                <w:rFonts w:eastAsia="SimSun"/>
                <w:b/>
                <w:lang w:val="ru-RU"/>
              </w:rPr>
            </w:pPr>
            <w:r w:rsidRPr="00363477">
              <w:rPr>
                <w:rFonts w:eastAsiaTheme="minorHAnsi"/>
                <w:lang w:val="ru-RU"/>
              </w:rPr>
              <w:t xml:space="preserve"> [ЕСЛИ ЕСТЬ ЧЛЕН СЕМЬИ С ОГРАНИЧЕННЫМИ ВОЗМОЖНОСТЯМИ] </w:t>
            </w:r>
            <w:r w:rsidRPr="00363477">
              <w:rPr>
                <w:rFonts w:eastAsia="SimSun"/>
                <w:b/>
                <w:lang w:val="ru-RU"/>
              </w:rPr>
              <w:t>Если есть член семьи с ограниченными возможностями или особыми потребностями, сталкиваются ли они с какими-либо из следующих препятствий для получения питьевой воды без посторонней помощи?</w:t>
            </w:r>
          </w:p>
          <w:p w14:paraId="3B9328A8" w14:textId="77777777" w:rsidR="007F78EA" w:rsidRPr="00363477" w:rsidRDefault="007F78EA" w:rsidP="009D43D0">
            <w:pPr>
              <w:ind w:left="319"/>
              <w:contextualSpacing/>
              <w:rPr>
                <w:rFonts w:eastAsia="SimSun"/>
                <w:b/>
                <w:lang w:val="ru-RU"/>
              </w:rPr>
            </w:pPr>
          </w:p>
          <w:p w14:paraId="178B9923" w14:textId="77777777" w:rsidR="007F78EA" w:rsidRPr="00363477" w:rsidRDefault="007F78EA" w:rsidP="009D43D0">
            <w:pPr>
              <w:ind w:left="319"/>
              <w:contextualSpacing/>
              <w:rPr>
                <w:rFonts w:eastAsia="SimSun"/>
                <w:b/>
                <w:lang w:val="ru-RU"/>
              </w:rPr>
            </w:pPr>
            <w:r>
              <w:rPr>
                <w:rFonts w:eastAsia="SimSun"/>
                <w:b/>
                <w:lang w:val="ru-RU"/>
              </w:rPr>
              <w:t>ЗАЧИТАЙТЕ ВСЕ ВАРИАНТЫ</w:t>
            </w:r>
          </w:p>
        </w:tc>
        <w:tc>
          <w:tcPr>
            <w:tcW w:w="2533" w:type="pct"/>
            <w:gridSpan w:val="6"/>
            <w:shd w:val="clear" w:color="auto" w:fill="D9D9D9" w:themeFill="background1" w:themeFillShade="D9"/>
          </w:tcPr>
          <w:p w14:paraId="617EA0F7" w14:textId="77777777" w:rsidR="007F78EA" w:rsidRPr="00604361" w:rsidRDefault="007F78EA" w:rsidP="009D43D0">
            <w:pPr>
              <w:contextualSpacing/>
              <w:rPr>
                <w:rFonts w:eastAsia="SimSun"/>
                <w:sz w:val="16"/>
                <w:lang w:val="ru-RU" w:bidi="en-US"/>
              </w:rPr>
            </w:pPr>
            <w:r w:rsidRPr="00604361">
              <w:rPr>
                <w:rFonts w:eastAsia="SimSun"/>
                <w:sz w:val="16"/>
                <w:lang w:val="ru-RU" w:bidi="en-US"/>
              </w:rPr>
              <w:t>МНОЖЕСТВЕННЫЙ ОТВЕТ - ВЫБЕРИТЕ ВСЕ ПРИМЕНИМЫЕ ОТВЕТЫ</w:t>
            </w:r>
          </w:p>
          <w:p w14:paraId="51F207FC" w14:textId="77777777" w:rsidR="007F78EA" w:rsidRPr="00604361" w:rsidRDefault="007F78EA" w:rsidP="009D43D0">
            <w:pPr>
              <w:contextualSpacing/>
              <w:rPr>
                <w:rFonts w:eastAsia="SimSun"/>
                <w:sz w:val="16"/>
                <w:lang w:val="ru-RU" w:bidi="en-US"/>
              </w:rPr>
            </w:pPr>
          </w:p>
          <w:p w14:paraId="4D2929BC" w14:textId="77777777" w:rsidR="007F78EA" w:rsidRPr="0055333A" w:rsidRDefault="007F78EA" w:rsidP="009D43D0">
            <w:pPr>
              <w:contextualSpacing/>
              <w:rPr>
                <w:rFonts w:eastAsia="SimSun"/>
                <w:sz w:val="16"/>
                <w:lang w:val="ru-RU" w:bidi="en-US"/>
              </w:rPr>
            </w:pPr>
            <w:r w:rsidRPr="0055333A">
              <w:rPr>
                <w:rFonts w:eastAsia="SimSun"/>
                <w:sz w:val="16"/>
                <w:lang w:val="ru-RU" w:bidi="en-US"/>
              </w:rPr>
              <w:t>расстояние до источника</w:t>
            </w:r>
            <w:r>
              <w:rPr>
                <w:rFonts w:eastAsia="SimSun"/>
                <w:sz w:val="16"/>
                <w:lang w:val="ru-RU" w:bidi="en-US"/>
              </w:rPr>
              <w:t>…………………..1</w:t>
            </w:r>
          </w:p>
          <w:p w14:paraId="3F32ED4F" w14:textId="77777777" w:rsidR="007F78EA" w:rsidRPr="0055333A" w:rsidRDefault="007F78EA" w:rsidP="009D43D0">
            <w:pPr>
              <w:contextualSpacing/>
              <w:rPr>
                <w:rFonts w:eastAsia="SimSun"/>
                <w:sz w:val="16"/>
                <w:lang w:val="ru-RU" w:bidi="en-US"/>
              </w:rPr>
            </w:pPr>
            <w:r w:rsidRPr="0055333A">
              <w:rPr>
                <w:rFonts w:eastAsia="SimSun"/>
                <w:sz w:val="16"/>
                <w:lang w:val="ru-RU" w:bidi="en-US"/>
              </w:rPr>
              <w:t>труднодоступная местность</w:t>
            </w:r>
            <w:r>
              <w:rPr>
                <w:rFonts w:eastAsia="SimSun"/>
                <w:sz w:val="16"/>
                <w:lang w:val="ru-RU" w:bidi="en-US"/>
              </w:rPr>
              <w:t>…………………………2</w:t>
            </w:r>
          </w:p>
          <w:p w14:paraId="1FC6CBA3" w14:textId="77777777" w:rsidR="007F78EA" w:rsidRPr="0055333A" w:rsidRDefault="007F78EA" w:rsidP="009D43D0">
            <w:pPr>
              <w:contextualSpacing/>
              <w:rPr>
                <w:rFonts w:eastAsia="SimSun"/>
                <w:sz w:val="16"/>
                <w:lang w:val="ru-RU" w:bidi="en-US"/>
              </w:rPr>
            </w:pPr>
            <w:r w:rsidRPr="0055333A">
              <w:rPr>
                <w:rFonts w:eastAsia="SimSun"/>
                <w:sz w:val="16"/>
                <w:lang w:val="ru-RU" w:bidi="en-US"/>
              </w:rPr>
              <w:t>отсутствие элементов доступа, таких как пандусы</w:t>
            </w:r>
            <w:r>
              <w:rPr>
                <w:rFonts w:eastAsia="SimSun"/>
                <w:sz w:val="16"/>
                <w:lang w:val="ru-RU" w:bidi="en-US"/>
              </w:rPr>
              <w:t>………….3</w:t>
            </w:r>
          </w:p>
          <w:p w14:paraId="287F012F" w14:textId="77777777" w:rsidR="007F78EA" w:rsidRPr="0055333A" w:rsidRDefault="007F78EA" w:rsidP="009D43D0">
            <w:pPr>
              <w:contextualSpacing/>
              <w:rPr>
                <w:rFonts w:eastAsia="SimSun"/>
                <w:sz w:val="16"/>
                <w:lang w:val="ru-RU" w:bidi="en-US"/>
              </w:rPr>
            </w:pPr>
            <w:r w:rsidRPr="0055333A">
              <w:rPr>
                <w:rFonts w:eastAsia="SimSun"/>
                <w:sz w:val="16"/>
                <w:lang w:val="ru-RU" w:bidi="en-US"/>
              </w:rPr>
              <w:t>ручки насоса трудны в использовании</w:t>
            </w:r>
            <w:r>
              <w:rPr>
                <w:rFonts w:eastAsia="SimSun"/>
                <w:sz w:val="16"/>
                <w:lang w:val="ru-RU" w:bidi="en-US"/>
              </w:rPr>
              <w:t>………………………4</w:t>
            </w:r>
          </w:p>
          <w:p w14:paraId="2B5D412A" w14:textId="77777777" w:rsidR="007F78EA" w:rsidRPr="0055333A" w:rsidRDefault="007F78EA" w:rsidP="009D43D0">
            <w:pPr>
              <w:contextualSpacing/>
              <w:rPr>
                <w:rFonts w:eastAsia="SimSun"/>
                <w:sz w:val="16"/>
                <w:lang w:val="ru-RU" w:bidi="en-US"/>
              </w:rPr>
            </w:pPr>
            <w:r w:rsidRPr="0055333A">
              <w:rPr>
                <w:rFonts w:eastAsia="SimSun"/>
                <w:sz w:val="16"/>
                <w:lang w:val="ru-RU" w:bidi="en-US"/>
              </w:rPr>
              <w:t>трудности при перевозке или транспортировке контейнера</w:t>
            </w:r>
            <w:r>
              <w:rPr>
                <w:rFonts w:eastAsia="SimSun"/>
                <w:sz w:val="16"/>
                <w:lang w:val="ru-RU" w:bidi="en-US"/>
              </w:rPr>
              <w:t>……..5</w:t>
            </w:r>
          </w:p>
          <w:p w14:paraId="3399C0F9" w14:textId="77777777" w:rsidR="007F78EA" w:rsidRPr="0055333A" w:rsidRDefault="007F78EA" w:rsidP="009D43D0">
            <w:pPr>
              <w:contextualSpacing/>
              <w:rPr>
                <w:rFonts w:eastAsia="SimSun"/>
                <w:sz w:val="16"/>
                <w:lang w:val="ru-RU" w:bidi="en-US"/>
              </w:rPr>
            </w:pPr>
            <w:r w:rsidRPr="0055333A">
              <w:rPr>
                <w:rFonts w:eastAsia="SimSun"/>
                <w:sz w:val="16"/>
                <w:lang w:val="ru-RU" w:bidi="en-US"/>
              </w:rPr>
              <w:t>другое (указать)</w:t>
            </w:r>
            <w:r>
              <w:rPr>
                <w:rFonts w:eastAsia="SimSun"/>
                <w:sz w:val="16"/>
                <w:lang w:val="ru-RU" w:bidi="en-US"/>
              </w:rPr>
              <w:t>………………………………………6</w:t>
            </w:r>
          </w:p>
          <w:p w14:paraId="2C8CECB2" w14:textId="77777777" w:rsidR="007F78EA" w:rsidRPr="0055333A" w:rsidRDefault="007F78EA" w:rsidP="009D43D0">
            <w:pPr>
              <w:contextualSpacing/>
              <w:rPr>
                <w:rFonts w:eastAsia="SimSun"/>
                <w:sz w:val="16"/>
                <w:lang w:val="ru-RU" w:bidi="en-US"/>
              </w:rPr>
            </w:pPr>
            <w:r w:rsidRPr="0055333A">
              <w:rPr>
                <w:rFonts w:eastAsia="SimSun"/>
                <w:sz w:val="16"/>
                <w:lang w:val="ru-RU" w:bidi="en-US"/>
              </w:rPr>
              <w:t>не применимо / нет члена с инвалидностью</w:t>
            </w:r>
            <w:r>
              <w:rPr>
                <w:rFonts w:eastAsia="SimSun"/>
                <w:sz w:val="16"/>
                <w:lang w:val="ru-RU" w:bidi="en-US"/>
              </w:rPr>
              <w:t>………7</w:t>
            </w:r>
          </w:p>
        </w:tc>
        <w:tc>
          <w:tcPr>
            <w:tcW w:w="606" w:type="pct"/>
          </w:tcPr>
          <w:p w14:paraId="35613325" w14:textId="77777777" w:rsidR="007F78EA" w:rsidRPr="0055333A" w:rsidRDefault="007F78EA" w:rsidP="009D43D0">
            <w:pPr>
              <w:contextualSpacing/>
              <w:jc w:val="center"/>
              <w:rPr>
                <w:rFonts w:eastAsia="SimSun"/>
                <w:lang w:val="ru-RU" w:bidi="en-US"/>
              </w:rPr>
            </w:pPr>
          </w:p>
        </w:tc>
      </w:tr>
      <w:tr w:rsidR="007F78EA" w:rsidRPr="0087213B" w14:paraId="0C62F7C1" w14:textId="77777777" w:rsidTr="009D43D0">
        <w:trPr>
          <w:trHeight w:val="306"/>
        </w:trPr>
        <w:tc>
          <w:tcPr>
            <w:tcW w:w="898" w:type="pct"/>
            <w:gridSpan w:val="2"/>
            <w:shd w:val="clear" w:color="auto" w:fill="D9D9D9" w:themeFill="background1" w:themeFillShade="D9"/>
          </w:tcPr>
          <w:p w14:paraId="62273592" w14:textId="77777777" w:rsidR="007F78EA" w:rsidRPr="0055333A" w:rsidRDefault="007F78EA" w:rsidP="009D43D0">
            <w:pPr>
              <w:rPr>
                <w:rFonts w:eastAsia="SimSun"/>
                <w:b/>
                <w:lang w:val="ru-RU"/>
              </w:rPr>
            </w:pPr>
          </w:p>
        </w:tc>
        <w:tc>
          <w:tcPr>
            <w:tcW w:w="1495" w:type="pct"/>
            <w:gridSpan w:val="4"/>
            <w:shd w:val="clear" w:color="auto" w:fill="D9D9D9" w:themeFill="background1" w:themeFillShade="D9"/>
          </w:tcPr>
          <w:p w14:paraId="153F168E" w14:textId="77777777" w:rsidR="007F78EA" w:rsidRPr="0055333A" w:rsidRDefault="007F78EA" w:rsidP="009D43D0">
            <w:pPr>
              <w:tabs>
                <w:tab w:val="right" w:leader="dot" w:pos="3942"/>
              </w:tabs>
              <w:ind w:left="216" w:hanging="216"/>
              <w:jc w:val="center"/>
              <w:rPr>
                <w:b/>
                <w:sz w:val="16"/>
                <w:lang w:val="ru-RU"/>
              </w:rPr>
            </w:pPr>
          </w:p>
        </w:tc>
        <w:tc>
          <w:tcPr>
            <w:tcW w:w="837" w:type="pct"/>
            <w:gridSpan w:val="2"/>
            <w:shd w:val="clear" w:color="auto" w:fill="D9D9D9" w:themeFill="background1" w:themeFillShade="D9"/>
          </w:tcPr>
          <w:p w14:paraId="30510A5F" w14:textId="77777777" w:rsidR="007F78EA" w:rsidRPr="0055333A" w:rsidRDefault="007F78EA" w:rsidP="00503998">
            <w:pPr>
              <w:numPr>
                <w:ilvl w:val="0"/>
                <w:numId w:val="50"/>
              </w:numPr>
              <w:contextualSpacing/>
              <w:rPr>
                <w:rFonts w:eastAsia="SimSun"/>
                <w:b/>
                <w:sz w:val="18"/>
                <w:lang w:val="ru-RU" w:bidi="en-US"/>
              </w:rPr>
            </w:pPr>
          </w:p>
        </w:tc>
        <w:tc>
          <w:tcPr>
            <w:tcW w:w="1164" w:type="pct"/>
            <w:gridSpan w:val="3"/>
            <w:shd w:val="clear" w:color="auto" w:fill="D9D9D9" w:themeFill="background1" w:themeFillShade="D9"/>
          </w:tcPr>
          <w:p w14:paraId="3007AE9D" w14:textId="77777777" w:rsidR="007F78EA" w:rsidRPr="0055333A" w:rsidRDefault="007F78EA" w:rsidP="00503998">
            <w:pPr>
              <w:numPr>
                <w:ilvl w:val="0"/>
                <w:numId w:val="50"/>
              </w:numPr>
              <w:contextualSpacing/>
              <w:rPr>
                <w:rFonts w:eastAsia="SimSun"/>
                <w:b/>
                <w:sz w:val="18"/>
                <w:lang w:val="ru-RU" w:bidi="en-US"/>
              </w:rPr>
            </w:pPr>
          </w:p>
        </w:tc>
        <w:tc>
          <w:tcPr>
            <w:tcW w:w="606" w:type="pct"/>
            <w:shd w:val="clear" w:color="auto" w:fill="D9D9D9" w:themeFill="background1" w:themeFillShade="D9"/>
          </w:tcPr>
          <w:p w14:paraId="31C2772E" w14:textId="77777777" w:rsidR="007F78EA" w:rsidRPr="0055333A" w:rsidRDefault="007F78EA" w:rsidP="00503998">
            <w:pPr>
              <w:numPr>
                <w:ilvl w:val="0"/>
                <w:numId w:val="50"/>
              </w:numPr>
              <w:contextualSpacing/>
              <w:rPr>
                <w:rFonts w:eastAsia="SimSun"/>
                <w:b/>
                <w:sz w:val="18"/>
                <w:lang w:val="ru-RU" w:bidi="en-US"/>
              </w:rPr>
            </w:pPr>
          </w:p>
        </w:tc>
      </w:tr>
      <w:tr w:rsidR="007F78EA" w:rsidRPr="0055333A" w14:paraId="6FF9EC1D" w14:textId="77777777" w:rsidTr="009D43D0">
        <w:trPr>
          <w:trHeight w:val="306"/>
        </w:trPr>
        <w:tc>
          <w:tcPr>
            <w:tcW w:w="898" w:type="pct"/>
            <w:gridSpan w:val="2"/>
            <w:shd w:val="clear" w:color="auto" w:fill="D9D9D9" w:themeFill="background1" w:themeFillShade="D9"/>
          </w:tcPr>
          <w:p w14:paraId="4BC76AFF" w14:textId="77777777" w:rsidR="007F78EA" w:rsidRPr="0055333A" w:rsidRDefault="007F78EA" w:rsidP="009D43D0">
            <w:pPr>
              <w:rPr>
                <w:rFonts w:eastAsia="SimSun"/>
                <w:b/>
                <w:lang w:val="ru-RU"/>
              </w:rPr>
            </w:pPr>
          </w:p>
        </w:tc>
        <w:tc>
          <w:tcPr>
            <w:tcW w:w="1495" w:type="pct"/>
            <w:gridSpan w:val="4"/>
            <w:shd w:val="clear" w:color="auto" w:fill="D9D9D9" w:themeFill="background1" w:themeFillShade="D9"/>
          </w:tcPr>
          <w:p w14:paraId="3C60A835" w14:textId="77777777" w:rsidR="007F78EA" w:rsidRPr="0055333A" w:rsidRDefault="007F78EA" w:rsidP="009D43D0">
            <w:pPr>
              <w:tabs>
                <w:tab w:val="right" w:leader="dot" w:pos="3942"/>
              </w:tabs>
              <w:ind w:left="216" w:hanging="216"/>
              <w:jc w:val="center"/>
              <w:rPr>
                <w:b/>
                <w:sz w:val="16"/>
                <w:lang w:val="ru-RU"/>
              </w:rPr>
            </w:pPr>
            <w:r w:rsidRPr="0055333A">
              <w:rPr>
                <w:b/>
                <w:sz w:val="16"/>
                <w:lang w:val="ru-RU"/>
              </w:rPr>
              <w:t>МНОЖЕСТВЕННЫЙ ОТВЕТ</w:t>
            </w:r>
          </w:p>
          <w:p w14:paraId="6321BE7C" w14:textId="77777777" w:rsidR="007F78EA" w:rsidRPr="0055333A" w:rsidRDefault="007F78EA" w:rsidP="009D43D0">
            <w:pPr>
              <w:tabs>
                <w:tab w:val="right" w:leader="dot" w:pos="3942"/>
              </w:tabs>
              <w:ind w:left="216" w:hanging="216"/>
              <w:jc w:val="center"/>
              <w:rPr>
                <w:b/>
                <w:sz w:val="16"/>
                <w:lang w:val="ru-RU"/>
              </w:rPr>
            </w:pPr>
            <w:r w:rsidRPr="0055333A">
              <w:rPr>
                <w:b/>
                <w:sz w:val="16"/>
                <w:lang w:val="ru-RU"/>
              </w:rPr>
              <w:t>ВЫБЕРИТЕ ВСЕ, КОТОРЫЕ ПРИМЕНИМЫ.</w:t>
            </w:r>
          </w:p>
        </w:tc>
        <w:tc>
          <w:tcPr>
            <w:tcW w:w="837" w:type="pct"/>
            <w:gridSpan w:val="2"/>
            <w:shd w:val="clear" w:color="auto" w:fill="D9D9D9" w:themeFill="background1" w:themeFillShade="D9"/>
          </w:tcPr>
          <w:p w14:paraId="209594F5" w14:textId="77777777" w:rsidR="007F78EA" w:rsidRPr="0055333A" w:rsidRDefault="007F78EA" w:rsidP="009D43D0">
            <w:pPr>
              <w:contextualSpacing/>
              <w:rPr>
                <w:rFonts w:eastAsia="SimSun"/>
                <w:sz w:val="18"/>
                <w:lang w:val="ru-RU" w:bidi="en-US"/>
              </w:rPr>
            </w:pPr>
            <w:r>
              <w:rPr>
                <w:rFonts w:eastAsia="SimSun"/>
                <w:sz w:val="18"/>
                <w:lang w:val="ru-RU" w:bidi="en-US"/>
              </w:rPr>
              <w:t>Если да, то с какого месяца</w:t>
            </w:r>
            <w:r w:rsidRPr="0055333A">
              <w:rPr>
                <w:rFonts w:eastAsia="SimSun"/>
                <w:sz w:val="18"/>
                <w:lang w:val="ru-RU" w:bidi="en-US"/>
              </w:rPr>
              <w:t>…</w:t>
            </w:r>
          </w:p>
        </w:tc>
        <w:tc>
          <w:tcPr>
            <w:tcW w:w="1164" w:type="pct"/>
            <w:gridSpan w:val="3"/>
            <w:shd w:val="clear" w:color="auto" w:fill="D9D9D9" w:themeFill="background1" w:themeFillShade="D9"/>
          </w:tcPr>
          <w:p w14:paraId="258042CA" w14:textId="77777777" w:rsidR="007F78EA" w:rsidRPr="0055333A" w:rsidRDefault="007F78EA" w:rsidP="009D43D0">
            <w:pPr>
              <w:ind w:left="-18"/>
              <w:contextualSpacing/>
              <w:rPr>
                <w:rFonts w:eastAsia="SimSun"/>
                <w:sz w:val="18"/>
                <w:lang w:val="ru-RU" w:bidi="en-US"/>
              </w:rPr>
            </w:pPr>
            <w:r w:rsidRPr="009242AB">
              <w:rPr>
                <w:rFonts w:eastAsia="SimSun"/>
                <w:sz w:val="18"/>
                <w:lang w:bidi="en-US"/>
              </w:rPr>
              <w:t>…</w:t>
            </w:r>
            <w:r>
              <w:rPr>
                <w:rFonts w:eastAsia="SimSun"/>
                <w:sz w:val="18"/>
                <w:lang w:val="ru-RU" w:bidi="en-US"/>
              </w:rPr>
              <w:t>до какого месяца</w:t>
            </w:r>
          </w:p>
        </w:tc>
        <w:tc>
          <w:tcPr>
            <w:tcW w:w="606" w:type="pct"/>
            <w:shd w:val="clear" w:color="auto" w:fill="D9D9D9" w:themeFill="background1" w:themeFillShade="D9"/>
          </w:tcPr>
          <w:p w14:paraId="448EF34F" w14:textId="77777777" w:rsidR="007F78EA" w:rsidRPr="0055333A" w:rsidRDefault="007F78EA" w:rsidP="009D43D0">
            <w:pPr>
              <w:contextualSpacing/>
              <w:rPr>
                <w:rFonts w:eastAsia="SimSun"/>
                <w:sz w:val="18"/>
                <w:lang w:val="ru-RU" w:bidi="en-US"/>
              </w:rPr>
            </w:pPr>
            <w:r w:rsidRPr="0055333A">
              <w:rPr>
                <w:rFonts w:eastAsia="SimSun"/>
                <w:sz w:val="18"/>
                <w:lang w:val="ru-RU" w:bidi="en-US"/>
              </w:rPr>
              <w:t>В этот период времени, этот источник …</w:t>
            </w:r>
          </w:p>
          <w:p w14:paraId="3B18F2D2" w14:textId="77777777" w:rsidR="007F78EA" w:rsidRPr="0055333A" w:rsidRDefault="007F78EA" w:rsidP="009D43D0">
            <w:pPr>
              <w:contextualSpacing/>
              <w:rPr>
                <w:rFonts w:eastAsia="SimSun"/>
                <w:sz w:val="18"/>
                <w:lang w:val="ru-RU" w:bidi="en-US"/>
              </w:rPr>
            </w:pPr>
          </w:p>
          <w:p w14:paraId="472822F4" w14:textId="77777777" w:rsidR="007F78EA" w:rsidRPr="0055333A" w:rsidRDefault="007F78EA" w:rsidP="009D43D0">
            <w:pPr>
              <w:contextualSpacing/>
              <w:rPr>
                <w:rFonts w:eastAsia="SimSun"/>
                <w:sz w:val="18"/>
                <w:lang w:val="ru-RU" w:bidi="en-US"/>
              </w:rPr>
            </w:pPr>
            <w:r w:rsidRPr="0055333A">
              <w:rPr>
                <w:rFonts w:eastAsia="SimSun"/>
                <w:sz w:val="18"/>
                <w:lang w:val="ru-RU" w:bidi="en-US"/>
              </w:rPr>
              <w:t>всегда основной источник</w:t>
            </w:r>
            <w:r>
              <w:rPr>
                <w:rFonts w:eastAsia="SimSun"/>
                <w:sz w:val="18"/>
                <w:lang w:val="ru-RU" w:bidi="en-US"/>
              </w:rPr>
              <w:t>…..1</w:t>
            </w:r>
          </w:p>
          <w:p w14:paraId="69D1BB1D" w14:textId="77777777" w:rsidR="007F78EA" w:rsidRPr="0055333A" w:rsidRDefault="007F78EA" w:rsidP="009D43D0">
            <w:pPr>
              <w:contextualSpacing/>
              <w:rPr>
                <w:rFonts w:eastAsia="SimSun"/>
                <w:sz w:val="18"/>
                <w:lang w:val="ru-RU" w:bidi="en-US"/>
              </w:rPr>
            </w:pPr>
            <w:r w:rsidRPr="0055333A">
              <w:rPr>
                <w:rFonts w:eastAsia="SimSun"/>
                <w:sz w:val="18"/>
                <w:lang w:val="ru-RU" w:bidi="en-US"/>
              </w:rPr>
              <w:t>иногда основной источник</w:t>
            </w:r>
            <w:r>
              <w:rPr>
                <w:rFonts w:eastAsia="SimSun"/>
                <w:sz w:val="18"/>
                <w:lang w:val="ru-RU" w:bidi="en-US"/>
              </w:rPr>
              <w:t>……2</w:t>
            </w:r>
          </w:p>
          <w:p w14:paraId="2E042486" w14:textId="77777777" w:rsidR="007F78EA" w:rsidRPr="0055333A" w:rsidRDefault="007F78EA" w:rsidP="009D43D0">
            <w:pPr>
              <w:contextualSpacing/>
              <w:rPr>
                <w:rFonts w:eastAsia="SimSun"/>
                <w:sz w:val="18"/>
                <w:lang w:val="ru-RU" w:bidi="en-US"/>
              </w:rPr>
            </w:pPr>
            <w:r w:rsidRPr="0055333A">
              <w:rPr>
                <w:rFonts w:eastAsia="SimSun"/>
                <w:sz w:val="18"/>
                <w:lang w:val="ru-RU" w:bidi="en-US"/>
              </w:rPr>
              <w:t>всегда второстепенный источник</w:t>
            </w:r>
            <w:r>
              <w:rPr>
                <w:rFonts w:eastAsia="SimSun"/>
                <w:sz w:val="18"/>
                <w:lang w:val="ru-RU" w:bidi="en-US"/>
              </w:rPr>
              <w:t>….3</w:t>
            </w:r>
          </w:p>
        </w:tc>
      </w:tr>
      <w:tr w:rsidR="007F78EA" w:rsidRPr="00C31BC0" w14:paraId="66DF5415" w14:textId="77777777" w:rsidTr="009D43D0">
        <w:trPr>
          <w:trHeight w:val="345"/>
        </w:trPr>
        <w:tc>
          <w:tcPr>
            <w:tcW w:w="898" w:type="pct"/>
            <w:gridSpan w:val="2"/>
            <w:shd w:val="clear" w:color="auto" w:fill="D9D9D9" w:themeFill="background1" w:themeFillShade="D9"/>
          </w:tcPr>
          <w:p w14:paraId="61E400A8" w14:textId="77777777" w:rsidR="007F78EA" w:rsidRPr="0055333A" w:rsidRDefault="007F78EA" w:rsidP="00503998">
            <w:pPr>
              <w:numPr>
                <w:ilvl w:val="0"/>
                <w:numId w:val="20"/>
              </w:numPr>
              <w:ind w:left="319"/>
              <w:contextualSpacing/>
              <w:rPr>
                <w:rFonts w:eastAsia="SimSun"/>
                <w:b/>
                <w:lang w:val="ru-RU"/>
              </w:rPr>
            </w:pPr>
            <w:r w:rsidRPr="0055333A">
              <w:rPr>
                <w:rFonts w:eastAsia="SimSun"/>
                <w:b/>
                <w:lang w:val="ru-RU"/>
              </w:rPr>
              <w:t xml:space="preserve">Каким из следующих источников питьевой воды пользовались члены вашего домохозяйства в </w:t>
            </w:r>
            <w:r w:rsidRPr="0055333A">
              <w:rPr>
                <w:rFonts w:eastAsia="SimSun"/>
                <w:b/>
                <w:lang w:val="ru-RU"/>
              </w:rPr>
              <w:lastRenderedPageBreak/>
              <w:t xml:space="preserve">течение последних 12 месяцев? </w:t>
            </w:r>
          </w:p>
          <w:p w14:paraId="02FA0B12" w14:textId="77777777" w:rsidR="007F78EA" w:rsidRPr="0055333A" w:rsidRDefault="007F78EA" w:rsidP="009D43D0">
            <w:pPr>
              <w:ind w:left="-41"/>
              <w:rPr>
                <w:rFonts w:eastAsia="SimSun"/>
                <w:b/>
                <w:lang w:val="ru-RU"/>
              </w:rPr>
            </w:pPr>
          </w:p>
          <w:p w14:paraId="4D876371" w14:textId="77777777" w:rsidR="007F78EA" w:rsidRPr="0055333A" w:rsidRDefault="007F78EA" w:rsidP="009D43D0">
            <w:pPr>
              <w:ind w:left="720" w:hanging="360"/>
              <w:rPr>
                <w:rFonts w:eastAsia="SimSun"/>
                <w:b/>
                <w:lang w:val="ru-RU"/>
              </w:rPr>
            </w:pPr>
          </w:p>
          <w:p w14:paraId="5DFEBED7" w14:textId="77777777" w:rsidR="007F78EA" w:rsidRPr="009242AB" w:rsidRDefault="007F78EA" w:rsidP="009D43D0">
            <w:pPr>
              <w:ind w:left="319"/>
              <w:rPr>
                <w:rFonts w:eastAsia="SimSun"/>
                <w:b/>
              </w:rPr>
            </w:pPr>
            <w:r w:rsidRPr="0055333A">
              <w:rPr>
                <w:rFonts w:eastAsia="SimSun"/>
                <w:b/>
                <w:lang w:val="ru-RU"/>
              </w:rPr>
              <w:t xml:space="preserve">ПРОВЕРЬТЕ ВСЕ ОТВЕТЫ, ПРЕДОСТАВЛЕННЫЕ РЕСПОНДЕНТОМ. </w:t>
            </w:r>
            <w:r w:rsidRPr="0055333A">
              <w:rPr>
                <w:rFonts w:eastAsia="SimSun"/>
                <w:b/>
              </w:rPr>
              <w:t>НЕ ЗАЧИТЫВАЙТЕ ПОЛНЫЙ СПИСОК.</w:t>
            </w:r>
          </w:p>
        </w:tc>
        <w:tc>
          <w:tcPr>
            <w:tcW w:w="1495" w:type="pct"/>
            <w:gridSpan w:val="4"/>
            <w:shd w:val="clear" w:color="auto" w:fill="D9D9D9" w:themeFill="background1" w:themeFillShade="D9"/>
          </w:tcPr>
          <w:p w14:paraId="10EC3851"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lastRenderedPageBreak/>
              <w:t xml:space="preserve">ВОДОПРОВОДНАЯ ВОДА </w:t>
            </w:r>
          </w:p>
          <w:p w14:paraId="513938B7"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ab/>
              <w:t>водопровод в жилище………….11</w:t>
            </w:r>
          </w:p>
          <w:p w14:paraId="1B41B4A7"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проложены в комплексе, во дворе или на земельном участке………12</w:t>
            </w:r>
          </w:p>
          <w:p w14:paraId="42BC1AEC"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водопровод проложен к соседу (когда он пьет соседскую водопроводную воду)……13</w:t>
            </w:r>
          </w:p>
          <w:p w14:paraId="4561A8AD"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lastRenderedPageBreak/>
              <w:t>общественный кран / водозаборная колонка……14</w:t>
            </w:r>
          </w:p>
          <w:p w14:paraId="4E90BFA0"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Трубчатый колодец, скважина…….15</w:t>
            </w:r>
          </w:p>
          <w:p w14:paraId="2214419B"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ВЫКОПАННЫЙ КОЛОДЕЦ</w:t>
            </w:r>
          </w:p>
          <w:p w14:paraId="7E25A109"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ab/>
              <w:t>Защищённый колодец</w:t>
            </w:r>
            <w:r w:rsidRPr="00C31BC0">
              <w:rPr>
                <w:rFonts w:ascii="Cambria" w:eastAsia="MS Mincho" w:hAnsi="Cambria"/>
                <w:sz w:val="16"/>
                <w:szCs w:val="24"/>
                <w:lang w:val="ru-RU"/>
              </w:rPr>
              <w:tab/>
              <w:t>31</w:t>
            </w:r>
          </w:p>
          <w:p w14:paraId="049FCC49"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ab/>
              <w:t>Незащищённый колодец</w:t>
            </w:r>
            <w:r w:rsidRPr="00C31BC0">
              <w:rPr>
                <w:rFonts w:ascii="Cambria" w:eastAsia="MS Mincho" w:hAnsi="Cambria"/>
                <w:sz w:val="16"/>
                <w:szCs w:val="24"/>
                <w:lang w:val="ru-RU"/>
              </w:rPr>
              <w:tab/>
              <w:t>32</w:t>
            </w:r>
          </w:p>
          <w:p w14:paraId="016CC34C"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ВОДА ИЗ ИСТОЧНИКА</w:t>
            </w:r>
          </w:p>
          <w:p w14:paraId="448CE59E"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ab/>
              <w:t>Защищённый родник</w:t>
            </w:r>
            <w:r w:rsidRPr="00C31BC0">
              <w:rPr>
                <w:rFonts w:ascii="Cambria" w:eastAsia="MS Mincho" w:hAnsi="Cambria"/>
                <w:sz w:val="16"/>
                <w:szCs w:val="24"/>
                <w:lang w:val="ru-RU"/>
              </w:rPr>
              <w:tab/>
              <w:t>41</w:t>
            </w:r>
          </w:p>
          <w:p w14:paraId="6C51C247"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ab/>
              <w:t>Незащищённый родник</w:t>
            </w:r>
            <w:r w:rsidRPr="00C31BC0">
              <w:rPr>
                <w:rFonts w:ascii="Cambria" w:eastAsia="MS Mincho" w:hAnsi="Cambria"/>
                <w:sz w:val="16"/>
                <w:szCs w:val="24"/>
                <w:lang w:val="ru-RU"/>
              </w:rPr>
              <w:tab/>
              <w:t>42</w:t>
            </w:r>
          </w:p>
          <w:p w14:paraId="179707F8"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СБОР ДОЖДЕВОЙ ВОДЫ</w:t>
            </w:r>
            <w:r w:rsidRPr="00C31BC0">
              <w:rPr>
                <w:rFonts w:ascii="Cambria" w:eastAsia="MS Mincho" w:hAnsi="Cambria"/>
                <w:sz w:val="16"/>
                <w:szCs w:val="24"/>
                <w:lang w:val="ru-RU"/>
              </w:rPr>
              <w:tab/>
              <w:t>51</w:t>
            </w:r>
          </w:p>
          <w:p w14:paraId="18197768"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автоцистерна</w:t>
            </w:r>
            <w:r w:rsidRPr="00C31BC0">
              <w:rPr>
                <w:rFonts w:ascii="Cambria" w:eastAsia="MS Mincho" w:hAnsi="Cambria"/>
                <w:sz w:val="16"/>
                <w:szCs w:val="24"/>
                <w:lang w:val="ru-RU"/>
              </w:rPr>
              <w:tab/>
              <w:t>61</w:t>
            </w:r>
          </w:p>
          <w:p w14:paraId="2406A11B"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тележка с небольшим баком / бочкой</w:t>
            </w:r>
            <w:r w:rsidRPr="00C31BC0">
              <w:rPr>
                <w:rFonts w:ascii="Cambria" w:eastAsia="MS Mincho" w:hAnsi="Cambria"/>
                <w:sz w:val="16"/>
                <w:szCs w:val="24"/>
                <w:lang w:val="ru-RU"/>
              </w:rPr>
              <w:tab/>
              <w:t>71</w:t>
            </w:r>
          </w:p>
          <w:p w14:paraId="2D5F57DC"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поверхностные воды (река, ручей, плотина, озеро, пруд, канал, оросительный канал)</w:t>
            </w:r>
            <w:r w:rsidRPr="00C31BC0">
              <w:rPr>
                <w:rFonts w:ascii="Cambria" w:eastAsia="MS Mincho" w:hAnsi="Cambria"/>
                <w:sz w:val="16"/>
                <w:szCs w:val="24"/>
                <w:lang w:val="ru-RU"/>
              </w:rPr>
              <w:tab/>
              <w:t>81</w:t>
            </w:r>
          </w:p>
          <w:p w14:paraId="3DBA5E9A" w14:textId="77777777" w:rsidR="007F78EA" w:rsidRPr="00C31BC0" w:rsidRDefault="007F78EA" w:rsidP="009D43D0">
            <w:pPr>
              <w:tabs>
                <w:tab w:val="right" w:leader="dot" w:pos="3942"/>
              </w:tabs>
              <w:ind w:left="216" w:hanging="216"/>
              <w:rPr>
                <w:rFonts w:ascii="Cambria" w:eastAsia="MS Mincho" w:hAnsi="Cambria"/>
                <w:sz w:val="16"/>
                <w:szCs w:val="24"/>
                <w:lang w:val="ru-RU"/>
              </w:rPr>
            </w:pPr>
            <w:r w:rsidRPr="00C31BC0">
              <w:rPr>
                <w:rFonts w:ascii="Cambria" w:eastAsia="MS Mincho" w:hAnsi="Cambria"/>
                <w:sz w:val="16"/>
                <w:szCs w:val="24"/>
                <w:lang w:val="ru-RU"/>
              </w:rPr>
              <w:t>бутилированная вода</w:t>
            </w:r>
            <w:r w:rsidRPr="00C31BC0">
              <w:rPr>
                <w:rFonts w:ascii="Cambria" w:eastAsia="MS Mincho" w:hAnsi="Cambria"/>
                <w:sz w:val="16"/>
                <w:szCs w:val="24"/>
                <w:lang w:val="ru-RU"/>
              </w:rPr>
              <w:tab/>
              <w:t>91</w:t>
            </w:r>
          </w:p>
          <w:p w14:paraId="31CBFEF5" w14:textId="77777777" w:rsidR="007F78EA" w:rsidRPr="00C31BC0" w:rsidRDefault="007F78EA" w:rsidP="009D43D0">
            <w:pPr>
              <w:tabs>
                <w:tab w:val="right" w:leader="underscore" w:pos="3946"/>
              </w:tabs>
              <w:ind w:left="216" w:hanging="216"/>
              <w:rPr>
                <w:rFonts w:ascii="Cambria" w:eastAsia="MS Mincho" w:hAnsi="Cambria"/>
                <w:sz w:val="16"/>
                <w:szCs w:val="24"/>
                <w:lang w:val="ru-RU"/>
              </w:rPr>
            </w:pPr>
            <w:r w:rsidRPr="00C31BC0">
              <w:rPr>
                <w:rFonts w:ascii="Cambria" w:eastAsia="MS Mincho" w:hAnsi="Cambria"/>
                <w:sz w:val="16"/>
                <w:szCs w:val="24"/>
                <w:lang w:val="ru-RU"/>
              </w:rPr>
              <w:t>другое (указать)</w:t>
            </w:r>
            <w:r w:rsidRPr="00C31BC0">
              <w:rPr>
                <w:rFonts w:ascii="Cambria" w:eastAsia="MS Mincho" w:hAnsi="Cambria"/>
                <w:sz w:val="16"/>
                <w:szCs w:val="24"/>
                <w:lang w:val="ru-RU"/>
              </w:rPr>
              <w:tab/>
              <w:t>96</w:t>
            </w:r>
          </w:p>
        </w:tc>
        <w:tc>
          <w:tcPr>
            <w:tcW w:w="837" w:type="pct"/>
            <w:gridSpan w:val="2"/>
          </w:tcPr>
          <w:p w14:paraId="7A00BBA4" w14:textId="77777777" w:rsidR="007F78EA" w:rsidRPr="00C31BC0" w:rsidRDefault="007F78EA" w:rsidP="009D43D0">
            <w:pPr>
              <w:contextualSpacing/>
              <w:jc w:val="center"/>
              <w:rPr>
                <w:rFonts w:eastAsia="SimSun"/>
                <w:lang w:val="ru-RU" w:bidi="en-US"/>
              </w:rPr>
            </w:pPr>
          </w:p>
        </w:tc>
        <w:tc>
          <w:tcPr>
            <w:tcW w:w="1164" w:type="pct"/>
            <w:gridSpan w:val="3"/>
          </w:tcPr>
          <w:p w14:paraId="092B7D17" w14:textId="77777777" w:rsidR="007F78EA" w:rsidRPr="00C31BC0" w:rsidRDefault="007F78EA" w:rsidP="009D43D0">
            <w:pPr>
              <w:contextualSpacing/>
              <w:jc w:val="center"/>
              <w:rPr>
                <w:rFonts w:eastAsia="SimSun"/>
                <w:lang w:val="ru-RU" w:bidi="en-US"/>
              </w:rPr>
            </w:pPr>
          </w:p>
        </w:tc>
        <w:tc>
          <w:tcPr>
            <w:tcW w:w="606" w:type="pct"/>
          </w:tcPr>
          <w:p w14:paraId="646A8E3B" w14:textId="77777777" w:rsidR="007F78EA" w:rsidRPr="00C31BC0" w:rsidRDefault="007F78EA" w:rsidP="009D43D0">
            <w:pPr>
              <w:contextualSpacing/>
              <w:jc w:val="center"/>
              <w:rPr>
                <w:rFonts w:eastAsia="SimSun"/>
                <w:lang w:val="ru-RU" w:bidi="en-US"/>
              </w:rPr>
            </w:pPr>
          </w:p>
        </w:tc>
      </w:tr>
      <w:tr w:rsidR="007F78EA" w:rsidRPr="0087213B" w14:paraId="7E4D7566" w14:textId="77777777" w:rsidTr="009D43D0">
        <w:trPr>
          <w:trHeight w:val="333"/>
        </w:trPr>
        <w:tc>
          <w:tcPr>
            <w:tcW w:w="394" w:type="pct"/>
            <w:vMerge w:val="restart"/>
            <w:shd w:val="clear" w:color="auto" w:fill="D9D9D9" w:themeFill="background1" w:themeFillShade="D9"/>
            <w:vAlign w:val="center"/>
          </w:tcPr>
          <w:p w14:paraId="20A9A3FD" w14:textId="77777777" w:rsidR="007F78EA" w:rsidRPr="00C31BC0" w:rsidRDefault="007F78EA" w:rsidP="009D43D0">
            <w:pPr>
              <w:ind w:left="-46"/>
              <w:contextualSpacing/>
              <w:jc w:val="center"/>
              <w:rPr>
                <w:rFonts w:eastAsia="SimSun"/>
                <w:b/>
                <w:lang w:val="ru-RU" w:bidi="en-US"/>
              </w:rPr>
            </w:pPr>
            <w:r w:rsidRPr="00C31BC0">
              <w:rPr>
                <w:rFonts w:eastAsia="SimSun"/>
                <w:b/>
                <w:lang w:val="ru-RU" w:bidi="en-US"/>
              </w:rPr>
              <w:t>Список всех водных ресурсов, используемых ДХ</w:t>
            </w:r>
          </w:p>
          <w:p w14:paraId="2704EC24" w14:textId="77777777" w:rsidR="007F78EA" w:rsidRPr="00C31BC0" w:rsidRDefault="007F78EA" w:rsidP="009D43D0">
            <w:pPr>
              <w:tabs>
                <w:tab w:val="right" w:leader="underscore" w:pos="3946"/>
              </w:tabs>
              <w:rPr>
                <w:b/>
                <w:szCs w:val="22"/>
                <w:lang w:val="ru-RU" w:bidi="en-US"/>
              </w:rPr>
            </w:pPr>
            <w:r w:rsidRPr="00C31BC0">
              <w:rPr>
                <w:sz w:val="16"/>
                <w:lang w:val="ru-RU"/>
              </w:rPr>
              <w:t xml:space="preserve">Перечислите все источники воды, </w:t>
            </w:r>
            <w:r>
              <w:rPr>
                <w:sz w:val="16"/>
                <w:lang w:val="ru-RU"/>
              </w:rPr>
              <w:t>перечисленные</w:t>
            </w:r>
            <w:r w:rsidRPr="00C31BC0">
              <w:rPr>
                <w:sz w:val="16"/>
                <w:lang w:val="ru-RU"/>
              </w:rPr>
              <w:t xml:space="preserve"> в предыдущем вопросе</w:t>
            </w:r>
          </w:p>
        </w:tc>
        <w:tc>
          <w:tcPr>
            <w:tcW w:w="731" w:type="pct"/>
            <w:gridSpan w:val="2"/>
            <w:shd w:val="clear" w:color="auto" w:fill="D9D9D9" w:themeFill="background1" w:themeFillShade="D9"/>
          </w:tcPr>
          <w:p w14:paraId="02E3E2A5" w14:textId="77777777" w:rsidR="007F78EA" w:rsidRPr="00C31BC0" w:rsidRDefault="007F78EA" w:rsidP="00503998">
            <w:pPr>
              <w:numPr>
                <w:ilvl w:val="0"/>
                <w:numId w:val="20"/>
              </w:numPr>
              <w:ind w:left="360"/>
              <w:contextualSpacing/>
              <w:rPr>
                <w:rFonts w:eastAsia="SimSun"/>
                <w:b/>
                <w:lang w:val="ru-RU" w:bidi="en-US"/>
              </w:rPr>
            </w:pPr>
          </w:p>
        </w:tc>
        <w:tc>
          <w:tcPr>
            <w:tcW w:w="618" w:type="pct"/>
            <w:shd w:val="clear" w:color="auto" w:fill="D9D9D9" w:themeFill="background1" w:themeFillShade="D9"/>
          </w:tcPr>
          <w:p w14:paraId="7B7A84F1" w14:textId="77777777" w:rsidR="007F78EA" w:rsidRPr="00C31BC0" w:rsidRDefault="007F78EA" w:rsidP="00503998">
            <w:pPr>
              <w:numPr>
                <w:ilvl w:val="0"/>
                <w:numId w:val="20"/>
              </w:numPr>
              <w:ind w:left="360"/>
              <w:contextualSpacing/>
              <w:rPr>
                <w:rFonts w:eastAsia="SimSun"/>
                <w:b/>
                <w:lang w:val="ru-RU" w:bidi="en-US"/>
              </w:rPr>
            </w:pPr>
          </w:p>
        </w:tc>
        <w:tc>
          <w:tcPr>
            <w:tcW w:w="650" w:type="pct"/>
            <w:gridSpan w:val="2"/>
            <w:shd w:val="clear" w:color="auto" w:fill="D9D9D9" w:themeFill="background1" w:themeFillShade="D9"/>
          </w:tcPr>
          <w:p w14:paraId="264B09D1" w14:textId="77777777" w:rsidR="007F78EA" w:rsidRPr="00C31BC0" w:rsidRDefault="007F78EA" w:rsidP="00503998">
            <w:pPr>
              <w:numPr>
                <w:ilvl w:val="0"/>
                <w:numId w:val="20"/>
              </w:numPr>
              <w:ind w:left="360"/>
              <w:contextualSpacing/>
              <w:rPr>
                <w:rFonts w:eastAsia="SimSun"/>
                <w:b/>
                <w:lang w:val="ru-RU" w:bidi="en-US"/>
              </w:rPr>
            </w:pPr>
          </w:p>
        </w:tc>
        <w:tc>
          <w:tcPr>
            <w:tcW w:w="912" w:type="pct"/>
            <w:gridSpan w:val="3"/>
            <w:shd w:val="clear" w:color="auto" w:fill="D9D9D9" w:themeFill="background1" w:themeFillShade="D9"/>
          </w:tcPr>
          <w:p w14:paraId="27C44F80" w14:textId="77777777" w:rsidR="007F78EA" w:rsidRPr="00C31BC0" w:rsidRDefault="007F78EA" w:rsidP="00503998">
            <w:pPr>
              <w:numPr>
                <w:ilvl w:val="0"/>
                <w:numId w:val="20"/>
              </w:numPr>
              <w:ind w:left="360"/>
              <w:contextualSpacing/>
              <w:rPr>
                <w:rFonts w:eastAsia="SimSun"/>
                <w:b/>
                <w:lang w:val="ru-RU" w:bidi="en-US"/>
              </w:rPr>
            </w:pPr>
          </w:p>
        </w:tc>
        <w:tc>
          <w:tcPr>
            <w:tcW w:w="794" w:type="pct"/>
            <w:shd w:val="clear" w:color="auto" w:fill="D9D9D9" w:themeFill="background1" w:themeFillShade="D9"/>
          </w:tcPr>
          <w:p w14:paraId="312A9A4C" w14:textId="77777777" w:rsidR="007F78EA" w:rsidRPr="00C31BC0" w:rsidRDefault="007F78EA" w:rsidP="00503998">
            <w:pPr>
              <w:numPr>
                <w:ilvl w:val="0"/>
                <w:numId w:val="20"/>
              </w:numPr>
              <w:ind w:left="360"/>
              <w:contextualSpacing/>
              <w:rPr>
                <w:rFonts w:eastAsia="SimSun"/>
                <w:b/>
                <w:lang w:val="ru-RU" w:bidi="en-US"/>
              </w:rPr>
            </w:pPr>
          </w:p>
        </w:tc>
        <w:tc>
          <w:tcPr>
            <w:tcW w:w="901" w:type="pct"/>
            <w:gridSpan w:val="2"/>
            <w:shd w:val="clear" w:color="auto" w:fill="D9D9D9" w:themeFill="background1" w:themeFillShade="D9"/>
          </w:tcPr>
          <w:p w14:paraId="4A6E234F" w14:textId="77777777" w:rsidR="007F78EA" w:rsidRPr="00C31BC0" w:rsidRDefault="007F78EA" w:rsidP="00503998">
            <w:pPr>
              <w:numPr>
                <w:ilvl w:val="0"/>
                <w:numId w:val="20"/>
              </w:numPr>
              <w:ind w:left="360"/>
              <w:contextualSpacing/>
              <w:rPr>
                <w:rFonts w:eastAsia="SimSun"/>
                <w:b/>
                <w:lang w:val="ru-RU" w:bidi="en-US"/>
              </w:rPr>
            </w:pPr>
          </w:p>
        </w:tc>
      </w:tr>
      <w:tr w:rsidR="007F78EA" w:rsidRPr="009242AB" w14:paraId="224D4714" w14:textId="77777777" w:rsidTr="009D43D0">
        <w:trPr>
          <w:trHeight w:val="903"/>
        </w:trPr>
        <w:tc>
          <w:tcPr>
            <w:tcW w:w="394" w:type="pct"/>
            <w:vMerge/>
            <w:shd w:val="clear" w:color="auto" w:fill="D9D9D9" w:themeFill="background1" w:themeFillShade="D9"/>
          </w:tcPr>
          <w:p w14:paraId="7C9DB2E0" w14:textId="77777777" w:rsidR="007F78EA" w:rsidRPr="00C31BC0" w:rsidRDefault="007F78EA" w:rsidP="009D43D0">
            <w:pPr>
              <w:ind w:left="-42"/>
              <w:contextualSpacing/>
              <w:rPr>
                <w:rFonts w:eastAsia="SimSun"/>
                <w:lang w:val="ru-RU" w:bidi="en-US"/>
              </w:rPr>
            </w:pPr>
          </w:p>
        </w:tc>
        <w:tc>
          <w:tcPr>
            <w:tcW w:w="731" w:type="pct"/>
            <w:gridSpan w:val="2"/>
            <w:shd w:val="clear" w:color="auto" w:fill="D9D9D9" w:themeFill="background1" w:themeFillShade="D9"/>
          </w:tcPr>
          <w:p w14:paraId="48E44013" w14:textId="77777777" w:rsidR="007F78EA" w:rsidRPr="00C31BC0" w:rsidRDefault="007F78EA" w:rsidP="009D43D0">
            <w:pPr>
              <w:contextualSpacing/>
              <w:rPr>
                <w:rFonts w:eastAsia="SimSun"/>
                <w:lang w:val="ru-RU" w:bidi="en-US"/>
              </w:rPr>
            </w:pPr>
            <w:r w:rsidRPr="00C31BC0">
              <w:rPr>
                <w:rFonts w:eastAsia="SimSun"/>
                <w:lang w:val="ru-RU" w:bidi="en-US"/>
              </w:rPr>
              <w:t xml:space="preserve">В среднем за последние 12 месяцев, сколько в среднем ваше домохозяйство </w:t>
            </w:r>
            <w:r w:rsidRPr="00C31BC0">
              <w:rPr>
                <w:rFonts w:eastAsia="SimSun"/>
                <w:b/>
                <w:bCs/>
                <w:lang w:val="ru-RU" w:bidi="en-US"/>
              </w:rPr>
              <w:t>ежемесячно</w:t>
            </w:r>
            <w:r w:rsidRPr="00C31BC0">
              <w:rPr>
                <w:rFonts w:eastAsia="SimSun"/>
                <w:lang w:val="ru-RU" w:bidi="en-US"/>
              </w:rPr>
              <w:t xml:space="preserve"> платило за транспортировку питьевой воды из каждого источника?</w:t>
            </w:r>
          </w:p>
          <w:p w14:paraId="777AE6C0" w14:textId="77777777" w:rsidR="007F78EA" w:rsidRPr="00C31BC0" w:rsidRDefault="007F78EA" w:rsidP="009D43D0">
            <w:pPr>
              <w:contextualSpacing/>
              <w:rPr>
                <w:rFonts w:eastAsia="SimSun"/>
                <w:lang w:val="ru-RU" w:bidi="en-US"/>
              </w:rPr>
            </w:pPr>
          </w:p>
          <w:p w14:paraId="40F34963" w14:textId="77777777" w:rsidR="007F78EA" w:rsidRPr="009242AB" w:rsidRDefault="007F78EA" w:rsidP="009D43D0">
            <w:pPr>
              <w:contextualSpacing/>
              <w:rPr>
                <w:rFonts w:eastAsia="SimSun"/>
                <w:b/>
                <w:sz w:val="16"/>
              </w:rPr>
            </w:pPr>
            <w:r>
              <w:rPr>
                <w:rFonts w:eastAsia="SimSun"/>
                <w:sz w:val="16"/>
                <w:lang w:val="ru-RU"/>
              </w:rPr>
              <w:t>НЕ ПЛАТИЛО</w:t>
            </w:r>
            <w:r w:rsidRPr="009242AB">
              <w:rPr>
                <w:rFonts w:eastAsia="SimSun"/>
                <w:sz w:val="16"/>
              </w:rPr>
              <w:t xml:space="preserve"> </w:t>
            </w:r>
            <w:r w:rsidRPr="009242AB">
              <w:rPr>
                <w:rFonts w:eastAsia="SimSun"/>
                <w:b/>
                <w:sz w:val="16"/>
              </w:rPr>
              <w:sym w:font="Wingdings" w:char="F0E0"/>
            </w:r>
            <w:r w:rsidRPr="009242AB">
              <w:rPr>
                <w:rFonts w:eastAsia="SimSun"/>
                <w:b/>
                <w:sz w:val="16"/>
              </w:rPr>
              <w:t xml:space="preserve"> </w:t>
            </w:r>
            <w:r>
              <w:rPr>
                <w:rFonts w:eastAsia="SimSun"/>
                <w:b/>
                <w:sz w:val="16"/>
                <w:lang w:val="ru-RU"/>
              </w:rPr>
              <w:t>ЗАПИСАТЬ</w:t>
            </w:r>
            <w:r w:rsidRPr="009242AB">
              <w:rPr>
                <w:rFonts w:eastAsia="SimSun"/>
                <w:b/>
                <w:sz w:val="16"/>
              </w:rPr>
              <w:t xml:space="preserve"> “0”</w:t>
            </w:r>
          </w:p>
          <w:p w14:paraId="50533BB2" w14:textId="77777777" w:rsidR="007F78EA" w:rsidRPr="009242AB" w:rsidRDefault="007F78EA" w:rsidP="009D43D0">
            <w:pPr>
              <w:contextualSpacing/>
              <w:rPr>
                <w:rFonts w:eastAsia="SimSun"/>
                <w:b/>
                <w:sz w:val="16"/>
              </w:rPr>
            </w:pPr>
          </w:p>
          <w:p w14:paraId="2426089D" w14:textId="77777777" w:rsidR="007F78EA" w:rsidRPr="009242AB" w:rsidRDefault="007F78EA" w:rsidP="009D43D0">
            <w:pPr>
              <w:contextualSpacing/>
              <w:rPr>
                <w:rFonts w:eastAsia="SimSun"/>
                <w:b/>
                <w:sz w:val="16"/>
              </w:rPr>
            </w:pPr>
            <w:r w:rsidRPr="009242AB">
              <w:rPr>
                <w:rFonts w:eastAsia="SimSun"/>
                <w:b/>
                <w:sz w:val="16"/>
              </w:rPr>
              <w:t>[</w:t>
            </w:r>
            <w:r>
              <w:rPr>
                <w:rFonts w:eastAsia="SimSun"/>
                <w:b/>
                <w:sz w:val="16"/>
                <w:lang w:val="ru-RU"/>
              </w:rPr>
              <w:t>СОМОНИ</w:t>
            </w:r>
            <w:r w:rsidRPr="009242AB">
              <w:rPr>
                <w:rFonts w:eastAsia="SimSun"/>
                <w:b/>
                <w:sz w:val="16"/>
              </w:rPr>
              <w:t>]</w:t>
            </w:r>
          </w:p>
          <w:p w14:paraId="6225268E" w14:textId="77777777" w:rsidR="007F78EA" w:rsidRPr="009242AB" w:rsidRDefault="007F78EA" w:rsidP="009D43D0">
            <w:pPr>
              <w:contextualSpacing/>
              <w:rPr>
                <w:rFonts w:eastAsia="SimSun"/>
                <w:lang w:bidi="en-US"/>
              </w:rPr>
            </w:pPr>
          </w:p>
        </w:tc>
        <w:tc>
          <w:tcPr>
            <w:tcW w:w="618" w:type="pct"/>
            <w:shd w:val="clear" w:color="auto" w:fill="D9D9D9" w:themeFill="background1" w:themeFillShade="D9"/>
          </w:tcPr>
          <w:p w14:paraId="46450647" w14:textId="77777777" w:rsidR="007F78EA" w:rsidRDefault="007F78EA" w:rsidP="009D43D0">
            <w:pPr>
              <w:contextualSpacing/>
              <w:rPr>
                <w:rFonts w:eastAsia="SimSun"/>
                <w:lang w:val="ru-RU" w:bidi="en-US"/>
              </w:rPr>
            </w:pPr>
            <w:r w:rsidRPr="00C31BC0">
              <w:rPr>
                <w:rFonts w:eastAsia="SimSun"/>
                <w:lang w:val="ru-RU" w:bidi="en-US"/>
              </w:rPr>
              <w:t xml:space="preserve">На топливо для работы водяных насосов в среднем </w:t>
            </w:r>
            <w:r w:rsidRPr="00C31BC0">
              <w:rPr>
                <w:rFonts w:eastAsia="SimSun"/>
                <w:b/>
                <w:bCs/>
                <w:lang w:val="ru-RU" w:bidi="en-US"/>
              </w:rPr>
              <w:t>в месяц</w:t>
            </w:r>
            <w:r w:rsidRPr="00C31BC0">
              <w:rPr>
                <w:rFonts w:eastAsia="SimSun"/>
                <w:lang w:val="ru-RU" w:bidi="en-US"/>
              </w:rPr>
              <w:t>?</w:t>
            </w:r>
          </w:p>
          <w:p w14:paraId="610EB2D3" w14:textId="77777777" w:rsidR="007F78EA" w:rsidRPr="00C31BC0" w:rsidRDefault="007F78EA" w:rsidP="009D43D0">
            <w:pPr>
              <w:contextualSpacing/>
              <w:rPr>
                <w:rFonts w:eastAsia="SimSun"/>
                <w:lang w:val="ru-RU" w:bidi="en-US"/>
              </w:rPr>
            </w:pPr>
          </w:p>
          <w:p w14:paraId="0BEF2B1D" w14:textId="77777777" w:rsidR="007F78EA" w:rsidRPr="00C31BC0" w:rsidRDefault="007F78EA" w:rsidP="009D43D0">
            <w:pPr>
              <w:contextualSpacing/>
              <w:rPr>
                <w:rFonts w:asciiTheme="minorHAnsi" w:eastAsia="SimSun" w:hAnsiTheme="minorHAnsi" w:cstheme="minorBidi"/>
                <w:b/>
                <w:sz w:val="16"/>
                <w:szCs w:val="24"/>
              </w:rPr>
            </w:pPr>
            <w:r w:rsidRPr="00C31BC0">
              <w:rPr>
                <w:rFonts w:asciiTheme="minorHAnsi" w:eastAsia="SimSun" w:hAnsiTheme="minorHAnsi" w:cstheme="minorBidi"/>
                <w:sz w:val="16"/>
                <w:szCs w:val="24"/>
                <w:lang w:val="ru-RU"/>
              </w:rPr>
              <w:t>НЕ ПЛАТИЛО</w:t>
            </w:r>
            <w:r w:rsidRPr="00C31BC0">
              <w:rPr>
                <w:rFonts w:asciiTheme="minorHAnsi" w:eastAsia="SimSun" w:hAnsiTheme="minorHAnsi" w:cstheme="minorBidi"/>
                <w:sz w:val="16"/>
                <w:szCs w:val="24"/>
              </w:rPr>
              <w:t xml:space="preserve"> </w:t>
            </w:r>
            <w:r w:rsidRPr="00C31BC0">
              <w:rPr>
                <w:rFonts w:asciiTheme="minorHAnsi" w:eastAsia="SimSun" w:hAnsiTheme="minorHAnsi" w:cstheme="minorBidi"/>
                <w:b/>
                <w:sz w:val="16"/>
                <w:szCs w:val="24"/>
              </w:rPr>
              <w:sym w:font="Wingdings" w:char="F0E0"/>
            </w:r>
            <w:r w:rsidRPr="00C31BC0">
              <w:rPr>
                <w:rFonts w:asciiTheme="minorHAnsi" w:eastAsia="SimSun" w:hAnsiTheme="minorHAnsi" w:cstheme="minorBidi"/>
                <w:b/>
                <w:sz w:val="16"/>
                <w:szCs w:val="24"/>
              </w:rPr>
              <w:t xml:space="preserve"> </w:t>
            </w:r>
            <w:r w:rsidRPr="00C31BC0">
              <w:rPr>
                <w:rFonts w:asciiTheme="minorHAnsi" w:eastAsia="SimSun" w:hAnsiTheme="minorHAnsi" w:cstheme="minorBidi"/>
                <w:b/>
                <w:sz w:val="16"/>
                <w:szCs w:val="24"/>
                <w:lang w:val="ru-RU"/>
              </w:rPr>
              <w:t>ЗАПИСАТЬ</w:t>
            </w:r>
            <w:r w:rsidRPr="00C31BC0">
              <w:rPr>
                <w:rFonts w:asciiTheme="minorHAnsi" w:eastAsia="SimSun" w:hAnsiTheme="minorHAnsi" w:cstheme="minorBidi"/>
                <w:b/>
                <w:sz w:val="16"/>
                <w:szCs w:val="24"/>
              </w:rPr>
              <w:t xml:space="preserve"> “0”</w:t>
            </w:r>
          </w:p>
          <w:p w14:paraId="71559E92" w14:textId="77777777" w:rsidR="007F78EA" w:rsidRPr="00C31BC0" w:rsidRDefault="007F78EA" w:rsidP="009D43D0">
            <w:pPr>
              <w:contextualSpacing/>
              <w:rPr>
                <w:rFonts w:asciiTheme="minorHAnsi" w:eastAsia="SimSun" w:hAnsiTheme="minorHAnsi" w:cstheme="minorBidi"/>
                <w:b/>
                <w:sz w:val="16"/>
                <w:szCs w:val="24"/>
              </w:rPr>
            </w:pPr>
          </w:p>
          <w:p w14:paraId="7CB1393A" w14:textId="77777777" w:rsidR="007F78EA" w:rsidRPr="00C31BC0" w:rsidRDefault="007F78EA" w:rsidP="009D43D0">
            <w:pPr>
              <w:contextualSpacing/>
              <w:rPr>
                <w:rFonts w:asciiTheme="minorHAnsi" w:eastAsia="SimSun" w:hAnsiTheme="minorHAnsi" w:cstheme="minorBidi"/>
                <w:b/>
                <w:sz w:val="16"/>
                <w:szCs w:val="24"/>
              </w:rPr>
            </w:pPr>
            <w:r w:rsidRPr="00C31BC0">
              <w:rPr>
                <w:rFonts w:asciiTheme="minorHAnsi" w:eastAsia="SimSun" w:hAnsiTheme="minorHAnsi" w:cstheme="minorBidi"/>
                <w:b/>
                <w:sz w:val="16"/>
                <w:szCs w:val="24"/>
              </w:rPr>
              <w:t>[</w:t>
            </w:r>
            <w:r w:rsidRPr="00C31BC0">
              <w:rPr>
                <w:rFonts w:asciiTheme="minorHAnsi" w:eastAsia="SimSun" w:hAnsiTheme="minorHAnsi" w:cstheme="minorBidi"/>
                <w:b/>
                <w:sz w:val="16"/>
                <w:szCs w:val="24"/>
                <w:lang w:val="ru-RU"/>
              </w:rPr>
              <w:t>СОМОНИ</w:t>
            </w:r>
            <w:r w:rsidRPr="00C31BC0">
              <w:rPr>
                <w:rFonts w:asciiTheme="minorHAnsi" w:eastAsia="SimSun" w:hAnsiTheme="minorHAnsi" w:cstheme="minorBidi"/>
                <w:b/>
                <w:sz w:val="16"/>
                <w:szCs w:val="24"/>
              </w:rPr>
              <w:t>]</w:t>
            </w:r>
          </w:p>
          <w:p w14:paraId="35ED5F61" w14:textId="77777777" w:rsidR="007F78EA" w:rsidRPr="009242AB" w:rsidRDefault="007F78EA" w:rsidP="009D43D0">
            <w:pPr>
              <w:contextualSpacing/>
              <w:rPr>
                <w:rFonts w:eastAsia="SimSun"/>
                <w:lang w:bidi="en-US"/>
              </w:rPr>
            </w:pPr>
          </w:p>
        </w:tc>
        <w:tc>
          <w:tcPr>
            <w:tcW w:w="650" w:type="pct"/>
            <w:gridSpan w:val="2"/>
            <w:shd w:val="clear" w:color="auto" w:fill="D9D9D9" w:themeFill="background1" w:themeFillShade="D9"/>
          </w:tcPr>
          <w:p w14:paraId="6E70E912" w14:textId="77777777" w:rsidR="007F78EA" w:rsidRPr="00C31BC0" w:rsidRDefault="007F78EA" w:rsidP="009D43D0">
            <w:pPr>
              <w:contextualSpacing/>
              <w:rPr>
                <w:rFonts w:eastAsia="SimSun"/>
                <w:lang w:val="ru-RU" w:bidi="en-US"/>
              </w:rPr>
            </w:pPr>
            <w:r w:rsidRPr="00C31BC0">
              <w:rPr>
                <w:rFonts w:eastAsia="SimSun"/>
                <w:lang w:val="ru-RU" w:bidi="en-US"/>
              </w:rPr>
              <w:t xml:space="preserve">На электричество для работы водяных насосов в среднем в </w:t>
            </w:r>
            <w:r w:rsidRPr="00C31BC0">
              <w:rPr>
                <w:rFonts w:eastAsia="SimSun"/>
                <w:b/>
                <w:bCs/>
                <w:lang w:val="ru-RU" w:bidi="en-US"/>
              </w:rPr>
              <w:t>месяц</w:t>
            </w:r>
            <w:r w:rsidRPr="00C31BC0">
              <w:rPr>
                <w:rFonts w:eastAsia="SimSun"/>
                <w:lang w:val="ru-RU" w:bidi="en-US"/>
              </w:rPr>
              <w:t>?</w:t>
            </w:r>
          </w:p>
          <w:p w14:paraId="7CAA59C3" w14:textId="77777777" w:rsidR="007F78EA" w:rsidRPr="00C31BC0" w:rsidRDefault="007F78EA" w:rsidP="009D43D0">
            <w:pPr>
              <w:contextualSpacing/>
              <w:rPr>
                <w:rFonts w:eastAsia="SimSun"/>
                <w:lang w:val="ru-RU" w:bidi="en-US"/>
              </w:rPr>
            </w:pPr>
          </w:p>
          <w:p w14:paraId="2E42825B" w14:textId="77777777" w:rsidR="007F78EA" w:rsidRPr="009242AB" w:rsidRDefault="007F78EA" w:rsidP="009D43D0">
            <w:pPr>
              <w:contextualSpacing/>
              <w:rPr>
                <w:rFonts w:eastAsia="SimSun"/>
                <w:b/>
                <w:sz w:val="16"/>
              </w:rPr>
            </w:pPr>
            <w:r w:rsidRPr="009242AB">
              <w:rPr>
                <w:rFonts w:eastAsia="SimSun"/>
                <w:b/>
                <w:sz w:val="16"/>
              </w:rPr>
              <w:t>[</w:t>
            </w:r>
            <w:r>
              <w:rPr>
                <w:rFonts w:eastAsia="SimSun"/>
                <w:b/>
                <w:sz w:val="16"/>
                <w:lang w:val="ru-RU"/>
              </w:rPr>
              <w:t>СОМОНИ</w:t>
            </w:r>
            <w:r w:rsidRPr="009242AB">
              <w:rPr>
                <w:rFonts w:eastAsia="SimSun"/>
                <w:b/>
                <w:sz w:val="16"/>
              </w:rPr>
              <w:t>]</w:t>
            </w:r>
          </w:p>
          <w:p w14:paraId="488FA1EB" w14:textId="77777777" w:rsidR="007F78EA" w:rsidRPr="009242AB" w:rsidRDefault="007F78EA" w:rsidP="009D43D0">
            <w:pPr>
              <w:contextualSpacing/>
              <w:rPr>
                <w:rFonts w:eastAsia="SimSun"/>
                <w:lang w:bidi="en-US"/>
              </w:rPr>
            </w:pPr>
          </w:p>
          <w:p w14:paraId="49438B70" w14:textId="77777777" w:rsidR="007F78EA" w:rsidRPr="009242AB" w:rsidRDefault="007F78EA" w:rsidP="009D43D0">
            <w:pPr>
              <w:contextualSpacing/>
              <w:rPr>
                <w:rFonts w:eastAsia="SimSun"/>
                <w:lang w:bidi="en-US"/>
              </w:rPr>
            </w:pPr>
          </w:p>
        </w:tc>
        <w:tc>
          <w:tcPr>
            <w:tcW w:w="912" w:type="pct"/>
            <w:gridSpan w:val="3"/>
            <w:shd w:val="clear" w:color="auto" w:fill="D9D9D9" w:themeFill="background1" w:themeFillShade="D9"/>
          </w:tcPr>
          <w:p w14:paraId="3F492413" w14:textId="77777777" w:rsidR="007F78EA" w:rsidRPr="008E0145" w:rsidRDefault="007F78EA" w:rsidP="009D43D0">
            <w:pPr>
              <w:ind w:left="-24"/>
              <w:contextualSpacing/>
              <w:rPr>
                <w:rFonts w:eastAsia="SimSun"/>
                <w:lang w:val="ru-RU" w:bidi="en-US"/>
              </w:rPr>
            </w:pPr>
            <w:r w:rsidRPr="008E0145">
              <w:rPr>
                <w:rFonts w:eastAsia="SimSun"/>
                <w:lang w:val="ru-RU" w:bidi="en-US"/>
              </w:rPr>
              <w:t xml:space="preserve">Какова была месячная стоимость воды для вашего домохозяйства из каждого источника </w:t>
            </w:r>
            <w:r w:rsidRPr="008E0145">
              <w:rPr>
                <w:rFonts w:eastAsia="SimSun"/>
                <w:b/>
                <w:bCs/>
                <w:lang w:val="ru-RU" w:bidi="en-US"/>
              </w:rPr>
              <w:t>в месяц</w:t>
            </w:r>
            <w:r w:rsidRPr="008E0145">
              <w:rPr>
                <w:rFonts w:eastAsia="SimSun"/>
                <w:lang w:val="ru-RU" w:bidi="en-US"/>
              </w:rPr>
              <w:t>?</w:t>
            </w:r>
          </w:p>
          <w:p w14:paraId="73F9C551" w14:textId="77777777" w:rsidR="007F78EA" w:rsidRPr="008E0145" w:rsidRDefault="007F78EA" w:rsidP="009D43D0">
            <w:pPr>
              <w:ind w:left="-24"/>
              <w:contextualSpacing/>
              <w:rPr>
                <w:rFonts w:eastAsia="SimSun"/>
                <w:lang w:val="ru-RU" w:bidi="en-US"/>
              </w:rPr>
            </w:pPr>
          </w:p>
          <w:p w14:paraId="50139B27" w14:textId="77777777" w:rsidR="007F78EA" w:rsidRDefault="007F78EA" w:rsidP="009D43D0">
            <w:pPr>
              <w:ind w:left="-24"/>
              <w:contextualSpacing/>
              <w:rPr>
                <w:rFonts w:eastAsia="SimSun"/>
                <w:lang w:val="ru-RU" w:bidi="en-US"/>
              </w:rPr>
            </w:pPr>
            <w:r w:rsidRPr="008E0145">
              <w:rPr>
                <w:rFonts w:eastAsia="SimSun"/>
                <w:lang w:val="ru-RU" w:bidi="en-US"/>
              </w:rPr>
              <w:t>ИСКЛЮЧАЯ ТРАНСПОРТНЫЕ РАСХОДЫ И РАСХОДЫ НА ДОСТАВКУ</w:t>
            </w:r>
          </w:p>
          <w:p w14:paraId="1B340235" w14:textId="77777777" w:rsidR="007F78EA" w:rsidRPr="008E0145" w:rsidRDefault="007F78EA" w:rsidP="009D43D0">
            <w:pPr>
              <w:ind w:left="-24"/>
              <w:contextualSpacing/>
              <w:rPr>
                <w:rFonts w:eastAsia="SimSun"/>
                <w:lang w:val="ru-RU" w:bidi="en-US"/>
              </w:rPr>
            </w:pPr>
          </w:p>
          <w:p w14:paraId="35457955" w14:textId="77777777" w:rsidR="007F78EA" w:rsidRPr="00C31BC0" w:rsidRDefault="007F78EA" w:rsidP="009D43D0">
            <w:pPr>
              <w:contextualSpacing/>
              <w:rPr>
                <w:rFonts w:asciiTheme="minorHAnsi" w:eastAsia="SimSun" w:hAnsiTheme="minorHAnsi" w:cstheme="minorBidi"/>
                <w:b/>
                <w:sz w:val="16"/>
                <w:szCs w:val="24"/>
                <w:lang w:val="ru-RU"/>
              </w:rPr>
            </w:pPr>
            <w:r w:rsidRPr="00C31BC0">
              <w:rPr>
                <w:rFonts w:asciiTheme="minorHAnsi" w:eastAsia="SimSun" w:hAnsiTheme="minorHAnsi" w:cstheme="minorBidi"/>
                <w:sz w:val="16"/>
                <w:szCs w:val="24"/>
                <w:lang w:val="ru-RU"/>
              </w:rPr>
              <w:t xml:space="preserve">НЕ ПЛАТИЛО </w:t>
            </w:r>
            <w:r w:rsidRPr="00C31BC0">
              <w:rPr>
                <w:rFonts w:asciiTheme="minorHAnsi" w:eastAsia="SimSun" w:hAnsiTheme="minorHAnsi" w:cstheme="minorBidi"/>
                <w:b/>
                <w:sz w:val="16"/>
                <w:szCs w:val="24"/>
              </w:rPr>
              <w:sym w:font="Wingdings" w:char="F0E0"/>
            </w:r>
            <w:r w:rsidRPr="00C31BC0">
              <w:rPr>
                <w:rFonts w:asciiTheme="minorHAnsi" w:eastAsia="SimSun" w:hAnsiTheme="minorHAnsi" w:cstheme="minorBidi"/>
                <w:b/>
                <w:sz w:val="16"/>
                <w:szCs w:val="24"/>
                <w:lang w:val="ru-RU"/>
              </w:rPr>
              <w:t xml:space="preserve"> ЗАПИСАТЬ “0”</w:t>
            </w:r>
          </w:p>
          <w:p w14:paraId="454C6FB2" w14:textId="77777777" w:rsidR="007F78EA" w:rsidRPr="00C31BC0" w:rsidRDefault="007F78EA" w:rsidP="009D43D0">
            <w:pPr>
              <w:contextualSpacing/>
              <w:rPr>
                <w:rFonts w:asciiTheme="minorHAnsi" w:eastAsia="SimSun" w:hAnsiTheme="minorHAnsi" w:cstheme="minorBidi"/>
                <w:b/>
                <w:sz w:val="16"/>
                <w:szCs w:val="24"/>
                <w:lang w:val="ru-RU"/>
              </w:rPr>
            </w:pPr>
          </w:p>
          <w:p w14:paraId="2065D3E3" w14:textId="77777777" w:rsidR="007F78EA" w:rsidRPr="00C31BC0" w:rsidRDefault="007F78EA" w:rsidP="009D43D0">
            <w:pPr>
              <w:contextualSpacing/>
              <w:rPr>
                <w:rFonts w:asciiTheme="minorHAnsi" w:eastAsia="SimSun" w:hAnsiTheme="minorHAnsi" w:cstheme="minorBidi"/>
                <w:b/>
                <w:sz w:val="16"/>
                <w:szCs w:val="24"/>
                <w:lang w:val="ru-RU"/>
              </w:rPr>
            </w:pPr>
            <w:r w:rsidRPr="00C31BC0">
              <w:rPr>
                <w:rFonts w:asciiTheme="minorHAnsi" w:eastAsia="SimSun" w:hAnsiTheme="minorHAnsi" w:cstheme="minorBidi"/>
                <w:b/>
                <w:sz w:val="16"/>
                <w:szCs w:val="24"/>
                <w:lang w:val="ru-RU"/>
              </w:rPr>
              <w:t>[СОМОНИ]</w:t>
            </w:r>
          </w:p>
          <w:p w14:paraId="7D7E653B" w14:textId="77777777" w:rsidR="007F78EA" w:rsidRPr="008E0145" w:rsidRDefault="007F78EA" w:rsidP="009D43D0">
            <w:pPr>
              <w:ind w:left="-24"/>
              <w:contextualSpacing/>
              <w:rPr>
                <w:rFonts w:eastAsia="SimSun"/>
                <w:lang w:val="ru-RU" w:bidi="en-US"/>
              </w:rPr>
            </w:pPr>
          </w:p>
        </w:tc>
        <w:tc>
          <w:tcPr>
            <w:tcW w:w="794" w:type="pct"/>
            <w:shd w:val="clear" w:color="auto" w:fill="D9D9D9" w:themeFill="background1" w:themeFillShade="D9"/>
          </w:tcPr>
          <w:p w14:paraId="74FE8A5B" w14:textId="77777777" w:rsidR="007F78EA" w:rsidRPr="009618AC" w:rsidRDefault="007F78EA" w:rsidP="009D43D0">
            <w:pPr>
              <w:contextualSpacing/>
              <w:rPr>
                <w:rFonts w:eastAsia="SimSun"/>
                <w:lang w:val="ru-RU" w:bidi="en-US"/>
              </w:rPr>
            </w:pPr>
            <w:r>
              <w:rPr>
                <w:rFonts w:eastAsia="SimSun"/>
                <w:lang w:val="ru-RU" w:bidi="en-US"/>
              </w:rPr>
              <w:t>Какие</w:t>
            </w:r>
            <w:r w:rsidRPr="009618AC">
              <w:rPr>
                <w:rFonts w:eastAsia="SimSun"/>
                <w:lang w:val="ru-RU" w:bidi="en-US"/>
              </w:rPr>
              <w:t>-</w:t>
            </w:r>
            <w:r>
              <w:rPr>
                <w:rFonts w:eastAsia="SimSun"/>
                <w:lang w:val="ru-RU" w:bidi="en-US"/>
              </w:rPr>
              <w:t>либо</w:t>
            </w:r>
            <w:r w:rsidRPr="009618AC">
              <w:rPr>
                <w:rFonts w:eastAsia="SimSun"/>
                <w:lang w:val="ru-RU" w:bidi="en-US"/>
              </w:rPr>
              <w:t xml:space="preserve"> </w:t>
            </w:r>
            <w:r>
              <w:rPr>
                <w:rFonts w:eastAsia="SimSun"/>
                <w:lang w:val="ru-RU" w:bidi="en-US"/>
              </w:rPr>
              <w:t>другие</w:t>
            </w:r>
            <w:r w:rsidRPr="009618AC">
              <w:rPr>
                <w:rFonts w:eastAsia="SimSun"/>
                <w:lang w:val="ru-RU" w:bidi="en-US"/>
              </w:rPr>
              <w:t xml:space="preserve"> </w:t>
            </w:r>
            <w:r>
              <w:rPr>
                <w:rFonts w:eastAsia="SimSun"/>
                <w:lang w:val="ru-RU" w:bidi="en-US"/>
              </w:rPr>
              <w:t>расходы</w:t>
            </w:r>
            <w:r w:rsidRPr="009618AC">
              <w:rPr>
                <w:rFonts w:eastAsia="SimSun"/>
                <w:lang w:val="ru-RU" w:bidi="en-US"/>
              </w:rPr>
              <w:t>?</w:t>
            </w:r>
          </w:p>
          <w:p w14:paraId="640EC40F" w14:textId="77777777" w:rsidR="007F78EA" w:rsidRPr="009618AC" w:rsidRDefault="007F78EA" w:rsidP="009D43D0">
            <w:pPr>
              <w:contextualSpacing/>
              <w:rPr>
                <w:rFonts w:eastAsia="SimSun"/>
                <w:lang w:val="ru-RU" w:bidi="en-US"/>
              </w:rPr>
            </w:pPr>
          </w:p>
          <w:p w14:paraId="25846F28" w14:textId="77777777" w:rsidR="007F78EA" w:rsidRPr="008E0145" w:rsidRDefault="007F78EA" w:rsidP="009D43D0">
            <w:pPr>
              <w:contextualSpacing/>
              <w:rPr>
                <w:rFonts w:eastAsia="SimSun"/>
                <w:lang w:val="ru-RU" w:bidi="en-US"/>
              </w:rPr>
            </w:pPr>
            <w:r w:rsidRPr="008E0145">
              <w:rPr>
                <w:rFonts w:eastAsia="SimSun"/>
                <w:lang w:val="ru-RU" w:bidi="en-US"/>
              </w:rPr>
              <w:t>ИСКЛЮЧАЯ ОБРАБОТКУ, ХРАНЕНИЕ, МОНТАЖ, УСТАНОВКУ, РЕМОНТ</w:t>
            </w:r>
          </w:p>
          <w:p w14:paraId="64A92719" w14:textId="77777777" w:rsidR="007F78EA" w:rsidRPr="008E0145" w:rsidRDefault="007F78EA" w:rsidP="009D43D0">
            <w:pPr>
              <w:contextualSpacing/>
              <w:rPr>
                <w:rFonts w:eastAsia="SimSun"/>
                <w:lang w:val="ru-RU" w:bidi="en-US"/>
              </w:rPr>
            </w:pPr>
          </w:p>
          <w:p w14:paraId="484DD48E" w14:textId="77777777" w:rsidR="007F78EA" w:rsidRPr="00C31BC0" w:rsidRDefault="007F78EA" w:rsidP="009D43D0">
            <w:pPr>
              <w:contextualSpacing/>
              <w:rPr>
                <w:rFonts w:asciiTheme="minorHAnsi" w:eastAsia="SimSun" w:hAnsiTheme="minorHAnsi" w:cstheme="minorBidi"/>
                <w:b/>
                <w:sz w:val="16"/>
                <w:szCs w:val="24"/>
              </w:rPr>
            </w:pPr>
            <w:r w:rsidRPr="00C31BC0">
              <w:rPr>
                <w:rFonts w:asciiTheme="minorHAnsi" w:eastAsia="SimSun" w:hAnsiTheme="minorHAnsi" w:cstheme="minorBidi"/>
                <w:sz w:val="16"/>
                <w:szCs w:val="24"/>
                <w:lang w:val="ru-RU"/>
              </w:rPr>
              <w:t>НЕ ПЛАТИЛО</w:t>
            </w:r>
            <w:r w:rsidRPr="00C31BC0">
              <w:rPr>
                <w:rFonts w:asciiTheme="minorHAnsi" w:eastAsia="SimSun" w:hAnsiTheme="minorHAnsi" w:cstheme="minorBidi"/>
                <w:sz w:val="16"/>
                <w:szCs w:val="24"/>
              </w:rPr>
              <w:t xml:space="preserve"> </w:t>
            </w:r>
            <w:r w:rsidRPr="00C31BC0">
              <w:rPr>
                <w:rFonts w:asciiTheme="minorHAnsi" w:eastAsia="SimSun" w:hAnsiTheme="minorHAnsi" w:cstheme="minorBidi"/>
                <w:b/>
                <w:sz w:val="16"/>
                <w:szCs w:val="24"/>
              </w:rPr>
              <w:sym w:font="Wingdings" w:char="F0E0"/>
            </w:r>
            <w:r w:rsidRPr="00C31BC0">
              <w:rPr>
                <w:rFonts w:asciiTheme="minorHAnsi" w:eastAsia="SimSun" w:hAnsiTheme="minorHAnsi" w:cstheme="minorBidi"/>
                <w:b/>
                <w:sz w:val="16"/>
                <w:szCs w:val="24"/>
              </w:rPr>
              <w:t xml:space="preserve"> </w:t>
            </w:r>
            <w:r w:rsidRPr="00C31BC0">
              <w:rPr>
                <w:rFonts w:asciiTheme="minorHAnsi" w:eastAsia="SimSun" w:hAnsiTheme="minorHAnsi" w:cstheme="minorBidi"/>
                <w:b/>
                <w:sz w:val="16"/>
                <w:szCs w:val="24"/>
                <w:lang w:val="ru-RU"/>
              </w:rPr>
              <w:t>ЗАПИСАТЬ</w:t>
            </w:r>
            <w:r w:rsidRPr="00C31BC0">
              <w:rPr>
                <w:rFonts w:asciiTheme="minorHAnsi" w:eastAsia="SimSun" w:hAnsiTheme="minorHAnsi" w:cstheme="minorBidi"/>
                <w:b/>
                <w:sz w:val="16"/>
                <w:szCs w:val="24"/>
              </w:rPr>
              <w:t xml:space="preserve"> “0”</w:t>
            </w:r>
          </w:p>
          <w:p w14:paraId="6CE029B2" w14:textId="77777777" w:rsidR="007F78EA" w:rsidRPr="00C31BC0" w:rsidRDefault="007F78EA" w:rsidP="009D43D0">
            <w:pPr>
              <w:contextualSpacing/>
              <w:rPr>
                <w:rFonts w:asciiTheme="minorHAnsi" w:eastAsia="SimSun" w:hAnsiTheme="minorHAnsi" w:cstheme="minorBidi"/>
                <w:b/>
                <w:sz w:val="16"/>
                <w:szCs w:val="24"/>
              </w:rPr>
            </w:pPr>
          </w:p>
          <w:p w14:paraId="6EAC70E5" w14:textId="77777777" w:rsidR="007F78EA" w:rsidRPr="00C31BC0" w:rsidRDefault="007F78EA" w:rsidP="009D43D0">
            <w:pPr>
              <w:contextualSpacing/>
              <w:rPr>
                <w:rFonts w:asciiTheme="minorHAnsi" w:eastAsia="SimSun" w:hAnsiTheme="minorHAnsi" w:cstheme="minorBidi"/>
                <w:b/>
                <w:sz w:val="16"/>
                <w:szCs w:val="24"/>
              </w:rPr>
            </w:pPr>
            <w:r w:rsidRPr="00C31BC0">
              <w:rPr>
                <w:rFonts w:asciiTheme="minorHAnsi" w:eastAsia="SimSun" w:hAnsiTheme="minorHAnsi" w:cstheme="minorBidi"/>
                <w:b/>
                <w:sz w:val="16"/>
                <w:szCs w:val="24"/>
              </w:rPr>
              <w:t>[</w:t>
            </w:r>
            <w:r w:rsidRPr="00C31BC0">
              <w:rPr>
                <w:rFonts w:asciiTheme="minorHAnsi" w:eastAsia="SimSun" w:hAnsiTheme="minorHAnsi" w:cstheme="minorBidi"/>
                <w:b/>
                <w:sz w:val="16"/>
                <w:szCs w:val="24"/>
                <w:lang w:val="ru-RU"/>
              </w:rPr>
              <w:t>СОМОНИ</w:t>
            </w:r>
            <w:r w:rsidRPr="00C31BC0">
              <w:rPr>
                <w:rFonts w:asciiTheme="minorHAnsi" w:eastAsia="SimSun" w:hAnsiTheme="minorHAnsi" w:cstheme="minorBidi"/>
                <w:b/>
                <w:sz w:val="16"/>
                <w:szCs w:val="24"/>
              </w:rPr>
              <w:t>]</w:t>
            </w:r>
          </w:p>
          <w:p w14:paraId="6873FC4C" w14:textId="77777777" w:rsidR="007F78EA" w:rsidRPr="009242AB" w:rsidRDefault="007F78EA" w:rsidP="009D43D0">
            <w:pPr>
              <w:contextualSpacing/>
              <w:rPr>
                <w:rFonts w:eastAsia="SimSun"/>
              </w:rPr>
            </w:pPr>
          </w:p>
        </w:tc>
        <w:tc>
          <w:tcPr>
            <w:tcW w:w="901" w:type="pct"/>
            <w:gridSpan w:val="2"/>
            <w:shd w:val="clear" w:color="auto" w:fill="D9D9D9" w:themeFill="background1" w:themeFillShade="D9"/>
          </w:tcPr>
          <w:p w14:paraId="44A2DA3B" w14:textId="77777777" w:rsidR="007F78EA" w:rsidRPr="008E0145" w:rsidRDefault="007F78EA" w:rsidP="009D43D0">
            <w:pPr>
              <w:contextualSpacing/>
              <w:rPr>
                <w:rFonts w:eastAsia="SimSun"/>
                <w:lang w:val="ru-RU"/>
              </w:rPr>
            </w:pPr>
            <w:r w:rsidRPr="008E0145">
              <w:rPr>
                <w:rFonts w:eastAsia="SimSun"/>
                <w:lang w:val="ru-RU"/>
              </w:rPr>
              <w:t xml:space="preserve">ОБЩАЯ СУММА РАСХОДОВ </w:t>
            </w:r>
          </w:p>
          <w:p w14:paraId="369AF57B" w14:textId="77777777" w:rsidR="007F78EA" w:rsidRPr="008E0145" w:rsidRDefault="007F78EA" w:rsidP="009D43D0">
            <w:pPr>
              <w:contextualSpacing/>
              <w:rPr>
                <w:rFonts w:eastAsia="SimSun"/>
                <w:lang w:val="ru-RU"/>
              </w:rPr>
            </w:pPr>
          </w:p>
          <w:p w14:paraId="71C846AC" w14:textId="77777777" w:rsidR="007F78EA" w:rsidRDefault="007F78EA" w:rsidP="009D43D0">
            <w:pPr>
              <w:contextualSpacing/>
              <w:rPr>
                <w:rFonts w:eastAsia="SimSun"/>
                <w:lang w:val="ru-RU"/>
              </w:rPr>
            </w:pPr>
            <w:r w:rsidRPr="008E0145">
              <w:rPr>
                <w:rFonts w:eastAsia="SimSun"/>
                <w:lang w:val="ru-RU"/>
              </w:rPr>
              <w:t>ЗАПОЛНЯЕТСЯ ТОЛЬКО В ТОМ СЛУЧАЕ, ЕСЛИ РАСХОДЫ ДХ НЕ МОГУТ БЫТЬ РАЗДЕЛЕНЫ.</w:t>
            </w:r>
          </w:p>
          <w:p w14:paraId="2B4C3044" w14:textId="77777777" w:rsidR="007F78EA" w:rsidRPr="008E0145" w:rsidRDefault="007F78EA" w:rsidP="009D43D0">
            <w:pPr>
              <w:contextualSpacing/>
              <w:rPr>
                <w:rFonts w:eastAsia="SimSun"/>
                <w:lang w:val="ru-RU"/>
              </w:rPr>
            </w:pPr>
          </w:p>
          <w:p w14:paraId="24E47D3E" w14:textId="77777777" w:rsidR="007F78EA" w:rsidRPr="009242AB" w:rsidRDefault="007F78EA" w:rsidP="009D43D0">
            <w:pPr>
              <w:contextualSpacing/>
              <w:rPr>
                <w:rFonts w:eastAsia="SimSun"/>
                <w:b/>
                <w:sz w:val="16"/>
              </w:rPr>
            </w:pPr>
            <w:r w:rsidRPr="009242AB">
              <w:rPr>
                <w:rFonts w:eastAsia="SimSun"/>
                <w:b/>
                <w:sz w:val="16"/>
              </w:rPr>
              <w:t>[</w:t>
            </w:r>
            <w:r>
              <w:rPr>
                <w:rFonts w:eastAsia="SimSun"/>
                <w:b/>
                <w:sz w:val="16"/>
                <w:lang w:val="ru-RU"/>
              </w:rPr>
              <w:t>СОМОНИ</w:t>
            </w:r>
            <w:r w:rsidRPr="009242AB">
              <w:rPr>
                <w:rFonts w:eastAsia="SimSun"/>
                <w:b/>
                <w:sz w:val="16"/>
              </w:rPr>
              <w:t>]</w:t>
            </w:r>
          </w:p>
          <w:p w14:paraId="6CA57383" w14:textId="77777777" w:rsidR="007F78EA" w:rsidRPr="009242AB" w:rsidRDefault="007F78EA" w:rsidP="009D43D0">
            <w:pPr>
              <w:contextualSpacing/>
              <w:rPr>
                <w:rFonts w:eastAsia="SimSun"/>
                <w:lang w:bidi="en-US"/>
              </w:rPr>
            </w:pPr>
          </w:p>
        </w:tc>
      </w:tr>
      <w:tr w:rsidR="007F78EA" w:rsidRPr="009242AB" w14:paraId="6BB59E24" w14:textId="77777777" w:rsidTr="009D43D0">
        <w:trPr>
          <w:trHeight w:hRule="exact" w:val="582"/>
        </w:trPr>
        <w:tc>
          <w:tcPr>
            <w:tcW w:w="394" w:type="pct"/>
          </w:tcPr>
          <w:p w14:paraId="09AC7FB1" w14:textId="77777777" w:rsidR="007F78EA" w:rsidRPr="009242AB" w:rsidRDefault="007F78EA" w:rsidP="009D43D0">
            <w:pPr>
              <w:contextualSpacing/>
              <w:rPr>
                <w:rFonts w:eastAsia="SimSun"/>
              </w:rPr>
            </w:pPr>
            <w:r w:rsidRPr="009242AB">
              <w:rPr>
                <w:rFonts w:eastAsia="SimSun"/>
              </w:rPr>
              <w:t xml:space="preserve">  </w:t>
            </w:r>
          </w:p>
        </w:tc>
        <w:tc>
          <w:tcPr>
            <w:tcW w:w="731" w:type="pct"/>
            <w:gridSpan w:val="2"/>
          </w:tcPr>
          <w:p w14:paraId="39AB7055" w14:textId="77777777" w:rsidR="007F78EA" w:rsidRPr="009242AB" w:rsidRDefault="007F78EA" w:rsidP="009D43D0">
            <w:pPr>
              <w:contextualSpacing/>
              <w:rPr>
                <w:rFonts w:eastAsia="SimSun"/>
                <w:lang w:bidi="en-US"/>
              </w:rPr>
            </w:pPr>
          </w:p>
        </w:tc>
        <w:tc>
          <w:tcPr>
            <w:tcW w:w="618" w:type="pct"/>
          </w:tcPr>
          <w:p w14:paraId="01014E37" w14:textId="77777777" w:rsidR="007F78EA" w:rsidRPr="009242AB" w:rsidRDefault="007F78EA" w:rsidP="009D43D0">
            <w:pPr>
              <w:contextualSpacing/>
              <w:rPr>
                <w:rFonts w:eastAsia="SimSun"/>
                <w:lang w:bidi="en-US"/>
              </w:rPr>
            </w:pPr>
          </w:p>
        </w:tc>
        <w:tc>
          <w:tcPr>
            <w:tcW w:w="650" w:type="pct"/>
            <w:gridSpan w:val="2"/>
          </w:tcPr>
          <w:p w14:paraId="2A224596" w14:textId="77777777" w:rsidR="007F78EA" w:rsidRPr="009242AB" w:rsidRDefault="007F78EA" w:rsidP="009D43D0">
            <w:pPr>
              <w:contextualSpacing/>
              <w:rPr>
                <w:rFonts w:eastAsia="SimSun"/>
                <w:lang w:bidi="en-US"/>
              </w:rPr>
            </w:pPr>
          </w:p>
        </w:tc>
        <w:tc>
          <w:tcPr>
            <w:tcW w:w="912" w:type="pct"/>
            <w:gridSpan w:val="3"/>
          </w:tcPr>
          <w:p w14:paraId="7FD44868" w14:textId="77777777" w:rsidR="007F78EA" w:rsidRPr="009242AB" w:rsidRDefault="007F78EA" w:rsidP="009D43D0">
            <w:pPr>
              <w:contextualSpacing/>
              <w:rPr>
                <w:rFonts w:eastAsia="SimSun"/>
                <w:lang w:bidi="en-US"/>
              </w:rPr>
            </w:pPr>
          </w:p>
        </w:tc>
        <w:tc>
          <w:tcPr>
            <w:tcW w:w="794" w:type="pct"/>
          </w:tcPr>
          <w:p w14:paraId="0DEABCFA" w14:textId="77777777" w:rsidR="007F78EA" w:rsidRPr="009242AB" w:rsidRDefault="007F78EA" w:rsidP="009D43D0">
            <w:pPr>
              <w:contextualSpacing/>
              <w:rPr>
                <w:rFonts w:eastAsia="SimSun"/>
                <w:lang w:bidi="en-US"/>
              </w:rPr>
            </w:pPr>
          </w:p>
        </w:tc>
        <w:tc>
          <w:tcPr>
            <w:tcW w:w="901" w:type="pct"/>
            <w:gridSpan w:val="2"/>
          </w:tcPr>
          <w:p w14:paraId="01607002" w14:textId="77777777" w:rsidR="007F78EA" w:rsidRPr="009242AB" w:rsidRDefault="007F78EA" w:rsidP="009D43D0">
            <w:pPr>
              <w:contextualSpacing/>
              <w:rPr>
                <w:rFonts w:eastAsia="SimSun"/>
                <w:lang w:bidi="en-US"/>
              </w:rPr>
            </w:pPr>
          </w:p>
        </w:tc>
      </w:tr>
      <w:tr w:rsidR="007F78EA" w:rsidRPr="009242AB" w14:paraId="1F76C812" w14:textId="77777777" w:rsidTr="009D43D0">
        <w:trPr>
          <w:trHeight w:hRule="exact" w:val="447"/>
        </w:trPr>
        <w:tc>
          <w:tcPr>
            <w:tcW w:w="394" w:type="pct"/>
          </w:tcPr>
          <w:p w14:paraId="3180CBBB" w14:textId="77777777" w:rsidR="007F78EA" w:rsidRPr="009242AB" w:rsidRDefault="007F78EA" w:rsidP="009D43D0">
            <w:pPr>
              <w:contextualSpacing/>
              <w:rPr>
                <w:rFonts w:eastAsia="SimSun"/>
              </w:rPr>
            </w:pPr>
          </w:p>
        </w:tc>
        <w:tc>
          <w:tcPr>
            <w:tcW w:w="731" w:type="pct"/>
            <w:gridSpan w:val="2"/>
          </w:tcPr>
          <w:p w14:paraId="3514A5AB" w14:textId="77777777" w:rsidR="007F78EA" w:rsidRPr="009242AB" w:rsidRDefault="007F78EA" w:rsidP="009D43D0">
            <w:pPr>
              <w:contextualSpacing/>
              <w:rPr>
                <w:rFonts w:eastAsia="SimSun"/>
                <w:lang w:bidi="en-US"/>
              </w:rPr>
            </w:pPr>
          </w:p>
        </w:tc>
        <w:tc>
          <w:tcPr>
            <w:tcW w:w="618" w:type="pct"/>
          </w:tcPr>
          <w:p w14:paraId="742457B3" w14:textId="77777777" w:rsidR="007F78EA" w:rsidRPr="009242AB" w:rsidRDefault="007F78EA" w:rsidP="009D43D0">
            <w:pPr>
              <w:contextualSpacing/>
              <w:rPr>
                <w:rFonts w:eastAsia="SimSun"/>
                <w:lang w:bidi="en-US"/>
              </w:rPr>
            </w:pPr>
          </w:p>
        </w:tc>
        <w:tc>
          <w:tcPr>
            <w:tcW w:w="650" w:type="pct"/>
            <w:gridSpan w:val="2"/>
          </w:tcPr>
          <w:p w14:paraId="31457247" w14:textId="77777777" w:rsidR="007F78EA" w:rsidRPr="009242AB" w:rsidRDefault="007F78EA" w:rsidP="009D43D0">
            <w:pPr>
              <w:contextualSpacing/>
              <w:rPr>
                <w:rFonts w:eastAsia="SimSun"/>
                <w:lang w:bidi="en-US"/>
              </w:rPr>
            </w:pPr>
          </w:p>
        </w:tc>
        <w:tc>
          <w:tcPr>
            <w:tcW w:w="912" w:type="pct"/>
            <w:gridSpan w:val="3"/>
          </w:tcPr>
          <w:p w14:paraId="503DD832" w14:textId="77777777" w:rsidR="007F78EA" w:rsidRPr="009242AB" w:rsidRDefault="007F78EA" w:rsidP="009D43D0">
            <w:pPr>
              <w:contextualSpacing/>
              <w:rPr>
                <w:rFonts w:eastAsia="SimSun"/>
                <w:lang w:bidi="en-US"/>
              </w:rPr>
            </w:pPr>
          </w:p>
        </w:tc>
        <w:tc>
          <w:tcPr>
            <w:tcW w:w="794" w:type="pct"/>
          </w:tcPr>
          <w:p w14:paraId="6F9BDE29" w14:textId="77777777" w:rsidR="007F78EA" w:rsidRPr="009242AB" w:rsidRDefault="007F78EA" w:rsidP="009D43D0">
            <w:pPr>
              <w:contextualSpacing/>
              <w:rPr>
                <w:rFonts w:eastAsia="SimSun"/>
                <w:lang w:bidi="en-US"/>
              </w:rPr>
            </w:pPr>
          </w:p>
        </w:tc>
        <w:tc>
          <w:tcPr>
            <w:tcW w:w="901" w:type="pct"/>
            <w:gridSpan w:val="2"/>
          </w:tcPr>
          <w:p w14:paraId="49A6CF98" w14:textId="77777777" w:rsidR="007F78EA" w:rsidRPr="009242AB" w:rsidRDefault="007F78EA" w:rsidP="009D43D0">
            <w:pPr>
              <w:contextualSpacing/>
              <w:rPr>
                <w:rFonts w:eastAsia="SimSun"/>
                <w:lang w:bidi="en-US"/>
              </w:rPr>
            </w:pPr>
          </w:p>
        </w:tc>
      </w:tr>
      <w:tr w:rsidR="007F78EA" w:rsidRPr="009242AB" w14:paraId="2769DDEF" w14:textId="77777777" w:rsidTr="009D43D0">
        <w:trPr>
          <w:trHeight w:hRule="exact" w:val="447"/>
        </w:trPr>
        <w:tc>
          <w:tcPr>
            <w:tcW w:w="394" w:type="pct"/>
          </w:tcPr>
          <w:p w14:paraId="2AE629D1" w14:textId="77777777" w:rsidR="007F78EA" w:rsidRPr="009242AB" w:rsidRDefault="007F78EA" w:rsidP="009D43D0">
            <w:pPr>
              <w:contextualSpacing/>
              <w:rPr>
                <w:rFonts w:eastAsia="SimSun"/>
              </w:rPr>
            </w:pPr>
          </w:p>
        </w:tc>
        <w:tc>
          <w:tcPr>
            <w:tcW w:w="731" w:type="pct"/>
            <w:gridSpan w:val="2"/>
          </w:tcPr>
          <w:p w14:paraId="5ADEF125" w14:textId="77777777" w:rsidR="007F78EA" w:rsidRPr="009242AB" w:rsidRDefault="007F78EA" w:rsidP="009D43D0">
            <w:pPr>
              <w:contextualSpacing/>
              <w:jc w:val="center"/>
              <w:rPr>
                <w:rFonts w:eastAsia="SimSun"/>
                <w:lang w:bidi="en-US"/>
              </w:rPr>
            </w:pPr>
          </w:p>
        </w:tc>
        <w:tc>
          <w:tcPr>
            <w:tcW w:w="618" w:type="pct"/>
          </w:tcPr>
          <w:p w14:paraId="35D5F774" w14:textId="77777777" w:rsidR="007F78EA" w:rsidRPr="009242AB" w:rsidRDefault="007F78EA" w:rsidP="009D43D0">
            <w:pPr>
              <w:contextualSpacing/>
              <w:jc w:val="center"/>
              <w:rPr>
                <w:rFonts w:eastAsia="SimSun"/>
                <w:lang w:bidi="en-US"/>
              </w:rPr>
            </w:pPr>
          </w:p>
        </w:tc>
        <w:tc>
          <w:tcPr>
            <w:tcW w:w="650" w:type="pct"/>
            <w:gridSpan w:val="2"/>
          </w:tcPr>
          <w:p w14:paraId="6C82DCE7" w14:textId="77777777" w:rsidR="007F78EA" w:rsidRPr="009242AB" w:rsidRDefault="007F78EA" w:rsidP="009D43D0">
            <w:pPr>
              <w:contextualSpacing/>
              <w:jc w:val="center"/>
              <w:rPr>
                <w:rFonts w:eastAsia="SimSun"/>
                <w:lang w:bidi="en-US"/>
              </w:rPr>
            </w:pPr>
          </w:p>
        </w:tc>
        <w:tc>
          <w:tcPr>
            <w:tcW w:w="912" w:type="pct"/>
            <w:gridSpan w:val="3"/>
          </w:tcPr>
          <w:p w14:paraId="736179DC" w14:textId="77777777" w:rsidR="007F78EA" w:rsidRPr="009242AB" w:rsidRDefault="007F78EA" w:rsidP="009D43D0">
            <w:pPr>
              <w:contextualSpacing/>
              <w:jc w:val="center"/>
              <w:rPr>
                <w:rFonts w:eastAsia="SimSun"/>
                <w:lang w:bidi="en-US"/>
              </w:rPr>
            </w:pPr>
          </w:p>
        </w:tc>
        <w:tc>
          <w:tcPr>
            <w:tcW w:w="794" w:type="pct"/>
          </w:tcPr>
          <w:p w14:paraId="7D8CD525" w14:textId="77777777" w:rsidR="007F78EA" w:rsidRPr="009242AB" w:rsidRDefault="007F78EA" w:rsidP="009D43D0">
            <w:pPr>
              <w:contextualSpacing/>
              <w:jc w:val="center"/>
              <w:rPr>
                <w:rFonts w:eastAsia="SimSun"/>
                <w:lang w:bidi="en-US"/>
              </w:rPr>
            </w:pPr>
          </w:p>
        </w:tc>
        <w:tc>
          <w:tcPr>
            <w:tcW w:w="901" w:type="pct"/>
            <w:gridSpan w:val="2"/>
          </w:tcPr>
          <w:p w14:paraId="1ED9DFC2" w14:textId="77777777" w:rsidR="007F78EA" w:rsidRPr="009242AB" w:rsidRDefault="007F78EA" w:rsidP="009D43D0">
            <w:pPr>
              <w:contextualSpacing/>
              <w:jc w:val="center"/>
              <w:rPr>
                <w:rFonts w:eastAsia="SimSun"/>
                <w:lang w:bidi="en-US"/>
              </w:rPr>
            </w:pPr>
          </w:p>
        </w:tc>
      </w:tr>
    </w:tbl>
    <w:p w14:paraId="2373E61A" w14:textId="77777777" w:rsidR="007F78EA" w:rsidRPr="009242AB" w:rsidRDefault="007F78EA" w:rsidP="007F78EA">
      <w:pPr>
        <w:rPr>
          <w:rFonts w:eastAsia="SimSun"/>
          <w:b/>
          <w:lang w:bidi="en-US"/>
        </w:rPr>
      </w:pPr>
    </w:p>
    <w:p w14:paraId="304F49D7" w14:textId="77777777" w:rsidR="007F78EA" w:rsidRPr="009242AB" w:rsidRDefault="007F78EA" w:rsidP="00503998">
      <w:pPr>
        <w:numPr>
          <w:ilvl w:val="0"/>
          <w:numId w:val="14"/>
        </w:numPr>
        <w:ind w:left="360"/>
        <w:contextualSpacing/>
        <w:rPr>
          <w:rFonts w:eastAsia="SimSun"/>
          <w:b/>
          <w:u w:val="single"/>
          <w:lang w:bidi="en-US"/>
        </w:rPr>
      </w:pPr>
      <w:r>
        <w:rPr>
          <w:rFonts w:eastAsia="SimSun"/>
          <w:b/>
          <w:lang w:val="ru-RU" w:bidi="en-US"/>
        </w:rPr>
        <w:t>Качество и Безопасность</w:t>
      </w:r>
    </w:p>
    <w:p w14:paraId="6CD08123" w14:textId="77777777" w:rsidR="007F78EA" w:rsidRPr="009242AB" w:rsidRDefault="007F78EA" w:rsidP="007F78EA">
      <w:pPr>
        <w:rPr>
          <w:rFonts w:eastAsia="SimSun"/>
          <w:b/>
          <w:u w:val="single"/>
          <w:lang w:bidi="en-US"/>
        </w:rPr>
      </w:pPr>
    </w:p>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824"/>
        <w:gridCol w:w="5475"/>
        <w:gridCol w:w="2055"/>
      </w:tblGrid>
      <w:tr w:rsidR="007F78EA" w:rsidRPr="009242AB" w14:paraId="717FBBCE" w14:textId="77777777" w:rsidTr="009D43D0">
        <w:trPr>
          <w:trHeight w:val="693"/>
        </w:trPr>
        <w:tc>
          <w:tcPr>
            <w:tcW w:w="2377" w:type="pct"/>
            <w:shd w:val="clear" w:color="auto" w:fill="D9D9D9" w:themeFill="background1" w:themeFillShade="D9"/>
          </w:tcPr>
          <w:p w14:paraId="15F71939" w14:textId="77777777" w:rsidR="007F78EA" w:rsidRPr="008E0145" w:rsidRDefault="007F78EA" w:rsidP="00503998">
            <w:pPr>
              <w:numPr>
                <w:ilvl w:val="0"/>
                <w:numId w:val="20"/>
              </w:numPr>
              <w:ind w:left="360"/>
              <w:contextualSpacing/>
              <w:rPr>
                <w:rFonts w:eastAsia="SimSun"/>
                <w:b/>
                <w:lang w:val="ru-RU"/>
              </w:rPr>
            </w:pPr>
            <w:r w:rsidRPr="008E0145">
              <w:rPr>
                <w:rFonts w:eastAsia="SimSun"/>
                <w:b/>
                <w:lang w:val="ru-RU"/>
              </w:rPr>
              <w:t>Как бы вы оценили качество вашей питьевой воды из основного источника?</w:t>
            </w:r>
          </w:p>
        </w:tc>
        <w:tc>
          <w:tcPr>
            <w:tcW w:w="1907" w:type="pct"/>
            <w:shd w:val="clear" w:color="auto" w:fill="D9D9D9" w:themeFill="background1" w:themeFillShade="D9"/>
          </w:tcPr>
          <w:p w14:paraId="438F5CC6" w14:textId="77777777" w:rsidR="007F78EA" w:rsidRPr="008E0145" w:rsidRDefault="007F78EA" w:rsidP="009D43D0">
            <w:pPr>
              <w:contextualSpacing/>
              <w:rPr>
                <w:rFonts w:eastAsia="SimSun"/>
                <w:sz w:val="16"/>
                <w:lang w:val="ru-RU" w:bidi="en-US"/>
              </w:rPr>
            </w:pPr>
            <w:r>
              <w:rPr>
                <w:rFonts w:eastAsia="SimSun"/>
                <w:sz w:val="16"/>
                <w:lang w:val="ru-RU" w:bidi="en-US"/>
              </w:rPr>
              <w:t>хорошо</w:t>
            </w:r>
            <w:r w:rsidRPr="008E0145">
              <w:rPr>
                <w:rFonts w:eastAsia="SimSun"/>
                <w:sz w:val="16"/>
                <w:lang w:val="ru-RU" w:bidi="en-US"/>
              </w:rPr>
              <w:t>……………………….1</w:t>
            </w:r>
          </w:p>
          <w:p w14:paraId="6DE6F331" w14:textId="77777777" w:rsidR="007F78EA" w:rsidRPr="008E0145" w:rsidRDefault="007F78EA" w:rsidP="009D43D0">
            <w:pPr>
              <w:contextualSpacing/>
              <w:rPr>
                <w:rFonts w:eastAsia="SimSun"/>
                <w:sz w:val="16"/>
                <w:lang w:val="ru-RU" w:bidi="en-US"/>
              </w:rPr>
            </w:pPr>
            <w:r>
              <w:rPr>
                <w:rFonts w:eastAsia="SimSun"/>
                <w:sz w:val="16"/>
                <w:lang w:val="ru-RU" w:bidi="en-US"/>
              </w:rPr>
              <w:t>умеренно хорошо</w:t>
            </w:r>
            <w:r w:rsidRPr="008E0145">
              <w:rPr>
                <w:rFonts w:eastAsia="SimSun"/>
                <w:sz w:val="16"/>
                <w:lang w:val="ru-RU" w:bidi="en-US"/>
              </w:rPr>
              <w:t>…….2</w:t>
            </w:r>
          </w:p>
          <w:p w14:paraId="500C81C8" w14:textId="77777777" w:rsidR="007F78EA" w:rsidRPr="008E0145" w:rsidRDefault="007F78EA" w:rsidP="009D43D0">
            <w:pPr>
              <w:contextualSpacing/>
              <w:rPr>
                <w:rFonts w:eastAsia="SimSun"/>
                <w:sz w:val="16"/>
                <w:lang w:val="ru-RU" w:bidi="en-US"/>
              </w:rPr>
            </w:pPr>
            <w:r>
              <w:rPr>
                <w:rFonts w:eastAsia="SimSun"/>
                <w:sz w:val="16"/>
                <w:lang w:val="ru-RU" w:bidi="en-US"/>
              </w:rPr>
              <w:t>умеренно плохо</w:t>
            </w:r>
            <w:r w:rsidRPr="008E0145">
              <w:rPr>
                <w:rFonts w:eastAsia="SimSun"/>
                <w:sz w:val="16"/>
                <w:lang w:val="ru-RU" w:bidi="en-US"/>
              </w:rPr>
              <w:t>…...….3</w:t>
            </w:r>
          </w:p>
          <w:p w14:paraId="0ADBAD8D" w14:textId="77777777" w:rsidR="007F78EA" w:rsidRPr="009242AB" w:rsidRDefault="007F78EA" w:rsidP="009D43D0">
            <w:pPr>
              <w:contextualSpacing/>
              <w:rPr>
                <w:rFonts w:eastAsia="SimSun"/>
                <w:sz w:val="16"/>
                <w:lang w:bidi="en-US"/>
              </w:rPr>
            </w:pPr>
            <w:r>
              <w:rPr>
                <w:rFonts w:eastAsia="SimSun"/>
                <w:sz w:val="16"/>
                <w:lang w:val="ru-RU" w:bidi="en-US"/>
              </w:rPr>
              <w:t>плохо</w:t>
            </w:r>
            <w:r w:rsidRPr="009242AB">
              <w:rPr>
                <w:rFonts w:eastAsia="SimSun"/>
                <w:sz w:val="16"/>
                <w:lang w:bidi="en-US"/>
              </w:rPr>
              <w:t>…...…………………….4</w:t>
            </w:r>
          </w:p>
          <w:p w14:paraId="289DB02C" w14:textId="77777777" w:rsidR="007F78EA" w:rsidRPr="009242AB" w:rsidRDefault="007F78EA" w:rsidP="009D43D0">
            <w:pPr>
              <w:contextualSpacing/>
              <w:rPr>
                <w:rFonts w:eastAsia="SimSun"/>
                <w:sz w:val="18"/>
              </w:rPr>
            </w:pPr>
          </w:p>
        </w:tc>
        <w:tc>
          <w:tcPr>
            <w:tcW w:w="716" w:type="pct"/>
            <w:shd w:val="clear" w:color="auto" w:fill="auto"/>
          </w:tcPr>
          <w:p w14:paraId="447C596E" w14:textId="77777777" w:rsidR="007F78EA" w:rsidRPr="009242AB" w:rsidRDefault="007F78EA" w:rsidP="009D43D0">
            <w:pPr>
              <w:ind w:left="720" w:hanging="360"/>
              <w:rPr>
                <w:rFonts w:eastAsia="SimSun"/>
                <w:lang w:bidi="en-US"/>
              </w:rPr>
            </w:pPr>
          </w:p>
        </w:tc>
      </w:tr>
      <w:tr w:rsidR="007F78EA" w:rsidRPr="006D448D" w14:paraId="19FC1006" w14:textId="77777777" w:rsidTr="009D43D0">
        <w:trPr>
          <w:trHeight w:val="1011"/>
        </w:trPr>
        <w:tc>
          <w:tcPr>
            <w:tcW w:w="2377" w:type="pct"/>
            <w:shd w:val="clear" w:color="auto" w:fill="D9D9D9" w:themeFill="background1" w:themeFillShade="D9"/>
          </w:tcPr>
          <w:p w14:paraId="4C54CEC9" w14:textId="77777777" w:rsidR="007F78EA" w:rsidRPr="008E0145" w:rsidRDefault="007F78EA" w:rsidP="00503998">
            <w:pPr>
              <w:numPr>
                <w:ilvl w:val="0"/>
                <w:numId w:val="20"/>
              </w:numPr>
              <w:ind w:left="360"/>
              <w:contextualSpacing/>
              <w:rPr>
                <w:rFonts w:eastAsia="SimSun"/>
                <w:b/>
                <w:lang w:val="ru-RU"/>
              </w:rPr>
            </w:pPr>
            <w:r w:rsidRPr="008E0145">
              <w:rPr>
                <w:rFonts w:eastAsia="SimSun"/>
                <w:b/>
                <w:lang w:val="ru-RU"/>
              </w:rPr>
              <w:t xml:space="preserve">По сравнению с 5 годами ранее, произошли ли какие-либо изменения в качестве питьевой воды из ТОГО ЖЕ источника? </w:t>
            </w:r>
          </w:p>
        </w:tc>
        <w:tc>
          <w:tcPr>
            <w:tcW w:w="1907" w:type="pct"/>
            <w:shd w:val="clear" w:color="auto" w:fill="D9D9D9" w:themeFill="background1" w:themeFillShade="D9"/>
          </w:tcPr>
          <w:p w14:paraId="6C8DE615" w14:textId="77777777" w:rsidR="007F78EA" w:rsidRPr="008E0145" w:rsidRDefault="007F78EA" w:rsidP="009D43D0">
            <w:pPr>
              <w:contextualSpacing/>
              <w:rPr>
                <w:rFonts w:eastAsia="SimSun"/>
                <w:sz w:val="16"/>
                <w:lang w:val="ru-RU" w:bidi="en-US"/>
              </w:rPr>
            </w:pPr>
            <w:r w:rsidRPr="008E0145">
              <w:rPr>
                <w:rFonts w:eastAsia="SimSun"/>
                <w:sz w:val="16"/>
                <w:lang w:val="ru-RU" w:bidi="en-US"/>
              </w:rPr>
              <w:t>в значительной степени улучшились</w:t>
            </w:r>
            <w:r>
              <w:rPr>
                <w:rFonts w:eastAsia="SimSun"/>
                <w:sz w:val="16"/>
                <w:lang w:val="ru-RU" w:bidi="en-US"/>
              </w:rPr>
              <w:t>…..1</w:t>
            </w:r>
          </w:p>
          <w:p w14:paraId="1AC0B781" w14:textId="77777777" w:rsidR="007F78EA" w:rsidRPr="008E0145" w:rsidRDefault="007F78EA" w:rsidP="009D43D0">
            <w:pPr>
              <w:contextualSpacing/>
              <w:rPr>
                <w:rFonts w:eastAsia="SimSun"/>
                <w:sz w:val="16"/>
                <w:lang w:val="ru-RU" w:bidi="en-US"/>
              </w:rPr>
            </w:pPr>
            <w:r w:rsidRPr="008E0145">
              <w:rPr>
                <w:rFonts w:eastAsia="SimSun"/>
                <w:sz w:val="16"/>
                <w:lang w:val="ru-RU" w:bidi="en-US"/>
              </w:rPr>
              <w:t>в некоторой степени улучшились</w:t>
            </w:r>
            <w:r>
              <w:rPr>
                <w:rFonts w:eastAsia="SimSun"/>
                <w:sz w:val="16"/>
                <w:lang w:val="ru-RU" w:bidi="en-US"/>
              </w:rPr>
              <w:t>……2</w:t>
            </w:r>
          </w:p>
          <w:p w14:paraId="6E4C9DB6" w14:textId="77777777" w:rsidR="007F78EA" w:rsidRPr="008E0145" w:rsidRDefault="007F78EA" w:rsidP="009D43D0">
            <w:pPr>
              <w:contextualSpacing/>
              <w:rPr>
                <w:rFonts w:eastAsia="SimSun"/>
                <w:sz w:val="16"/>
                <w:lang w:val="ru-RU" w:bidi="en-US"/>
              </w:rPr>
            </w:pPr>
            <w:r w:rsidRPr="008E0145">
              <w:rPr>
                <w:rFonts w:eastAsia="SimSun"/>
                <w:sz w:val="16"/>
                <w:lang w:val="ru-RU" w:bidi="en-US"/>
              </w:rPr>
              <w:t>не изменились</w:t>
            </w:r>
            <w:r>
              <w:rPr>
                <w:rFonts w:eastAsia="SimSun"/>
                <w:sz w:val="16"/>
                <w:lang w:val="ru-RU" w:bidi="en-US"/>
              </w:rPr>
              <w:t>………………………3</w:t>
            </w:r>
          </w:p>
          <w:p w14:paraId="0C4B44C2" w14:textId="77777777" w:rsidR="007F78EA" w:rsidRPr="008E0145" w:rsidRDefault="007F78EA" w:rsidP="009D43D0">
            <w:pPr>
              <w:contextualSpacing/>
              <w:rPr>
                <w:rFonts w:eastAsia="SimSun"/>
                <w:sz w:val="16"/>
                <w:lang w:val="ru-RU" w:bidi="en-US"/>
              </w:rPr>
            </w:pPr>
            <w:r w:rsidRPr="008E0145">
              <w:rPr>
                <w:rFonts w:eastAsia="SimSun"/>
                <w:sz w:val="16"/>
                <w:lang w:val="ru-RU" w:bidi="en-US"/>
              </w:rPr>
              <w:t>в некоторой степени ухудшились</w:t>
            </w:r>
            <w:r>
              <w:rPr>
                <w:rFonts w:eastAsia="SimSun"/>
                <w:sz w:val="16"/>
                <w:lang w:val="ru-RU" w:bidi="en-US"/>
              </w:rPr>
              <w:t>….4</w:t>
            </w:r>
          </w:p>
          <w:p w14:paraId="3E9980D9" w14:textId="77777777" w:rsidR="007F78EA" w:rsidRPr="008E0145" w:rsidRDefault="007F78EA" w:rsidP="009D43D0">
            <w:pPr>
              <w:contextualSpacing/>
              <w:rPr>
                <w:rFonts w:eastAsia="SimSun"/>
                <w:sz w:val="16"/>
                <w:lang w:val="ru-RU" w:bidi="en-US"/>
              </w:rPr>
            </w:pPr>
            <w:r w:rsidRPr="008E0145">
              <w:rPr>
                <w:rFonts w:eastAsia="SimSun"/>
                <w:sz w:val="16"/>
                <w:lang w:val="ru-RU" w:bidi="en-US"/>
              </w:rPr>
              <w:t>ухудшились в значительной степени</w:t>
            </w:r>
            <w:r>
              <w:rPr>
                <w:rFonts w:eastAsia="SimSun"/>
                <w:sz w:val="16"/>
                <w:lang w:val="ru-RU" w:bidi="en-US"/>
              </w:rPr>
              <w:t>…..5</w:t>
            </w:r>
          </w:p>
          <w:p w14:paraId="21F0CB6B" w14:textId="77777777" w:rsidR="007F78EA" w:rsidRPr="008E0145" w:rsidRDefault="007F78EA" w:rsidP="009D43D0">
            <w:pPr>
              <w:contextualSpacing/>
              <w:rPr>
                <w:rFonts w:eastAsia="SimSun"/>
                <w:sz w:val="16"/>
                <w:lang w:val="ru-RU" w:bidi="en-US"/>
              </w:rPr>
            </w:pPr>
            <w:r w:rsidRPr="008E0145">
              <w:rPr>
                <w:rFonts w:eastAsia="SimSun"/>
                <w:sz w:val="16"/>
                <w:lang w:val="ru-RU" w:bidi="en-US"/>
              </w:rPr>
              <w:t>не использовали этот источник раньше</w:t>
            </w:r>
            <w:r>
              <w:rPr>
                <w:rFonts w:eastAsia="SimSun"/>
                <w:sz w:val="16"/>
                <w:lang w:val="ru-RU" w:bidi="en-US"/>
              </w:rPr>
              <w:t>…..6</w:t>
            </w:r>
          </w:p>
        </w:tc>
        <w:tc>
          <w:tcPr>
            <w:tcW w:w="716" w:type="pct"/>
            <w:shd w:val="clear" w:color="auto" w:fill="auto"/>
          </w:tcPr>
          <w:p w14:paraId="2DB87F65" w14:textId="77777777" w:rsidR="007F78EA" w:rsidRPr="008E0145" w:rsidRDefault="007F78EA" w:rsidP="009D43D0">
            <w:pPr>
              <w:ind w:left="720" w:hanging="360"/>
              <w:rPr>
                <w:rFonts w:eastAsia="SimSun"/>
                <w:lang w:val="ru-RU" w:bidi="en-US"/>
              </w:rPr>
            </w:pPr>
          </w:p>
        </w:tc>
      </w:tr>
    </w:tbl>
    <w:tbl>
      <w:tblPr>
        <w:tblStyle w:val="TableGrid4"/>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824"/>
        <w:gridCol w:w="5518"/>
        <w:gridCol w:w="2012"/>
      </w:tblGrid>
      <w:tr w:rsidR="007F78EA" w:rsidRPr="005A5110" w14:paraId="5B39C00F" w14:textId="77777777" w:rsidTr="009D43D0">
        <w:trPr>
          <w:trHeight w:val="1101"/>
        </w:trPr>
        <w:tc>
          <w:tcPr>
            <w:tcW w:w="2377" w:type="pct"/>
            <w:shd w:val="clear" w:color="auto" w:fill="D9D9D9" w:themeFill="background1" w:themeFillShade="D9"/>
          </w:tcPr>
          <w:p w14:paraId="75FF70D8" w14:textId="77777777" w:rsidR="007F78EA" w:rsidRPr="009618AC" w:rsidRDefault="007F78EA" w:rsidP="00503998">
            <w:pPr>
              <w:numPr>
                <w:ilvl w:val="0"/>
                <w:numId w:val="20"/>
              </w:numPr>
              <w:ind w:left="360"/>
              <w:contextualSpacing/>
              <w:rPr>
                <w:rFonts w:eastAsia="SimSun"/>
                <w:b/>
                <w:lang w:val="ru-RU"/>
              </w:rPr>
            </w:pPr>
            <w:r w:rsidRPr="009618AC">
              <w:rPr>
                <w:rFonts w:eastAsia="SimSun"/>
                <w:b/>
                <w:lang w:val="ru-RU"/>
              </w:rPr>
              <w:t xml:space="preserve">Обрабатывает ли ваша семья питьевую воду из основных источников, чтобы сделать ее более безопасной для питья? ? </w:t>
            </w:r>
          </w:p>
        </w:tc>
        <w:tc>
          <w:tcPr>
            <w:tcW w:w="1922" w:type="pct"/>
            <w:shd w:val="clear" w:color="auto" w:fill="D9D9D9" w:themeFill="background1" w:themeFillShade="D9"/>
          </w:tcPr>
          <w:p w14:paraId="63991749" w14:textId="77777777" w:rsidR="007F78EA" w:rsidRPr="00BD3CB3" w:rsidRDefault="007F78EA" w:rsidP="009D43D0">
            <w:pPr>
              <w:rPr>
                <w:rFonts w:eastAsia="SimSun"/>
                <w:sz w:val="18"/>
                <w:lang w:val="ru-RU"/>
              </w:rPr>
            </w:pPr>
            <w:r w:rsidRPr="00BD3CB3">
              <w:rPr>
                <w:rFonts w:eastAsia="SimSun"/>
                <w:sz w:val="18"/>
                <w:lang w:val="ru-RU"/>
              </w:rPr>
              <w:t xml:space="preserve">ДА……1 </w:t>
            </w:r>
            <w:r w:rsidRPr="009242AB">
              <w:rPr>
                <w:rFonts w:eastAsia="SimSun"/>
                <w:sz w:val="18"/>
              </w:rPr>
              <w:sym w:font="Wingdings" w:char="F0E0"/>
            </w:r>
            <w:r w:rsidRPr="00BD3CB3">
              <w:rPr>
                <w:rFonts w:eastAsia="SimSun"/>
                <w:sz w:val="18"/>
                <w:lang w:val="ru-RU"/>
              </w:rPr>
              <w:t xml:space="preserve"> ПЕРЕЙТИ К (</w:t>
            </w:r>
            <w:r w:rsidRPr="009242AB">
              <w:rPr>
                <w:rFonts w:eastAsia="SimSun"/>
                <w:sz w:val="18"/>
              </w:rPr>
              <w:t>b</w:t>
            </w:r>
            <w:r w:rsidRPr="00BD3CB3">
              <w:rPr>
                <w:rFonts w:eastAsia="SimSun"/>
                <w:sz w:val="18"/>
                <w:lang w:val="ru-RU"/>
              </w:rPr>
              <w:t>)</w:t>
            </w:r>
          </w:p>
          <w:p w14:paraId="031F3F70" w14:textId="77777777" w:rsidR="007F78EA" w:rsidRPr="00BD3CB3" w:rsidRDefault="007F78EA" w:rsidP="009D43D0">
            <w:pPr>
              <w:rPr>
                <w:rFonts w:eastAsia="SimSun"/>
                <w:sz w:val="18"/>
                <w:lang w:val="ru-RU"/>
              </w:rPr>
            </w:pPr>
            <w:r w:rsidRPr="00BD3CB3">
              <w:rPr>
                <w:rFonts w:eastAsia="SimSun"/>
                <w:sz w:val="18"/>
                <w:lang w:val="ru-RU"/>
              </w:rPr>
              <w:t xml:space="preserve">НЕТ….…2 </w:t>
            </w:r>
            <w:r w:rsidRPr="009242AB">
              <w:rPr>
                <w:rFonts w:eastAsia="SimSun"/>
                <w:sz w:val="18"/>
              </w:rPr>
              <w:sym w:font="Wingdings" w:char="F0E0"/>
            </w:r>
            <w:r w:rsidRPr="00BD3CB3">
              <w:rPr>
                <w:rFonts w:eastAsia="SimSun"/>
                <w:sz w:val="18"/>
                <w:lang w:val="ru-RU"/>
              </w:rPr>
              <w:t xml:space="preserve"> ПЕРЕЙТИ К (</w:t>
            </w:r>
            <w:r w:rsidRPr="009242AB">
              <w:rPr>
                <w:rFonts w:eastAsia="SimSun"/>
                <w:sz w:val="18"/>
              </w:rPr>
              <w:t>a</w:t>
            </w:r>
            <w:r w:rsidRPr="00BD3CB3">
              <w:rPr>
                <w:rFonts w:eastAsia="SimSun"/>
                <w:sz w:val="18"/>
                <w:lang w:val="ru-RU"/>
              </w:rPr>
              <w:t>)</w:t>
            </w:r>
          </w:p>
        </w:tc>
        <w:tc>
          <w:tcPr>
            <w:tcW w:w="701" w:type="pct"/>
          </w:tcPr>
          <w:p w14:paraId="60D15F16" w14:textId="77777777" w:rsidR="007F78EA" w:rsidRPr="00BD3CB3" w:rsidRDefault="007F78EA" w:rsidP="009D43D0">
            <w:pPr>
              <w:ind w:left="188"/>
              <w:contextualSpacing/>
              <w:rPr>
                <w:rFonts w:eastAsia="SimSun"/>
                <w:b/>
                <w:lang w:val="ru-RU" w:bidi="en-US"/>
              </w:rPr>
            </w:pPr>
          </w:p>
        </w:tc>
      </w:tr>
      <w:tr w:rsidR="007F78EA" w:rsidRPr="009242AB" w14:paraId="22FE080E" w14:textId="77777777" w:rsidTr="009D43D0">
        <w:trPr>
          <w:trHeight w:val="113"/>
        </w:trPr>
        <w:tc>
          <w:tcPr>
            <w:tcW w:w="2377" w:type="pct"/>
            <w:shd w:val="clear" w:color="auto" w:fill="D9D9D9" w:themeFill="background1" w:themeFillShade="D9"/>
          </w:tcPr>
          <w:p w14:paraId="5189F3F6" w14:textId="77777777" w:rsidR="007F78EA" w:rsidRPr="00387742" w:rsidRDefault="007F78EA" w:rsidP="00503998">
            <w:pPr>
              <w:numPr>
                <w:ilvl w:val="1"/>
                <w:numId w:val="42"/>
              </w:numPr>
              <w:ind w:left="769"/>
              <w:contextualSpacing/>
              <w:rPr>
                <w:rFonts w:eastAsia="SimSun"/>
                <w:lang w:val="ru-RU"/>
              </w:rPr>
            </w:pPr>
            <w:r w:rsidRPr="00387742">
              <w:rPr>
                <w:rFonts w:eastAsia="SimSun"/>
                <w:lang w:val="ru-RU"/>
              </w:rPr>
              <w:t xml:space="preserve">Если нет, почему вы не обрабатываете воду ? </w:t>
            </w:r>
          </w:p>
          <w:p w14:paraId="34610F84" w14:textId="77777777" w:rsidR="007F78EA" w:rsidRPr="00387742" w:rsidRDefault="007F78EA" w:rsidP="009D43D0">
            <w:pPr>
              <w:ind w:left="720" w:hanging="360"/>
              <w:rPr>
                <w:rFonts w:eastAsia="SimSun"/>
                <w:lang w:val="ru-RU"/>
              </w:rPr>
            </w:pPr>
          </w:p>
          <w:p w14:paraId="0A9D0B0E" w14:textId="77777777" w:rsidR="007F78EA" w:rsidRPr="00387742" w:rsidRDefault="007F78EA" w:rsidP="009D43D0">
            <w:pPr>
              <w:ind w:left="720" w:hanging="360"/>
              <w:rPr>
                <w:rFonts w:eastAsia="SimSun"/>
                <w:lang w:val="ru-RU"/>
              </w:rPr>
            </w:pPr>
          </w:p>
          <w:p w14:paraId="45BDD23B" w14:textId="77777777" w:rsidR="007F78EA" w:rsidRPr="009618AC" w:rsidRDefault="007F78EA" w:rsidP="009D43D0">
            <w:pPr>
              <w:ind w:left="769"/>
              <w:rPr>
                <w:rFonts w:eastAsia="SimSun"/>
                <w:lang w:val="ru-RU"/>
              </w:rPr>
            </w:pPr>
            <w:r w:rsidRPr="009618AC">
              <w:rPr>
                <w:rFonts w:eastAsia="SimSun"/>
                <w:b/>
                <w:lang w:val="ru-RU"/>
              </w:rPr>
              <w:t>Проверьте все ответы, предоставленные респондентом. не зачитывайте полный список.</w:t>
            </w:r>
          </w:p>
        </w:tc>
        <w:tc>
          <w:tcPr>
            <w:tcW w:w="1922" w:type="pct"/>
            <w:shd w:val="clear" w:color="auto" w:fill="D9D9D9" w:themeFill="background1" w:themeFillShade="D9"/>
          </w:tcPr>
          <w:p w14:paraId="1E36F97A" w14:textId="77777777" w:rsidR="007F78EA" w:rsidRPr="00387742" w:rsidRDefault="007F78EA" w:rsidP="009D43D0">
            <w:pPr>
              <w:contextualSpacing/>
              <w:rPr>
                <w:rFonts w:eastAsia="SimSun"/>
                <w:sz w:val="16"/>
                <w:lang w:val="ru-RU" w:bidi="en-US"/>
              </w:rPr>
            </w:pPr>
            <w:r w:rsidRPr="00604361">
              <w:rPr>
                <w:rFonts w:eastAsia="SimSun"/>
                <w:sz w:val="16"/>
                <w:lang w:val="ru-RU" w:bidi="en-US"/>
              </w:rPr>
              <w:t xml:space="preserve">МНОЖЕСТВЕННЫЙ ОТВЕТ - ВЫБЕРИТЕ ВСЕ ПРИМЕНИМЫЕ ОТВЕТЫ – </w:t>
            </w:r>
            <w:r>
              <w:rPr>
                <w:rFonts w:eastAsia="SimSun"/>
                <w:sz w:val="16"/>
                <w:lang w:val="ru-RU" w:bidi="en-US"/>
              </w:rPr>
              <w:t>НЕ ПОДСКАЗЫВАТЬ</w:t>
            </w:r>
          </w:p>
          <w:p w14:paraId="3E0D8135" w14:textId="77777777" w:rsidR="007F78EA" w:rsidRPr="00604361" w:rsidRDefault="007F78EA" w:rsidP="009D43D0">
            <w:pPr>
              <w:contextualSpacing/>
              <w:rPr>
                <w:rFonts w:eastAsia="SimSun"/>
                <w:sz w:val="16"/>
                <w:lang w:val="ru-RU" w:bidi="en-US"/>
              </w:rPr>
            </w:pPr>
          </w:p>
          <w:p w14:paraId="27229776" w14:textId="77777777" w:rsidR="007F78EA" w:rsidRPr="009242AB" w:rsidRDefault="007F78EA" w:rsidP="009D43D0">
            <w:pPr>
              <w:contextualSpacing/>
              <w:rPr>
                <w:rFonts w:eastAsia="SimSun"/>
                <w:sz w:val="16"/>
                <w:lang w:bidi="en-US"/>
              </w:rPr>
            </w:pPr>
            <w:r w:rsidRPr="009242AB">
              <w:rPr>
                <w:rFonts w:eastAsia="SimSun"/>
                <w:sz w:val="16"/>
                <w:lang w:bidi="en-US"/>
              </w:rPr>
              <w:t>WATER IS SAFE TO DRINK..........................1</w:t>
            </w:r>
          </w:p>
          <w:p w14:paraId="75194F19" w14:textId="77777777" w:rsidR="007F78EA" w:rsidRPr="009242AB" w:rsidRDefault="007F78EA" w:rsidP="009D43D0">
            <w:pPr>
              <w:contextualSpacing/>
              <w:rPr>
                <w:rFonts w:eastAsia="SimSun"/>
                <w:sz w:val="16"/>
                <w:lang w:bidi="en-US"/>
              </w:rPr>
            </w:pPr>
            <w:r w:rsidRPr="009242AB">
              <w:rPr>
                <w:rFonts w:eastAsia="SimSun"/>
                <w:sz w:val="16"/>
                <w:lang w:bidi="en-US"/>
              </w:rPr>
              <w:t>WATER IS UNSAFE, BUT I DON’T THINK IT NECESSARY TO TREAT……………..2</w:t>
            </w:r>
          </w:p>
          <w:p w14:paraId="66FC6BFD" w14:textId="77777777" w:rsidR="007F78EA" w:rsidRPr="009242AB" w:rsidRDefault="007F78EA" w:rsidP="009D43D0">
            <w:pPr>
              <w:contextualSpacing/>
              <w:rPr>
                <w:rFonts w:eastAsia="SimSun"/>
                <w:sz w:val="16"/>
                <w:lang w:bidi="en-US"/>
              </w:rPr>
            </w:pPr>
            <w:r w:rsidRPr="009242AB">
              <w:rPr>
                <w:rFonts w:eastAsia="SimSun"/>
                <w:sz w:val="16"/>
                <w:lang w:bidi="en-US"/>
              </w:rPr>
              <w:t>TOO EXPENSIVE...........................................3</w:t>
            </w:r>
          </w:p>
          <w:p w14:paraId="7CC7B720" w14:textId="77777777" w:rsidR="007F78EA" w:rsidRPr="009242AB" w:rsidRDefault="007F78EA" w:rsidP="009D43D0">
            <w:pPr>
              <w:contextualSpacing/>
              <w:rPr>
                <w:rFonts w:eastAsia="SimSun"/>
                <w:sz w:val="16"/>
                <w:lang w:bidi="en-US"/>
              </w:rPr>
            </w:pPr>
            <w:r w:rsidRPr="009242AB">
              <w:rPr>
                <w:rFonts w:eastAsia="SimSun"/>
                <w:sz w:val="16"/>
                <w:lang w:bidi="en-US"/>
              </w:rPr>
              <w:t>NO KNOWLEDGE OF TREATMENT OPTIONS.......4</w:t>
            </w:r>
          </w:p>
          <w:p w14:paraId="14C94E40" w14:textId="77777777" w:rsidR="007F78EA" w:rsidRPr="009242AB" w:rsidRDefault="007F78EA" w:rsidP="009D43D0">
            <w:pPr>
              <w:contextualSpacing/>
              <w:rPr>
                <w:rFonts w:eastAsia="SimSun"/>
                <w:sz w:val="16"/>
                <w:lang w:bidi="en-US"/>
              </w:rPr>
            </w:pPr>
            <w:r w:rsidRPr="009242AB">
              <w:rPr>
                <w:rFonts w:eastAsia="SimSun"/>
                <w:sz w:val="16"/>
                <w:lang w:bidi="en-US"/>
              </w:rPr>
              <w:t>NOT ENOUGH TIME………………….......5</w:t>
            </w:r>
          </w:p>
          <w:p w14:paraId="09CB980A" w14:textId="77777777" w:rsidR="007F78EA" w:rsidRPr="009242AB" w:rsidRDefault="007F78EA" w:rsidP="009D43D0">
            <w:pPr>
              <w:contextualSpacing/>
              <w:rPr>
                <w:rFonts w:eastAsia="SimSun"/>
                <w:sz w:val="16"/>
                <w:lang w:bidi="en-US"/>
              </w:rPr>
            </w:pPr>
            <w:r w:rsidRPr="009242AB">
              <w:rPr>
                <w:rFonts w:eastAsia="SimSun"/>
                <w:sz w:val="16"/>
                <w:lang w:bidi="en-US"/>
              </w:rPr>
              <w:t>UNAVAILABLILITY OF TREATMENT TECHNOLOGIES................6</w:t>
            </w:r>
          </w:p>
          <w:p w14:paraId="6294603E" w14:textId="77777777" w:rsidR="007F78EA" w:rsidRPr="009242AB" w:rsidRDefault="007F78EA" w:rsidP="009D43D0">
            <w:pPr>
              <w:contextualSpacing/>
              <w:rPr>
                <w:rFonts w:eastAsia="SimSun"/>
                <w:sz w:val="16"/>
                <w:lang w:bidi="en-US"/>
              </w:rPr>
            </w:pPr>
            <w:r w:rsidRPr="009242AB">
              <w:rPr>
                <w:rFonts w:eastAsia="SimSun"/>
                <w:sz w:val="16"/>
                <w:lang w:bidi="en-US"/>
              </w:rPr>
              <w:t>NO YOUNG CHILDREN IN HH……………….7</w:t>
            </w:r>
          </w:p>
          <w:p w14:paraId="713D1598" w14:textId="77777777" w:rsidR="007F78EA" w:rsidRPr="009242AB" w:rsidRDefault="007F78EA" w:rsidP="009D43D0">
            <w:pPr>
              <w:contextualSpacing/>
              <w:rPr>
                <w:rFonts w:eastAsia="SimSun"/>
                <w:sz w:val="16"/>
                <w:lang w:bidi="en-US"/>
              </w:rPr>
            </w:pPr>
            <w:r w:rsidRPr="009242AB">
              <w:rPr>
                <w:rFonts w:eastAsia="SimSun"/>
                <w:sz w:val="16"/>
                <w:lang w:bidi="en-US"/>
              </w:rPr>
              <w:t>OTHER (SPECIFY)….........................................8</w:t>
            </w:r>
          </w:p>
          <w:p w14:paraId="4F7257B6" w14:textId="77777777" w:rsidR="007F78EA" w:rsidRPr="009242AB" w:rsidRDefault="007F78EA" w:rsidP="009D43D0">
            <w:pPr>
              <w:contextualSpacing/>
              <w:rPr>
                <w:rFonts w:eastAsia="SimSun"/>
                <w:sz w:val="16"/>
                <w:lang w:bidi="en-US"/>
              </w:rPr>
            </w:pPr>
          </w:p>
        </w:tc>
        <w:tc>
          <w:tcPr>
            <w:tcW w:w="701" w:type="pct"/>
          </w:tcPr>
          <w:p w14:paraId="709BC5BE" w14:textId="77777777" w:rsidR="007F78EA" w:rsidRPr="009242AB" w:rsidRDefault="007F78EA" w:rsidP="009D43D0">
            <w:pPr>
              <w:rPr>
                <w:rFonts w:eastAsia="SimSun"/>
                <w:sz w:val="18"/>
              </w:rPr>
            </w:pPr>
            <w:r>
              <w:rPr>
                <w:rFonts w:eastAsia="SimSun"/>
                <w:sz w:val="18"/>
              </w:rPr>
              <w:t>ПЕРЕЙТИ К</w:t>
            </w:r>
            <w:r w:rsidRPr="009242AB">
              <w:rPr>
                <w:rFonts w:eastAsia="SimSun"/>
                <w:sz w:val="18"/>
              </w:rPr>
              <w:t xml:space="preserve"> </w:t>
            </w:r>
            <w:r>
              <w:rPr>
                <w:rFonts w:eastAsia="SimSun"/>
                <w:sz w:val="18"/>
              </w:rPr>
              <w:t>В</w:t>
            </w:r>
            <w:r w:rsidRPr="009242AB">
              <w:rPr>
                <w:rFonts w:eastAsia="SimSun"/>
                <w:sz w:val="18"/>
              </w:rPr>
              <w:t>23</w:t>
            </w:r>
          </w:p>
        </w:tc>
      </w:tr>
      <w:tr w:rsidR="007F78EA" w:rsidRPr="009242AB" w14:paraId="7C8D9EDE" w14:textId="77777777" w:rsidTr="009D43D0">
        <w:trPr>
          <w:trHeight w:val="113"/>
        </w:trPr>
        <w:tc>
          <w:tcPr>
            <w:tcW w:w="2377" w:type="pct"/>
            <w:shd w:val="clear" w:color="auto" w:fill="D9D9D9" w:themeFill="background1" w:themeFillShade="D9"/>
          </w:tcPr>
          <w:p w14:paraId="0687C8A5" w14:textId="77777777" w:rsidR="007F78EA" w:rsidRPr="009618AC" w:rsidRDefault="007F78EA" w:rsidP="00503998">
            <w:pPr>
              <w:numPr>
                <w:ilvl w:val="1"/>
                <w:numId w:val="42"/>
              </w:numPr>
              <w:ind w:left="769"/>
              <w:contextualSpacing/>
              <w:rPr>
                <w:rFonts w:eastAsia="SimSun"/>
                <w:lang w:val="ru-RU"/>
              </w:rPr>
            </w:pPr>
            <w:r w:rsidRPr="009618AC">
              <w:rPr>
                <w:rFonts w:eastAsia="SimSun"/>
                <w:lang w:val="ru-RU"/>
              </w:rPr>
              <w:t xml:space="preserve">Если да, то что делает ваше домохозяйство, чтобы сделать воду более безопасной для питья ? </w:t>
            </w:r>
          </w:p>
          <w:p w14:paraId="22292754" w14:textId="77777777" w:rsidR="007F78EA" w:rsidRPr="009618AC" w:rsidRDefault="007F78EA" w:rsidP="009D43D0">
            <w:pPr>
              <w:ind w:left="769"/>
              <w:contextualSpacing/>
              <w:rPr>
                <w:rFonts w:eastAsia="SimSun"/>
                <w:lang w:val="ru-RU"/>
              </w:rPr>
            </w:pPr>
          </w:p>
        </w:tc>
        <w:tc>
          <w:tcPr>
            <w:tcW w:w="1922" w:type="pct"/>
            <w:shd w:val="clear" w:color="auto" w:fill="D9D9D9" w:themeFill="background1" w:themeFillShade="D9"/>
          </w:tcPr>
          <w:p w14:paraId="1FD67CA3" w14:textId="77777777" w:rsidR="007F78EA" w:rsidRPr="00604361" w:rsidRDefault="007F78EA" w:rsidP="009D43D0">
            <w:pPr>
              <w:contextualSpacing/>
              <w:rPr>
                <w:rFonts w:eastAsia="SimSun"/>
                <w:sz w:val="16"/>
                <w:lang w:val="ru-RU" w:bidi="en-US"/>
              </w:rPr>
            </w:pPr>
            <w:r w:rsidRPr="00604361">
              <w:rPr>
                <w:rFonts w:eastAsia="SimSun"/>
                <w:sz w:val="16"/>
                <w:lang w:val="ru-RU" w:bidi="en-US"/>
              </w:rPr>
              <w:t>МНОЖЕСТВЕННЫЙ ОТВЕТ - ВЫБЕРИТЕ ВСЕ ПРИМЕНИМЫЕ ОТВЕТЫ</w:t>
            </w:r>
          </w:p>
          <w:p w14:paraId="027838C2" w14:textId="77777777" w:rsidR="007F78EA" w:rsidRPr="00604361" w:rsidRDefault="007F78EA" w:rsidP="009D43D0">
            <w:pPr>
              <w:contextualSpacing/>
              <w:rPr>
                <w:rFonts w:eastAsia="SimSun"/>
                <w:sz w:val="16"/>
                <w:lang w:val="ru-RU" w:bidi="en-US"/>
              </w:rPr>
            </w:pPr>
          </w:p>
          <w:p w14:paraId="59261F26" w14:textId="77777777" w:rsidR="007F78EA" w:rsidRPr="009618AC" w:rsidRDefault="007F78EA" w:rsidP="009D43D0">
            <w:pPr>
              <w:contextualSpacing/>
              <w:rPr>
                <w:rFonts w:eastAsia="SimSun"/>
                <w:sz w:val="16"/>
                <w:lang w:val="ru-RU" w:bidi="en-US"/>
              </w:rPr>
            </w:pPr>
            <w:r w:rsidRPr="009618AC">
              <w:rPr>
                <w:rFonts w:eastAsia="SimSun"/>
                <w:sz w:val="16"/>
                <w:lang w:val="ru-RU" w:bidi="en-US"/>
              </w:rPr>
              <w:t>кипятят воду</w:t>
            </w:r>
            <w:r>
              <w:rPr>
                <w:rFonts w:eastAsia="SimSun"/>
                <w:sz w:val="16"/>
                <w:lang w:val="ru-RU" w:bidi="en-US"/>
              </w:rPr>
              <w:t>……………………1</w:t>
            </w:r>
          </w:p>
          <w:p w14:paraId="2685E93F" w14:textId="77777777" w:rsidR="007F78EA" w:rsidRPr="009618AC" w:rsidRDefault="007F78EA" w:rsidP="009D43D0">
            <w:pPr>
              <w:contextualSpacing/>
              <w:rPr>
                <w:rFonts w:eastAsia="SimSun"/>
                <w:sz w:val="16"/>
                <w:lang w:val="ru-RU" w:bidi="en-US"/>
              </w:rPr>
            </w:pPr>
            <w:r w:rsidRPr="009618AC">
              <w:rPr>
                <w:rFonts w:eastAsia="SimSun"/>
                <w:sz w:val="16"/>
                <w:lang w:val="ru-RU" w:bidi="en-US"/>
              </w:rPr>
              <w:t>добавляют отбеливатель/хлор</w:t>
            </w:r>
            <w:r>
              <w:rPr>
                <w:rFonts w:eastAsia="SimSun"/>
                <w:sz w:val="16"/>
                <w:lang w:val="ru-RU" w:bidi="en-US"/>
              </w:rPr>
              <w:t>………….2</w:t>
            </w:r>
          </w:p>
          <w:p w14:paraId="7A51EAB4" w14:textId="77777777" w:rsidR="007F78EA" w:rsidRPr="009618AC" w:rsidRDefault="007F78EA" w:rsidP="009D43D0">
            <w:pPr>
              <w:contextualSpacing/>
              <w:rPr>
                <w:rFonts w:eastAsia="SimSun"/>
                <w:sz w:val="16"/>
                <w:lang w:val="ru-RU" w:bidi="en-US"/>
              </w:rPr>
            </w:pPr>
            <w:r w:rsidRPr="009618AC">
              <w:rPr>
                <w:rFonts w:eastAsia="SimSun"/>
                <w:sz w:val="16"/>
                <w:lang w:val="ru-RU" w:bidi="en-US"/>
              </w:rPr>
              <w:t>процеживают её через ткань</w:t>
            </w:r>
            <w:r>
              <w:rPr>
                <w:rFonts w:eastAsia="SimSun"/>
                <w:sz w:val="16"/>
                <w:lang w:val="ru-RU" w:bidi="en-US"/>
              </w:rPr>
              <w:t>…………..3</w:t>
            </w:r>
          </w:p>
          <w:p w14:paraId="33A5ECE8" w14:textId="77777777" w:rsidR="007F78EA" w:rsidRPr="009618AC" w:rsidRDefault="007F78EA" w:rsidP="009D43D0">
            <w:pPr>
              <w:contextualSpacing/>
              <w:rPr>
                <w:rFonts w:eastAsia="SimSun"/>
                <w:sz w:val="16"/>
                <w:lang w:val="ru-RU" w:bidi="en-US"/>
              </w:rPr>
            </w:pPr>
            <w:r w:rsidRPr="009618AC">
              <w:rPr>
                <w:rFonts w:eastAsia="SimSun"/>
                <w:sz w:val="16"/>
                <w:lang w:val="ru-RU" w:bidi="en-US"/>
              </w:rPr>
              <w:t>устройство фильтрации воды</w:t>
            </w:r>
            <w:r>
              <w:rPr>
                <w:rFonts w:eastAsia="SimSun"/>
                <w:sz w:val="16"/>
                <w:lang w:val="ru-RU" w:bidi="en-US"/>
              </w:rPr>
              <w:t>…………………4</w:t>
            </w:r>
          </w:p>
          <w:p w14:paraId="7F7E614F" w14:textId="77777777" w:rsidR="007F78EA" w:rsidRPr="009618AC" w:rsidRDefault="007F78EA" w:rsidP="009D43D0">
            <w:pPr>
              <w:contextualSpacing/>
              <w:rPr>
                <w:rFonts w:eastAsia="SimSun"/>
                <w:sz w:val="16"/>
                <w:lang w:val="ru-RU" w:bidi="en-US"/>
              </w:rPr>
            </w:pPr>
            <w:r w:rsidRPr="009618AC">
              <w:rPr>
                <w:rFonts w:eastAsia="SimSun"/>
                <w:sz w:val="16"/>
                <w:lang w:val="ru-RU" w:bidi="en-US"/>
              </w:rPr>
              <w:t xml:space="preserve">другой фильтр (керамический, песочный, композитный) </w:t>
            </w:r>
            <w:r>
              <w:rPr>
                <w:rFonts w:eastAsia="SimSun"/>
                <w:sz w:val="16"/>
                <w:lang w:val="ru-RU" w:bidi="en-US"/>
              </w:rPr>
              <w:t>5</w:t>
            </w:r>
          </w:p>
          <w:p w14:paraId="2E681C85" w14:textId="77777777" w:rsidR="007F78EA" w:rsidRPr="009618AC" w:rsidRDefault="007F78EA" w:rsidP="009D43D0">
            <w:pPr>
              <w:contextualSpacing/>
              <w:rPr>
                <w:rFonts w:eastAsia="SimSun"/>
                <w:sz w:val="16"/>
                <w:lang w:val="ru-RU" w:bidi="en-US"/>
              </w:rPr>
            </w:pPr>
            <w:r w:rsidRPr="009618AC">
              <w:rPr>
                <w:rFonts w:eastAsia="SimSun"/>
                <w:sz w:val="16"/>
                <w:lang w:val="ru-RU" w:bidi="en-US"/>
              </w:rPr>
              <w:t>дают отстояться воде</w:t>
            </w:r>
            <w:r>
              <w:rPr>
                <w:rFonts w:eastAsia="SimSun"/>
                <w:sz w:val="16"/>
                <w:lang w:val="ru-RU" w:bidi="en-US"/>
              </w:rPr>
              <w:t>….6</w:t>
            </w:r>
          </w:p>
          <w:p w14:paraId="6B1AE7DD" w14:textId="77777777" w:rsidR="007F78EA" w:rsidRPr="009618AC" w:rsidRDefault="007F78EA" w:rsidP="009D43D0">
            <w:pPr>
              <w:contextualSpacing/>
              <w:rPr>
                <w:rFonts w:eastAsia="SimSun"/>
                <w:sz w:val="16"/>
                <w:lang w:val="ru-RU" w:bidi="en-US"/>
              </w:rPr>
            </w:pPr>
            <w:r w:rsidRPr="009618AC">
              <w:rPr>
                <w:rFonts w:eastAsia="SimSun"/>
                <w:sz w:val="16"/>
                <w:lang w:val="ru-RU" w:bidi="en-US"/>
              </w:rPr>
              <w:t>другое (указать)</w:t>
            </w:r>
            <w:r>
              <w:rPr>
                <w:rFonts w:eastAsia="SimSun"/>
                <w:sz w:val="16"/>
                <w:lang w:val="ru-RU" w:bidi="en-US"/>
              </w:rPr>
              <w:t>…..7</w:t>
            </w:r>
          </w:p>
          <w:p w14:paraId="023E096B" w14:textId="77777777" w:rsidR="007F78EA" w:rsidRPr="009618AC" w:rsidRDefault="007F78EA" w:rsidP="009D43D0">
            <w:pPr>
              <w:contextualSpacing/>
              <w:rPr>
                <w:rFonts w:eastAsia="SimSun"/>
                <w:sz w:val="16"/>
                <w:lang w:val="ru-RU" w:bidi="en-US"/>
              </w:rPr>
            </w:pPr>
            <w:r w:rsidRPr="009618AC">
              <w:rPr>
                <w:rFonts w:eastAsia="SimSun"/>
                <w:sz w:val="16"/>
                <w:lang w:bidi="en-US"/>
              </w:rPr>
              <w:t>не знаю</w:t>
            </w:r>
            <w:r>
              <w:rPr>
                <w:rFonts w:eastAsia="SimSun"/>
                <w:sz w:val="16"/>
                <w:lang w:val="ru-RU" w:bidi="en-US"/>
              </w:rPr>
              <w:t>…8</w:t>
            </w:r>
          </w:p>
        </w:tc>
        <w:tc>
          <w:tcPr>
            <w:tcW w:w="701" w:type="pct"/>
          </w:tcPr>
          <w:p w14:paraId="20FBF25D" w14:textId="77777777" w:rsidR="007F78EA" w:rsidRPr="009242AB" w:rsidRDefault="007F78EA" w:rsidP="009D43D0">
            <w:pPr>
              <w:contextualSpacing/>
              <w:jc w:val="center"/>
              <w:rPr>
                <w:rFonts w:eastAsia="SimSun"/>
                <w:lang w:bidi="en-US"/>
              </w:rPr>
            </w:pPr>
          </w:p>
        </w:tc>
      </w:tr>
    </w:tbl>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334"/>
        <w:gridCol w:w="624"/>
        <w:gridCol w:w="1595"/>
        <w:gridCol w:w="1256"/>
        <w:gridCol w:w="343"/>
        <w:gridCol w:w="2509"/>
        <w:gridCol w:w="551"/>
        <w:gridCol w:w="1116"/>
        <w:gridCol w:w="1914"/>
        <w:gridCol w:w="109"/>
        <w:gridCol w:w="2003"/>
      </w:tblGrid>
      <w:tr w:rsidR="007F78EA" w:rsidRPr="009242AB" w14:paraId="6EE9E45C" w14:textId="77777777" w:rsidTr="009D43D0">
        <w:trPr>
          <w:trHeight w:val="416"/>
        </w:trPr>
        <w:tc>
          <w:tcPr>
            <w:tcW w:w="3196" w:type="pct"/>
            <w:gridSpan w:val="7"/>
            <w:shd w:val="clear" w:color="auto" w:fill="D9D9D9" w:themeFill="background1" w:themeFillShade="D9"/>
          </w:tcPr>
          <w:p w14:paraId="6014AD9F" w14:textId="77777777" w:rsidR="007F78EA" w:rsidRPr="00D0324C" w:rsidRDefault="007F78EA" w:rsidP="00503998">
            <w:pPr>
              <w:numPr>
                <w:ilvl w:val="0"/>
                <w:numId w:val="20"/>
              </w:numPr>
              <w:ind w:left="360"/>
              <w:contextualSpacing/>
              <w:rPr>
                <w:rFonts w:eastAsia="SimSun"/>
                <w:b/>
                <w:lang w:val="ru-RU"/>
              </w:rPr>
            </w:pPr>
            <w:r w:rsidRPr="00D0324C">
              <w:rPr>
                <w:rFonts w:eastAsia="SimSun"/>
                <w:b/>
                <w:lang w:val="ru-RU"/>
              </w:rPr>
              <w:t>Приносят ли дети в этом домохозяйстве в школу собственную питьевую воду?</w:t>
            </w:r>
          </w:p>
          <w:p w14:paraId="14559A16" w14:textId="77777777" w:rsidR="007F78EA" w:rsidRPr="00D0324C" w:rsidRDefault="007F78EA" w:rsidP="009D43D0">
            <w:pPr>
              <w:ind w:left="720" w:hanging="360"/>
              <w:rPr>
                <w:rFonts w:eastAsia="SimSun"/>
                <w:b/>
                <w:lang w:val="ru-RU"/>
              </w:rPr>
            </w:pPr>
          </w:p>
        </w:tc>
        <w:tc>
          <w:tcPr>
            <w:tcW w:w="1103" w:type="pct"/>
            <w:gridSpan w:val="3"/>
            <w:shd w:val="clear" w:color="auto" w:fill="D9D9D9" w:themeFill="background1" w:themeFillShade="D9"/>
          </w:tcPr>
          <w:p w14:paraId="3304F1FE" w14:textId="77777777" w:rsidR="007F78EA" w:rsidRPr="009242AB" w:rsidRDefault="007F78EA" w:rsidP="009D43D0">
            <w:pPr>
              <w:contextualSpacing/>
              <w:rPr>
                <w:rFonts w:eastAsia="SimSun"/>
                <w:sz w:val="16"/>
                <w:lang w:bidi="en-US"/>
              </w:rPr>
            </w:pPr>
            <w:r>
              <w:rPr>
                <w:rFonts w:eastAsia="SimSun"/>
                <w:sz w:val="16"/>
                <w:lang w:bidi="en-US"/>
              </w:rPr>
              <w:t>ДА</w:t>
            </w:r>
            <w:r w:rsidRPr="009242AB">
              <w:rPr>
                <w:rFonts w:eastAsia="SimSun"/>
                <w:sz w:val="16"/>
                <w:lang w:bidi="en-US"/>
              </w:rPr>
              <w:t>…………….1</w:t>
            </w:r>
          </w:p>
          <w:p w14:paraId="5FC4795C" w14:textId="77777777" w:rsidR="007F78EA" w:rsidRPr="009242AB" w:rsidRDefault="007F78EA" w:rsidP="009D43D0">
            <w:pPr>
              <w:contextualSpacing/>
              <w:rPr>
                <w:rFonts w:eastAsia="SimSun"/>
                <w:sz w:val="16"/>
                <w:lang w:bidi="en-US"/>
              </w:rPr>
            </w:pPr>
            <w:r>
              <w:rPr>
                <w:rFonts w:eastAsia="SimSun"/>
                <w:sz w:val="16"/>
                <w:lang w:bidi="en-US"/>
              </w:rPr>
              <w:t>НЕТ…</w:t>
            </w:r>
            <w:r w:rsidRPr="009242AB">
              <w:rPr>
                <w:rFonts w:eastAsia="SimSun"/>
                <w:sz w:val="16"/>
                <w:lang w:bidi="en-US"/>
              </w:rPr>
              <w:t>…………2</w:t>
            </w:r>
          </w:p>
        </w:tc>
        <w:tc>
          <w:tcPr>
            <w:tcW w:w="701" w:type="pct"/>
          </w:tcPr>
          <w:p w14:paraId="0F70A155" w14:textId="77777777" w:rsidR="007F78EA" w:rsidRPr="009242AB" w:rsidRDefault="007F78EA" w:rsidP="009D43D0">
            <w:pPr>
              <w:contextualSpacing/>
              <w:jc w:val="center"/>
              <w:rPr>
                <w:rFonts w:eastAsia="SimSun"/>
                <w:lang w:bidi="en-US"/>
              </w:rPr>
            </w:pPr>
          </w:p>
        </w:tc>
      </w:tr>
      <w:tr w:rsidR="007F78EA" w:rsidRPr="006D448D" w14:paraId="23AE9B3A" w14:textId="77777777" w:rsidTr="009D43D0">
        <w:trPr>
          <w:trHeight w:val="416"/>
        </w:trPr>
        <w:tc>
          <w:tcPr>
            <w:tcW w:w="3196" w:type="pct"/>
            <w:gridSpan w:val="7"/>
            <w:shd w:val="clear" w:color="auto" w:fill="D9D9D9" w:themeFill="background1" w:themeFillShade="D9"/>
          </w:tcPr>
          <w:p w14:paraId="1DEA9D41" w14:textId="77777777" w:rsidR="007F78EA" w:rsidRPr="009618AC" w:rsidRDefault="007F78EA" w:rsidP="00503998">
            <w:pPr>
              <w:numPr>
                <w:ilvl w:val="0"/>
                <w:numId w:val="20"/>
              </w:numPr>
              <w:ind w:left="360"/>
              <w:contextualSpacing/>
              <w:rPr>
                <w:rFonts w:eastAsia="SimSun"/>
                <w:b/>
                <w:lang w:val="ru-RU"/>
              </w:rPr>
            </w:pPr>
            <w:r w:rsidRPr="009618AC">
              <w:rPr>
                <w:rFonts w:eastAsia="SimSun"/>
                <w:b/>
                <w:lang w:val="ru-RU"/>
              </w:rPr>
              <w:t xml:space="preserve">Считаете ли вы, что качество воды, имеющейся в школах, является достаточным для питья детей? </w:t>
            </w:r>
          </w:p>
        </w:tc>
        <w:tc>
          <w:tcPr>
            <w:tcW w:w="1103" w:type="pct"/>
            <w:gridSpan w:val="3"/>
            <w:shd w:val="clear" w:color="auto" w:fill="D9D9D9" w:themeFill="background1" w:themeFillShade="D9"/>
          </w:tcPr>
          <w:p w14:paraId="4C9F7598" w14:textId="77777777" w:rsidR="007F78EA" w:rsidRPr="009618AC" w:rsidRDefault="007F78EA" w:rsidP="009D43D0">
            <w:pPr>
              <w:contextualSpacing/>
              <w:rPr>
                <w:rFonts w:eastAsia="SimSun"/>
                <w:sz w:val="16"/>
                <w:lang w:val="ru-RU"/>
              </w:rPr>
            </w:pPr>
            <w:r w:rsidRPr="009618AC">
              <w:rPr>
                <w:rFonts w:eastAsia="SimSun"/>
                <w:sz w:val="16"/>
                <w:lang w:val="ru-RU"/>
              </w:rPr>
              <w:t>Достаточный</w:t>
            </w:r>
            <w:r>
              <w:rPr>
                <w:rFonts w:eastAsia="SimSun"/>
                <w:sz w:val="16"/>
                <w:lang w:val="ru-RU"/>
              </w:rPr>
              <w:t>…………..1</w:t>
            </w:r>
          </w:p>
          <w:p w14:paraId="1C6F1DCA" w14:textId="77777777" w:rsidR="007F78EA" w:rsidRPr="009618AC" w:rsidRDefault="007F78EA" w:rsidP="009D43D0">
            <w:pPr>
              <w:contextualSpacing/>
              <w:rPr>
                <w:rFonts w:eastAsia="SimSun"/>
                <w:sz w:val="16"/>
                <w:lang w:val="ru-RU"/>
              </w:rPr>
            </w:pPr>
            <w:r w:rsidRPr="009618AC">
              <w:rPr>
                <w:rFonts w:eastAsia="SimSun"/>
                <w:sz w:val="16"/>
                <w:lang w:val="ru-RU"/>
              </w:rPr>
              <w:t>умеренно достаточный</w:t>
            </w:r>
            <w:r>
              <w:rPr>
                <w:rFonts w:eastAsia="SimSun"/>
                <w:sz w:val="16"/>
                <w:lang w:val="ru-RU"/>
              </w:rPr>
              <w:t>……2</w:t>
            </w:r>
          </w:p>
          <w:p w14:paraId="6DD6927D" w14:textId="77777777" w:rsidR="007F78EA" w:rsidRPr="009618AC" w:rsidRDefault="007F78EA" w:rsidP="009D43D0">
            <w:pPr>
              <w:contextualSpacing/>
              <w:rPr>
                <w:rFonts w:eastAsia="SimSun"/>
                <w:sz w:val="16"/>
                <w:lang w:val="ru-RU"/>
              </w:rPr>
            </w:pPr>
            <w:r w:rsidRPr="009618AC">
              <w:rPr>
                <w:rFonts w:eastAsia="SimSun"/>
                <w:sz w:val="16"/>
                <w:lang w:val="ru-RU"/>
              </w:rPr>
              <w:t>умеренно недостаточный</w:t>
            </w:r>
            <w:r>
              <w:rPr>
                <w:rFonts w:eastAsia="SimSun"/>
                <w:sz w:val="16"/>
                <w:lang w:val="ru-RU"/>
              </w:rPr>
              <w:t>…..3</w:t>
            </w:r>
          </w:p>
          <w:p w14:paraId="5BBEC9E2" w14:textId="77777777" w:rsidR="007F78EA" w:rsidRPr="009618AC" w:rsidRDefault="007F78EA" w:rsidP="009D43D0">
            <w:pPr>
              <w:contextualSpacing/>
              <w:rPr>
                <w:rFonts w:eastAsia="SimSun"/>
                <w:sz w:val="16"/>
                <w:lang w:val="ru-RU"/>
              </w:rPr>
            </w:pPr>
            <w:r w:rsidRPr="009618AC">
              <w:rPr>
                <w:rFonts w:eastAsia="SimSun"/>
                <w:sz w:val="16"/>
                <w:lang w:val="ru-RU"/>
              </w:rPr>
              <w:t>недостаточный</w:t>
            </w:r>
            <w:r>
              <w:rPr>
                <w:rFonts w:eastAsia="SimSun"/>
                <w:sz w:val="16"/>
                <w:lang w:val="ru-RU"/>
              </w:rPr>
              <w:t>….4</w:t>
            </w:r>
          </w:p>
          <w:p w14:paraId="4153C256" w14:textId="77777777" w:rsidR="007F78EA" w:rsidRPr="000D5B52" w:rsidRDefault="007F78EA" w:rsidP="009D43D0">
            <w:pPr>
              <w:contextualSpacing/>
              <w:rPr>
                <w:rFonts w:eastAsia="SimSun"/>
                <w:sz w:val="16"/>
                <w:lang w:val="ru-RU"/>
              </w:rPr>
            </w:pPr>
            <w:r w:rsidRPr="00BA4134">
              <w:rPr>
                <w:rFonts w:eastAsia="SimSun"/>
                <w:sz w:val="16"/>
                <w:lang w:val="ru-RU"/>
              </w:rPr>
              <w:t>не знаю</w:t>
            </w:r>
            <w:r>
              <w:rPr>
                <w:rFonts w:eastAsia="SimSun"/>
                <w:sz w:val="16"/>
                <w:lang w:val="ru-RU"/>
              </w:rPr>
              <w:t>……..5</w:t>
            </w:r>
          </w:p>
        </w:tc>
        <w:tc>
          <w:tcPr>
            <w:tcW w:w="701" w:type="pct"/>
          </w:tcPr>
          <w:p w14:paraId="455331E9" w14:textId="77777777" w:rsidR="007F78EA" w:rsidRPr="00BA4134" w:rsidRDefault="007F78EA" w:rsidP="009D43D0">
            <w:pPr>
              <w:contextualSpacing/>
              <w:jc w:val="center"/>
              <w:rPr>
                <w:rFonts w:eastAsia="SimSun"/>
                <w:lang w:val="ru-RU" w:bidi="en-US"/>
              </w:rPr>
            </w:pPr>
          </w:p>
        </w:tc>
      </w:tr>
      <w:tr w:rsidR="007F78EA" w:rsidRPr="009242AB" w14:paraId="64BE07F3" w14:textId="77777777" w:rsidTr="009D43D0">
        <w:trPr>
          <w:trHeight w:val="333"/>
        </w:trPr>
        <w:tc>
          <w:tcPr>
            <w:tcW w:w="780" w:type="pct"/>
            <w:shd w:val="clear" w:color="auto" w:fill="D9D9D9" w:themeFill="background1" w:themeFillShade="D9"/>
          </w:tcPr>
          <w:p w14:paraId="7C85C2E7" w14:textId="77777777" w:rsidR="007F78EA" w:rsidRPr="00BA4134" w:rsidRDefault="007F78EA" w:rsidP="009D43D0">
            <w:pPr>
              <w:rPr>
                <w:rFonts w:eastAsia="SimSun"/>
                <w:b/>
                <w:lang w:val="ru-RU" w:bidi="en-US"/>
              </w:rPr>
            </w:pPr>
          </w:p>
        </w:tc>
        <w:tc>
          <w:tcPr>
            <w:tcW w:w="780" w:type="pct"/>
            <w:gridSpan w:val="2"/>
            <w:shd w:val="clear" w:color="auto" w:fill="D9D9D9" w:themeFill="background1" w:themeFillShade="D9"/>
          </w:tcPr>
          <w:p w14:paraId="32931905" w14:textId="77777777" w:rsidR="007F78EA" w:rsidRPr="00BA4134" w:rsidRDefault="007F78EA" w:rsidP="00503998">
            <w:pPr>
              <w:numPr>
                <w:ilvl w:val="0"/>
                <w:numId w:val="20"/>
              </w:numPr>
              <w:ind w:left="360"/>
              <w:contextualSpacing/>
              <w:rPr>
                <w:rFonts w:eastAsia="SimSun"/>
                <w:b/>
                <w:lang w:val="ru-RU" w:bidi="en-US"/>
              </w:rPr>
            </w:pPr>
          </w:p>
        </w:tc>
        <w:tc>
          <w:tcPr>
            <w:tcW w:w="564" w:type="pct"/>
            <w:gridSpan w:val="2"/>
            <w:shd w:val="clear" w:color="auto" w:fill="D9D9D9" w:themeFill="background1" w:themeFillShade="D9"/>
          </w:tcPr>
          <w:p w14:paraId="5033AD75" w14:textId="77777777" w:rsidR="007F78EA" w:rsidRPr="00BA4134" w:rsidRDefault="007F78EA" w:rsidP="00503998">
            <w:pPr>
              <w:numPr>
                <w:ilvl w:val="0"/>
                <w:numId w:val="20"/>
              </w:numPr>
              <w:ind w:left="360"/>
              <w:contextualSpacing/>
              <w:rPr>
                <w:rFonts w:eastAsia="SimSun"/>
                <w:b/>
                <w:lang w:val="ru-RU" w:bidi="en-US"/>
              </w:rPr>
            </w:pPr>
          </w:p>
        </w:tc>
        <w:tc>
          <w:tcPr>
            <w:tcW w:w="1464" w:type="pct"/>
            <w:gridSpan w:val="3"/>
            <w:shd w:val="clear" w:color="auto" w:fill="D9D9D9" w:themeFill="background1" w:themeFillShade="D9"/>
          </w:tcPr>
          <w:p w14:paraId="699236C5" w14:textId="77777777" w:rsidR="007F78EA" w:rsidRPr="00BA4134" w:rsidRDefault="007F78EA" w:rsidP="00503998">
            <w:pPr>
              <w:numPr>
                <w:ilvl w:val="0"/>
                <w:numId w:val="20"/>
              </w:numPr>
              <w:ind w:left="360"/>
              <w:contextualSpacing/>
              <w:rPr>
                <w:rFonts w:eastAsia="SimSun"/>
                <w:b/>
                <w:lang w:val="ru-RU" w:bidi="en-US"/>
              </w:rPr>
            </w:pPr>
          </w:p>
        </w:tc>
        <w:tc>
          <w:tcPr>
            <w:tcW w:w="711" w:type="pct"/>
            <w:gridSpan w:val="2"/>
            <w:shd w:val="clear" w:color="auto" w:fill="D9D9D9" w:themeFill="background1" w:themeFillShade="D9"/>
          </w:tcPr>
          <w:p w14:paraId="294C1888" w14:textId="77777777" w:rsidR="007F78EA" w:rsidRPr="009242AB" w:rsidRDefault="007F78EA" w:rsidP="009D43D0">
            <w:pPr>
              <w:rPr>
                <w:rFonts w:eastAsia="SimSun"/>
                <w:b/>
                <w:lang w:bidi="en-US"/>
              </w:rPr>
            </w:pPr>
            <w:r w:rsidRPr="009242AB">
              <w:rPr>
                <w:rFonts w:eastAsia="SimSun"/>
                <w:b/>
                <w:lang w:bidi="en-US"/>
              </w:rPr>
              <w:t>a.</w:t>
            </w:r>
          </w:p>
        </w:tc>
        <w:tc>
          <w:tcPr>
            <w:tcW w:w="701" w:type="pct"/>
            <w:shd w:val="clear" w:color="auto" w:fill="D9D9D9" w:themeFill="background1" w:themeFillShade="D9"/>
          </w:tcPr>
          <w:p w14:paraId="6755E1A3" w14:textId="77777777" w:rsidR="007F78EA" w:rsidRPr="009242AB" w:rsidRDefault="007F78EA" w:rsidP="00503998">
            <w:pPr>
              <w:numPr>
                <w:ilvl w:val="0"/>
                <w:numId w:val="20"/>
              </w:numPr>
              <w:ind w:left="360"/>
              <w:contextualSpacing/>
              <w:rPr>
                <w:rFonts w:eastAsia="SimSun"/>
                <w:b/>
                <w:lang w:bidi="en-US"/>
              </w:rPr>
            </w:pPr>
          </w:p>
        </w:tc>
      </w:tr>
      <w:tr w:rsidR="007F78EA" w:rsidRPr="0087213B" w14:paraId="30821A02" w14:textId="77777777" w:rsidTr="009D43D0">
        <w:trPr>
          <w:trHeight w:val="345"/>
        </w:trPr>
        <w:tc>
          <w:tcPr>
            <w:tcW w:w="780" w:type="pct"/>
            <w:shd w:val="clear" w:color="auto" w:fill="D9D9D9" w:themeFill="background1" w:themeFillShade="D9"/>
          </w:tcPr>
          <w:p w14:paraId="6943D808" w14:textId="77777777" w:rsidR="007F78EA" w:rsidRPr="009242AB" w:rsidRDefault="007F78EA" w:rsidP="009D43D0">
            <w:pPr>
              <w:rPr>
                <w:rFonts w:eastAsiaTheme="minorHAnsi"/>
              </w:rPr>
            </w:pPr>
          </w:p>
        </w:tc>
        <w:tc>
          <w:tcPr>
            <w:tcW w:w="780" w:type="pct"/>
            <w:gridSpan w:val="2"/>
            <w:shd w:val="clear" w:color="auto" w:fill="D9D9D9" w:themeFill="background1" w:themeFillShade="D9"/>
          </w:tcPr>
          <w:p w14:paraId="6AC3942E" w14:textId="77777777" w:rsidR="007F78EA" w:rsidRPr="000D5B52" w:rsidRDefault="007F78EA" w:rsidP="009D43D0">
            <w:pPr>
              <w:autoSpaceDE w:val="0"/>
              <w:autoSpaceDN w:val="0"/>
              <w:adjustRightInd w:val="0"/>
              <w:ind w:left="20"/>
              <w:rPr>
                <w:rFonts w:eastAsiaTheme="minorHAnsi"/>
                <w:lang w:val="ru-RU"/>
              </w:rPr>
            </w:pPr>
            <w:r w:rsidRPr="000D5B52">
              <w:rPr>
                <w:rFonts w:eastAsiaTheme="minorHAnsi"/>
                <w:lang w:val="ru-RU"/>
              </w:rPr>
              <w:t>Как часто вы обычно кипятите питьевую воду?</w:t>
            </w:r>
          </w:p>
          <w:p w14:paraId="6C188A6A" w14:textId="77777777" w:rsidR="007F78EA" w:rsidRPr="000D5B52" w:rsidRDefault="007F78EA" w:rsidP="009D43D0">
            <w:pPr>
              <w:autoSpaceDE w:val="0"/>
              <w:autoSpaceDN w:val="0"/>
              <w:adjustRightInd w:val="0"/>
              <w:ind w:left="20"/>
              <w:rPr>
                <w:rFonts w:eastAsiaTheme="minorHAnsi"/>
                <w:lang w:val="ru-RU"/>
              </w:rPr>
            </w:pPr>
          </w:p>
          <w:p w14:paraId="0482FF52" w14:textId="77777777" w:rsidR="007F78EA" w:rsidRPr="000D5B52" w:rsidRDefault="007F78EA" w:rsidP="009D43D0">
            <w:pPr>
              <w:autoSpaceDE w:val="0"/>
              <w:autoSpaceDN w:val="0"/>
              <w:adjustRightInd w:val="0"/>
              <w:ind w:left="20"/>
              <w:rPr>
                <w:rFonts w:eastAsiaTheme="minorHAnsi"/>
                <w:lang w:val="ru-RU"/>
              </w:rPr>
            </w:pPr>
          </w:p>
          <w:p w14:paraId="3089952D" w14:textId="77777777" w:rsidR="007F78EA" w:rsidRPr="000D5B52" w:rsidRDefault="007F78EA" w:rsidP="009D43D0">
            <w:pPr>
              <w:autoSpaceDE w:val="0"/>
              <w:autoSpaceDN w:val="0"/>
              <w:adjustRightInd w:val="0"/>
              <w:ind w:left="20"/>
              <w:rPr>
                <w:rFonts w:eastAsiaTheme="minorHAnsi"/>
                <w:lang w:val="ru-RU"/>
              </w:rPr>
            </w:pPr>
          </w:p>
          <w:p w14:paraId="292CB584" w14:textId="77777777" w:rsidR="007F78EA" w:rsidRPr="000D5B52" w:rsidRDefault="007F78EA" w:rsidP="009D43D0">
            <w:pPr>
              <w:autoSpaceDE w:val="0"/>
              <w:autoSpaceDN w:val="0"/>
              <w:adjustRightInd w:val="0"/>
              <w:ind w:left="20"/>
              <w:rPr>
                <w:rFonts w:eastAsiaTheme="minorHAnsi"/>
                <w:lang w:val="ru-RU"/>
              </w:rPr>
            </w:pPr>
          </w:p>
          <w:p w14:paraId="333C5E73" w14:textId="77777777" w:rsidR="007F78EA" w:rsidRPr="000D5B52" w:rsidRDefault="007F78EA" w:rsidP="009D43D0">
            <w:pPr>
              <w:autoSpaceDE w:val="0"/>
              <w:autoSpaceDN w:val="0"/>
              <w:adjustRightInd w:val="0"/>
              <w:ind w:left="20"/>
              <w:rPr>
                <w:rFonts w:eastAsiaTheme="minorHAnsi"/>
                <w:lang w:val="ru-RU"/>
              </w:rPr>
            </w:pPr>
          </w:p>
          <w:p w14:paraId="2E001EEC" w14:textId="77777777" w:rsidR="007F78EA" w:rsidRPr="000D5B52" w:rsidRDefault="007F78EA" w:rsidP="009D43D0">
            <w:pPr>
              <w:autoSpaceDE w:val="0"/>
              <w:autoSpaceDN w:val="0"/>
              <w:adjustRightInd w:val="0"/>
              <w:ind w:left="20"/>
              <w:rPr>
                <w:rFonts w:eastAsiaTheme="minorHAnsi"/>
                <w:lang w:val="ru-RU"/>
              </w:rPr>
            </w:pPr>
          </w:p>
          <w:p w14:paraId="55AEFF9A" w14:textId="77777777" w:rsidR="007F78EA" w:rsidRPr="000D5B52" w:rsidRDefault="007F78EA" w:rsidP="009D43D0">
            <w:pPr>
              <w:contextualSpacing/>
              <w:rPr>
                <w:rFonts w:eastAsia="SimSun"/>
                <w:b/>
                <w:sz w:val="16"/>
                <w:lang w:val="ru-RU"/>
              </w:rPr>
            </w:pPr>
          </w:p>
          <w:p w14:paraId="359095CE" w14:textId="77777777" w:rsidR="007F78EA" w:rsidRPr="000D5B52" w:rsidRDefault="007F78EA" w:rsidP="009D43D0">
            <w:pPr>
              <w:autoSpaceDE w:val="0"/>
              <w:autoSpaceDN w:val="0"/>
              <w:adjustRightInd w:val="0"/>
              <w:contextualSpacing/>
              <w:rPr>
                <w:rFonts w:eastAsia="SimSun"/>
                <w:sz w:val="16"/>
                <w:szCs w:val="16"/>
                <w:lang w:val="ru-RU" w:bidi="en-US"/>
              </w:rPr>
            </w:pPr>
            <w:r>
              <w:rPr>
                <w:rFonts w:eastAsia="SimSun"/>
                <w:sz w:val="16"/>
                <w:szCs w:val="16"/>
                <w:lang w:val="ru-RU" w:bidi="en-US"/>
              </w:rPr>
              <w:t>В день</w:t>
            </w:r>
            <w:r w:rsidRPr="000D5B52">
              <w:rPr>
                <w:rFonts w:eastAsia="SimSun"/>
                <w:sz w:val="16"/>
                <w:szCs w:val="16"/>
                <w:lang w:val="ru-RU" w:bidi="en-US"/>
              </w:rPr>
              <w:t>…1</w:t>
            </w:r>
          </w:p>
          <w:p w14:paraId="06CFD808" w14:textId="77777777" w:rsidR="007F78EA" w:rsidRPr="000D5B52" w:rsidRDefault="007F78EA" w:rsidP="009D43D0">
            <w:pPr>
              <w:autoSpaceDE w:val="0"/>
              <w:autoSpaceDN w:val="0"/>
              <w:adjustRightInd w:val="0"/>
              <w:contextualSpacing/>
              <w:rPr>
                <w:rFonts w:eastAsia="SimSun"/>
                <w:sz w:val="16"/>
                <w:szCs w:val="16"/>
                <w:lang w:val="ru-RU" w:bidi="en-US"/>
              </w:rPr>
            </w:pPr>
            <w:r>
              <w:rPr>
                <w:rFonts w:eastAsia="SimSun"/>
                <w:sz w:val="16"/>
                <w:szCs w:val="16"/>
                <w:lang w:val="ru-RU" w:bidi="en-US"/>
              </w:rPr>
              <w:t>В неделю</w:t>
            </w:r>
            <w:r w:rsidRPr="000D5B52">
              <w:rPr>
                <w:rFonts w:eastAsia="SimSun"/>
                <w:sz w:val="16"/>
                <w:szCs w:val="16"/>
                <w:lang w:val="ru-RU" w:bidi="en-US"/>
              </w:rPr>
              <w:t>…2</w:t>
            </w:r>
          </w:p>
          <w:p w14:paraId="6E9F565D" w14:textId="77777777" w:rsidR="007F78EA" w:rsidRPr="000D5B52" w:rsidRDefault="007F78EA" w:rsidP="009D43D0">
            <w:pPr>
              <w:autoSpaceDE w:val="0"/>
              <w:autoSpaceDN w:val="0"/>
              <w:adjustRightInd w:val="0"/>
              <w:contextualSpacing/>
              <w:rPr>
                <w:rFonts w:eastAsia="SimSun"/>
                <w:sz w:val="16"/>
                <w:szCs w:val="16"/>
                <w:lang w:val="ru-RU" w:bidi="en-US"/>
              </w:rPr>
            </w:pPr>
            <w:r>
              <w:rPr>
                <w:rFonts w:eastAsia="SimSun"/>
                <w:sz w:val="16"/>
                <w:szCs w:val="16"/>
                <w:lang w:val="ru-RU" w:bidi="en-US"/>
              </w:rPr>
              <w:t>В месяц</w:t>
            </w:r>
            <w:r w:rsidRPr="000D5B52">
              <w:rPr>
                <w:rFonts w:eastAsia="SimSun"/>
                <w:sz w:val="16"/>
                <w:szCs w:val="16"/>
                <w:lang w:val="ru-RU" w:bidi="en-US"/>
              </w:rPr>
              <w:t>…3</w:t>
            </w:r>
          </w:p>
          <w:p w14:paraId="71C1151C" w14:textId="77777777" w:rsidR="007F78EA" w:rsidRPr="009242AB" w:rsidRDefault="007F78EA" w:rsidP="009D43D0">
            <w:pPr>
              <w:autoSpaceDE w:val="0"/>
              <w:autoSpaceDN w:val="0"/>
              <w:adjustRightInd w:val="0"/>
              <w:rPr>
                <w:rFonts w:eastAsiaTheme="minorHAnsi"/>
              </w:rPr>
            </w:pPr>
            <w:r>
              <w:rPr>
                <w:rFonts w:eastAsia="SimSun"/>
                <w:sz w:val="16"/>
                <w:szCs w:val="16"/>
                <w:lang w:val="ru-RU" w:bidi="en-US"/>
              </w:rPr>
              <w:t>В год</w:t>
            </w:r>
            <w:r w:rsidRPr="009242AB">
              <w:rPr>
                <w:rFonts w:eastAsia="SimSun"/>
                <w:sz w:val="16"/>
                <w:szCs w:val="16"/>
                <w:lang w:bidi="en-US"/>
              </w:rPr>
              <w:t>…4</w:t>
            </w:r>
          </w:p>
        </w:tc>
        <w:tc>
          <w:tcPr>
            <w:tcW w:w="564" w:type="pct"/>
            <w:gridSpan w:val="2"/>
            <w:shd w:val="clear" w:color="auto" w:fill="D9D9D9" w:themeFill="background1" w:themeFillShade="D9"/>
          </w:tcPr>
          <w:p w14:paraId="1753BF99" w14:textId="77777777" w:rsidR="007F78EA" w:rsidRPr="00853131" w:rsidRDefault="007F78EA" w:rsidP="009D43D0">
            <w:pPr>
              <w:autoSpaceDE w:val="0"/>
              <w:autoSpaceDN w:val="0"/>
              <w:adjustRightInd w:val="0"/>
              <w:ind w:left="20"/>
              <w:rPr>
                <w:rFonts w:eastAsiaTheme="minorHAnsi"/>
                <w:lang w:val="ru-RU"/>
              </w:rPr>
            </w:pPr>
            <w:r w:rsidRPr="00853131">
              <w:rPr>
                <w:rFonts w:eastAsiaTheme="minorHAnsi"/>
                <w:lang w:val="ru-RU"/>
              </w:rPr>
              <w:lastRenderedPageBreak/>
              <w:t xml:space="preserve">Если вы кипятите питьевую воду, сколько воды вы </w:t>
            </w:r>
            <w:r w:rsidRPr="00853131">
              <w:rPr>
                <w:rFonts w:eastAsiaTheme="minorHAnsi"/>
                <w:lang w:val="ru-RU"/>
              </w:rPr>
              <w:lastRenderedPageBreak/>
              <w:t>обычно кипятите?</w:t>
            </w:r>
          </w:p>
          <w:p w14:paraId="02E9FDC5" w14:textId="77777777" w:rsidR="007F78EA" w:rsidRPr="00853131" w:rsidRDefault="007F78EA" w:rsidP="009D43D0">
            <w:pPr>
              <w:ind w:left="20"/>
              <w:rPr>
                <w:rFonts w:eastAsiaTheme="minorHAnsi"/>
                <w:lang w:val="ru-RU"/>
              </w:rPr>
            </w:pPr>
          </w:p>
          <w:p w14:paraId="65B90FFC" w14:textId="77777777" w:rsidR="007F78EA" w:rsidRPr="00853131" w:rsidRDefault="007F78EA" w:rsidP="009D43D0">
            <w:pPr>
              <w:ind w:left="20"/>
              <w:rPr>
                <w:rFonts w:eastAsiaTheme="minorHAnsi"/>
                <w:lang w:val="ru-RU"/>
              </w:rPr>
            </w:pPr>
          </w:p>
          <w:p w14:paraId="07A710D7" w14:textId="77777777" w:rsidR="007F78EA" w:rsidRPr="00853131" w:rsidRDefault="007F78EA" w:rsidP="009D43D0">
            <w:pPr>
              <w:ind w:left="20"/>
              <w:rPr>
                <w:rFonts w:eastAsiaTheme="minorHAnsi"/>
                <w:lang w:val="ru-RU"/>
              </w:rPr>
            </w:pPr>
          </w:p>
          <w:p w14:paraId="2F3DCDDD" w14:textId="77777777" w:rsidR="007F78EA" w:rsidRPr="000D5B52" w:rsidRDefault="007F78EA" w:rsidP="009D43D0">
            <w:pPr>
              <w:autoSpaceDE w:val="0"/>
              <w:autoSpaceDN w:val="0"/>
              <w:adjustRightInd w:val="0"/>
              <w:ind w:left="20"/>
              <w:rPr>
                <w:rFonts w:eastAsia="SimSun"/>
                <w:b/>
                <w:sz w:val="12"/>
                <w:lang w:val="ru-RU"/>
              </w:rPr>
            </w:pPr>
            <w:r>
              <w:rPr>
                <w:rFonts w:eastAsiaTheme="minorHAnsi"/>
                <w:sz w:val="16"/>
                <w:lang w:val="ru-RU"/>
              </w:rPr>
              <w:t>ЛИТРЫ</w:t>
            </w:r>
          </w:p>
          <w:p w14:paraId="710F753E" w14:textId="77777777" w:rsidR="007F78EA" w:rsidRPr="009242AB" w:rsidRDefault="007F78EA" w:rsidP="009D43D0">
            <w:pPr>
              <w:autoSpaceDE w:val="0"/>
              <w:autoSpaceDN w:val="0"/>
              <w:adjustRightInd w:val="0"/>
              <w:ind w:left="20"/>
              <w:rPr>
                <w:rFonts w:eastAsia="SimSun"/>
                <w:b/>
                <w:sz w:val="16"/>
              </w:rPr>
            </w:pPr>
            <w:r w:rsidRPr="009242AB">
              <w:rPr>
                <w:rFonts w:eastAsia="SimSun"/>
                <w:sz w:val="16"/>
              </w:rPr>
              <w:tab/>
            </w:r>
          </w:p>
        </w:tc>
        <w:tc>
          <w:tcPr>
            <w:tcW w:w="1464" w:type="pct"/>
            <w:gridSpan w:val="3"/>
            <w:shd w:val="clear" w:color="auto" w:fill="D9D9D9" w:themeFill="background1" w:themeFillShade="D9"/>
          </w:tcPr>
          <w:p w14:paraId="7911C32E" w14:textId="77777777" w:rsidR="007F78EA" w:rsidRPr="00785B86" w:rsidRDefault="007F78EA" w:rsidP="009D43D0">
            <w:pPr>
              <w:autoSpaceDE w:val="0"/>
              <w:autoSpaceDN w:val="0"/>
              <w:adjustRightInd w:val="0"/>
              <w:contextualSpacing/>
              <w:rPr>
                <w:rFonts w:eastAsiaTheme="minorHAnsi"/>
                <w:lang w:val="ru-RU"/>
              </w:rPr>
            </w:pPr>
            <w:r w:rsidRPr="00785B86">
              <w:rPr>
                <w:rFonts w:eastAsiaTheme="minorHAnsi"/>
                <w:lang w:val="ru-RU"/>
              </w:rPr>
              <w:lastRenderedPageBreak/>
              <w:t>Какое основное топливо вы используете для кипячения?</w:t>
            </w:r>
          </w:p>
          <w:p w14:paraId="3979BF10" w14:textId="77777777" w:rsidR="007F78EA" w:rsidRPr="00785B86" w:rsidRDefault="007F78EA" w:rsidP="009D43D0">
            <w:pPr>
              <w:contextualSpacing/>
              <w:rPr>
                <w:rFonts w:eastAsiaTheme="minorHAnsi"/>
                <w:lang w:val="ru-RU"/>
              </w:rPr>
            </w:pPr>
          </w:p>
          <w:p w14:paraId="0EA38C54"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Электричество</w:t>
            </w:r>
            <w:r w:rsidRPr="00785B86">
              <w:rPr>
                <w:rFonts w:eastAsia="SimSun"/>
                <w:sz w:val="16"/>
                <w:lang w:val="ru-RU" w:bidi="en-US"/>
              </w:rPr>
              <w:t>……………….1</w:t>
            </w:r>
          </w:p>
          <w:p w14:paraId="334B18E1"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 xml:space="preserve">Дрова </w:t>
            </w:r>
            <w:r w:rsidRPr="00785B86">
              <w:rPr>
                <w:rFonts w:eastAsia="SimSun"/>
                <w:sz w:val="16"/>
                <w:lang w:val="ru-RU" w:bidi="en-US"/>
              </w:rPr>
              <w:t xml:space="preserve"> (</w:t>
            </w:r>
            <w:r w:rsidRPr="009242AB">
              <w:rPr>
                <w:rFonts w:eastAsia="SimSun"/>
                <w:sz w:val="16"/>
                <w:lang w:bidi="en-US"/>
              </w:rPr>
              <w:t>M</w:t>
            </w:r>
            <w:r w:rsidRPr="00785B86">
              <w:rPr>
                <w:rFonts w:eastAsia="SimSun"/>
                <w:sz w:val="16"/>
                <w:lang w:val="ru-RU" w:bidi="en-US"/>
              </w:rPr>
              <w:t>3)………………..2</w:t>
            </w:r>
          </w:p>
          <w:p w14:paraId="63064993"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Уголь</w:t>
            </w:r>
            <w:r w:rsidRPr="00785B86">
              <w:rPr>
                <w:rFonts w:eastAsia="SimSun"/>
                <w:sz w:val="16"/>
                <w:lang w:val="ru-RU" w:bidi="en-US"/>
              </w:rPr>
              <w:t xml:space="preserve"> (</w:t>
            </w:r>
            <w:r>
              <w:rPr>
                <w:rFonts w:eastAsia="SimSun"/>
                <w:sz w:val="16"/>
                <w:lang w:val="ru-RU" w:bidi="en-US"/>
              </w:rPr>
              <w:t>кг</w:t>
            </w:r>
            <w:r w:rsidRPr="00785B86">
              <w:rPr>
                <w:rFonts w:eastAsia="SimSun"/>
                <w:sz w:val="16"/>
                <w:lang w:val="ru-RU" w:bidi="en-US"/>
              </w:rPr>
              <w:t>)……3</w:t>
            </w:r>
          </w:p>
          <w:p w14:paraId="03418471"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Сжиженный газ в баллонах</w:t>
            </w:r>
            <w:r w:rsidRPr="00785B86">
              <w:rPr>
                <w:rFonts w:eastAsia="SimSun"/>
                <w:sz w:val="16"/>
                <w:lang w:val="ru-RU" w:bidi="en-US"/>
              </w:rPr>
              <w:t xml:space="preserve"> (</w:t>
            </w:r>
            <w:r>
              <w:rPr>
                <w:rFonts w:eastAsia="SimSun"/>
                <w:sz w:val="16"/>
                <w:lang w:val="ru-RU" w:bidi="en-US"/>
              </w:rPr>
              <w:t>гк/л</w:t>
            </w:r>
            <w:r w:rsidRPr="00785B86">
              <w:rPr>
                <w:rFonts w:eastAsia="SimSun"/>
                <w:sz w:val="16"/>
                <w:lang w:val="ru-RU" w:bidi="en-US"/>
              </w:rPr>
              <w:t xml:space="preserve">) …4 </w:t>
            </w:r>
            <w:r w:rsidRPr="009242AB">
              <w:rPr>
                <w:rFonts w:eastAsia="SimSun"/>
                <w:sz w:val="16"/>
                <w:szCs w:val="16"/>
              </w:rPr>
              <w:sym w:font="Wingdings" w:char="F0E0"/>
            </w:r>
            <w:r w:rsidRPr="00785B86">
              <w:rPr>
                <w:rFonts w:eastAsia="SimSun"/>
                <w:sz w:val="16"/>
                <w:szCs w:val="16"/>
                <w:lang w:val="ru-RU"/>
              </w:rPr>
              <w:t xml:space="preserve"> ПЕРЕЙТИ К 29</w:t>
            </w:r>
          </w:p>
          <w:p w14:paraId="03829615" w14:textId="77777777" w:rsidR="007F78EA" w:rsidRPr="009618AC" w:rsidRDefault="007F78EA" w:rsidP="009D43D0">
            <w:pPr>
              <w:autoSpaceDE w:val="0"/>
              <w:autoSpaceDN w:val="0"/>
              <w:adjustRightInd w:val="0"/>
              <w:contextualSpacing/>
              <w:rPr>
                <w:rFonts w:eastAsia="SimSun"/>
                <w:sz w:val="16"/>
                <w:lang w:val="ru-RU" w:bidi="en-US"/>
              </w:rPr>
            </w:pPr>
            <w:r>
              <w:rPr>
                <w:rFonts w:eastAsia="SimSun"/>
                <w:sz w:val="16"/>
                <w:lang w:val="ru-RU" w:bidi="en-US"/>
              </w:rPr>
              <w:lastRenderedPageBreak/>
              <w:t>керосин</w:t>
            </w:r>
            <w:r w:rsidRPr="009618AC">
              <w:rPr>
                <w:rFonts w:eastAsia="SimSun"/>
                <w:sz w:val="16"/>
                <w:lang w:val="ru-RU" w:bidi="en-US"/>
              </w:rPr>
              <w:t xml:space="preserve"> (</w:t>
            </w:r>
            <w:r>
              <w:rPr>
                <w:rFonts w:eastAsia="SimSun"/>
                <w:sz w:val="16"/>
                <w:lang w:val="ru-RU" w:bidi="en-US"/>
              </w:rPr>
              <w:t>л</w:t>
            </w:r>
            <w:r w:rsidRPr="009618AC">
              <w:rPr>
                <w:rFonts w:eastAsia="SimSun"/>
                <w:sz w:val="16"/>
                <w:lang w:val="ru-RU" w:bidi="en-US"/>
              </w:rPr>
              <w:t xml:space="preserve">)…… …….5 </w:t>
            </w:r>
            <w:r w:rsidRPr="009242AB">
              <w:rPr>
                <w:rFonts w:eastAsia="SimSun"/>
                <w:sz w:val="16"/>
                <w:szCs w:val="16"/>
              </w:rPr>
              <w:sym w:font="Wingdings" w:char="F0E0"/>
            </w:r>
            <w:r w:rsidRPr="009618AC">
              <w:rPr>
                <w:rFonts w:eastAsia="SimSun"/>
                <w:sz w:val="16"/>
                <w:szCs w:val="16"/>
                <w:lang w:val="ru-RU"/>
              </w:rPr>
              <w:t xml:space="preserve"> ПЕРЕЙТИ К 29</w:t>
            </w:r>
          </w:p>
          <w:p w14:paraId="43C44B7E" w14:textId="77777777" w:rsidR="007F78EA" w:rsidRPr="009618AC" w:rsidRDefault="007F78EA" w:rsidP="009D43D0">
            <w:pPr>
              <w:autoSpaceDE w:val="0"/>
              <w:autoSpaceDN w:val="0"/>
              <w:adjustRightInd w:val="0"/>
              <w:contextualSpacing/>
              <w:rPr>
                <w:rFonts w:eastAsia="SimSun"/>
                <w:sz w:val="16"/>
                <w:lang w:val="ru-RU" w:bidi="en-US"/>
              </w:rPr>
            </w:pPr>
            <w:r>
              <w:rPr>
                <w:rFonts w:eastAsia="SimSun"/>
                <w:sz w:val="16"/>
                <w:lang w:val="ru-RU" w:bidi="en-US"/>
              </w:rPr>
              <w:t>мазут</w:t>
            </w:r>
            <w:r w:rsidRPr="009618AC">
              <w:rPr>
                <w:rFonts w:eastAsia="SimSun"/>
                <w:sz w:val="16"/>
                <w:lang w:val="ru-RU" w:bidi="en-US"/>
              </w:rPr>
              <w:t xml:space="preserve"> (</w:t>
            </w:r>
            <w:r>
              <w:rPr>
                <w:rFonts w:eastAsia="SimSun"/>
                <w:sz w:val="16"/>
                <w:lang w:val="ru-RU" w:bidi="en-US"/>
              </w:rPr>
              <w:t>л</w:t>
            </w:r>
            <w:r w:rsidRPr="009618AC">
              <w:rPr>
                <w:rFonts w:eastAsia="SimSun"/>
                <w:sz w:val="16"/>
                <w:lang w:val="ru-RU" w:bidi="en-US"/>
              </w:rPr>
              <w:t>)……………………..6</w:t>
            </w:r>
          </w:p>
          <w:p w14:paraId="5C910385"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дизтопливо</w:t>
            </w:r>
            <w:r w:rsidRPr="00785B86">
              <w:rPr>
                <w:rFonts w:eastAsia="SimSun"/>
                <w:sz w:val="16"/>
                <w:lang w:val="ru-RU" w:bidi="en-US"/>
              </w:rPr>
              <w:t xml:space="preserve"> (</w:t>
            </w:r>
            <w:r>
              <w:rPr>
                <w:rFonts w:eastAsia="SimSun"/>
                <w:sz w:val="16"/>
                <w:lang w:val="ru-RU" w:bidi="en-US"/>
              </w:rPr>
              <w:t>л</w:t>
            </w:r>
            <w:r w:rsidRPr="00785B86">
              <w:rPr>
                <w:rFonts w:eastAsia="SimSun"/>
                <w:sz w:val="16"/>
                <w:lang w:val="ru-RU" w:bidi="en-US"/>
              </w:rPr>
              <w:t>)……………………..7</w:t>
            </w:r>
          </w:p>
          <w:p w14:paraId="4240DF4E"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торф</w:t>
            </w:r>
            <w:r w:rsidRPr="00785B86">
              <w:rPr>
                <w:rFonts w:eastAsia="SimSun"/>
                <w:sz w:val="16"/>
                <w:lang w:val="ru-RU" w:bidi="en-US"/>
              </w:rPr>
              <w:t xml:space="preserve"> (</w:t>
            </w:r>
            <w:r>
              <w:rPr>
                <w:rFonts w:eastAsia="SimSun"/>
                <w:sz w:val="16"/>
                <w:lang w:val="ru-RU" w:bidi="en-US"/>
              </w:rPr>
              <w:t>кг</w:t>
            </w:r>
            <w:r w:rsidRPr="00785B86">
              <w:rPr>
                <w:rFonts w:eastAsia="SimSun"/>
                <w:sz w:val="16"/>
                <w:lang w:val="ru-RU" w:bidi="en-US"/>
              </w:rPr>
              <w:t>)……………………..8</w:t>
            </w:r>
          </w:p>
          <w:p w14:paraId="4DC392F2"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навоз шт</w:t>
            </w:r>
            <w:r w:rsidRPr="00785B86">
              <w:rPr>
                <w:rFonts w:eastAsia="SimSun"/>
                <w:sz w:val="16"/>
                <w:lang w:val="ru-RU" w:bidi="en-US"/>
              </w:rPr>
              <w:t>.)………………….9</w:t>
            </w:r>
          </w:p>
          <w:p w14:paraId="62E91F0F"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кукурузные листья</w:t>
            </w:r>
            <w:r w:rsidRPr="00785B86">
              <w:rPr>
                <w:rFonts w:eastAsia="SimSun"/>
                <w:sz w:val="16"/>
                <w:lang w:val="ru-RU" w:bidi="en-US"/>
              </w:rPr>
              <w:t xml:space="preserve"> (</w:t>
            </w:r>
            <w:r>
              <w:rPr>
                <w:rFonts w:eastAsia="SimSun"/>
                <w:sz w:val="16"/>
                <w:lang w:val="ru-RU" w:bidi="en-US"/>
              </w:rPr>
              <w:t>кг</w:t>
            </w:r>
            <w:r w:rsidRPr="00785B86">
              <w:rPr>
                <w:rFonts w:eastAsia="SimSun"/>
                <w:sz w:val="16"/>
                <w:lang w:val="ru-RU" w:bidi="en-US"/>
              </w:rPr>
              <w:t>)………….10</w:t>
            </w:r>
          </w:p>
          <w:p w14:paraId="245977CA" w14:textId="77777777" w:rsidR="007F78EA" w:rsidRPr="00785B86" w:rsidRDefault="007F78EA" w:rsidP="009D43D0">
            <w:pPr>
              <w:autoSpaceDE w:val="0"/>
              <w:autoSpaceDN w:val="0"/>
              <w:adjustRightInd w:val="0"/>
              <w:contextualSpacing/>
              <w:rPr>
                <w:rFonts w:eastAsia="SimSun"/>
                <w:sz w:val="16"/>
                <w:lang w:val="ru-RU" w:bidi="en-US"/>
              </w:rPr>
            </w:pPr>
            <w:r>
              <w:rPr>
                <w:rFonts w:eastAsia="SimSun"/>
                <w:sz w:val="16"/>
                <w:lang w:val="ru-RU" w:bidi="en-US"/>
              </w:rPr>
              <w:t>кустарники</w:t>
            </w:r>
            <w:r w:rsidRPr="00785B86">
              <w:rPr>
                <w:rFonts w:eastAsia="SimSun"/>
                <w:sz w:val="16"/>
                <w:lang w:val="ru-RU" w:bidi="en-US"/>
              </w:rPr>
              <w:t xml:space="preserve"> (</w:t>
            </w:r>
            <w:r>
              <w:rPr>
                <w:rFonts w:eastAsia="SimSun"/>
                <w:sz w:val="16"/>
                <w:lang w:val="ru-RU" w:bidi="en-US"/>
              </w:rPr>
              <w:t>кг</w:t>
            </w:r>
            <w:r w:rsidRPr="00785B86">
              <w:rPr>
                <w:rFonts w:eastAsia="SimSun"/>
                <w:sz w:val="16"/>
                <w:lang w:val="ru-RU" w:bidi="en-US"/>
              </w:rPr>
              <w:t xml:space="preserve">)…11 </w:t>
            </w:r>
          </w:p>
          <w:p w14:paraId="17554518" w14:textId="77777777" w:rsidR="007F78EA" w:rsidRPr="00785B86" w:rsidRDefault="007F78EA" w:rsidP="009D43D0">
            <w:pPr>
              <w:contextualSpacing/>
              <w:rPr>
                <w:rFonts w:eastAsia="SimSun"/>
                <w:sz w:val="16"/>
                <w:lang w:val="ru-RU" w:bidi="en-US"/>
              </w:rPr>
            </w:pPr>
            <w:r>
              <w:rPr>
                <w:rFonts w:eastAsia="SimSun"/>
                <w:sz w:val="16"/>
                <w:lang w:val="ru-RU" w:bidi="en-US"/>
              </w:rPr>
              <w:t>гуза-пая</w:t>
            </w:r>
            <w:r w:rsidRPr="00785B86">
              <w:rPr>
                <w:rFonts w:eastAsia="SimSun"/>
                <w:sz w:val="16"/>
                <w:lang w:val="ru-RU" w:bidi="en-US"/>
              </w:rPr>
              <w:t xml:space="preserve"> (</w:t>
            </w:r>
            <w:r>
              <w:rPr>
                <w:rFonts w:eastAsia="SimSun"/>
                <w:sz w:val="16"/>
                <w:lang w:val="ru-RU" w:bidi="en-US"/>
              </w:rPr>
              <w:t>кг</w:t>
            </w:r>
            <w:r w:rsidRPr="00785B86">
              <w:rPr>
                <w:rFonts w:eastAsia="SimSun"/>
                <w:sz w:val="16"/>
                <w:lang w:val="ru-RU" w:bidi="en-US"/>
              </w:rPr>
              <w:t>)……………12</w:t>
            </w:r>
          </w:p>
          <w:p w14:paraId="3D4872D9" w14:textId="77777777" w:rsidR="007F78EA" w:rsidRPr="00785B86" w:rsidRDefault="007F78EA" w:rsidP="009D43D0">
            <w:pPr>
              <w:autoSpaceDE w:val="0"/>
              <w:autoSpaceDN w:val="0"/>
              <w:adjustRightInd w:val="0"/>
              <w:contextualSpacing/>
              <w:rPr>
                <w:rFonts w:eastAsia="SimSun"/>
                <w:lang w:val="ru-RU" w:bidi="en-US"/>
              </w:rPr>
            </w:pPr>
            <w:r>
              <w:rPr>
                <w:rFonts w:eastAsia="SimSun"/>
                <w:sz w:val="16"/>
                <w:lang w:val="ru-RU" w:bidi="en-US"/>
              </w:rPr>
              <w:t>бензин</w:t>
            </w:r>
            <w:r w:rsidRPr="00785B86">
              <w:rPr>
                <w:rFonts w:eastAsia="SimSun"/>
                <w:sz w:val="16"/>
                <w:lang w:val="ru-RU" w:bidi="en-US"/>
              </w:rPr>
              <w:t xml:space="preserve"> (</w:t>
            </w:r>
            <w:r w:rsidRPr="009242AB">
              <w:rPr>
                <w:rFonts w:eastAsia="SimSun"/>
                <w:sz w:val="16"/>
                <w:lang w:bidi="en-US"/>
              </w:rPr>
              <w:t>L</w:t>
            </w:r>
            <w:r w:rsidRPr="00785B86">
              <w:rPr>
                <w:rFonts w:eastAsia="SimSun"/>
                <w:sz w:val="16"/>
                <w:lang w:val="ru-RU" w:bidi="en-US"/>
              </w:rPr>
              <w:t xml:space="preserve">)……… …..13 </w:t>
            </w:r>
            <w:r w:rsidRPr="009242AB">
              <w:rPr>
                <w:rFonts w:eastAsia="SimSun"/>
                <w:sz w:val="16"/>
                <w:szCs w:val="16"/>
              </w:rPr>
              <w:sym w:font="Wingdings" w:char="F0E0"/>
            </w:r>
            <w:r w:rsidRPr="00785B86">
              <w:rPr>
                <w:rFonts w:eastAsia="SimSun"/>
                <w:sz w:val="16"/>
                <w:szCs w:val="16"/>
                <w:lang w:val="ru-RU"/>
              </w:rPr>
              <w:t xml:space="preserve"> ПЕРЕЙТИ К 29</w:t>
            </w:r>
          </w:p>
        </w:tc>
        <w:tc>
          <w:tcPr>
            <w:tcW w:w="711" w:type="pct"/>
            <w:gridSpan w:val="2"/>
            <w:shd w:val="clear" w:color="auto" w:fill="D9D9D9" w:themeFill="background1" w:themeFillShade="D9"/>
          </w:tcPr>
          <w:p w14:paraId="1F6AD377" w14:textId="77777777" w:rsidR="007F78EA" w:rsidRPr="00785B86" w:rsidRDefault="007F78EA" w:rsidP="009D43D0">
            <w:pPr>
              <w:autoSpaceDE w:val="0"/>
              <w:autoSpaceDN w:val="0"/>
              <w:adjustRightInd w:val="0"/>
              <w:contextualSpacing/>
              <w:rPr>
                <w:rFonts w:eastAsiaTheme="minorHAnsi"/>
                <w:lang w:val="ru-RU"/>
              </w:rPr>
            </w:pPr>
            <w:r w:rsidRPr="00785B86">
              <w:rPr>
                <w:rFonts w:eastAsiaTheme="minorHAnsi"/>
                <w:lang w:val="ru-RU"/>
              </w:rPr>
              <w:lastRenderedPageBreak/>
              <w:t>Если электричество, какое основное устройство вы используете для кипячения?</w:t>
            </w:r>
          </w:p>
          <w:p w14:paraId="603F2D88" w14:textId="77777777" w:rsidR="007F78EA" w:rsidRPr="00785B86" w:rsidRDefault="007F78EA" w:rsidP="009D43D0">
            <w:pPr>
              <w:contextualSpacing/>
              <w:rPr>
                <w:rFonts w:eastAsiaTheme="minorHAnsi"/>
                <w:lang w:val="ru-RU"/>
              </w:rPr>
            </w:pPr>
          </w:p>
          <w:p w14:paraId="72C2A82C" w14:textId="77777777" w:rsidR="007F78EA" w:rsidRPr="00785B86" w:rsidRDefault="007F78EA" w:rsidP="009D43D0">
            <w:pPr>
              <w:contextualSpacing/>
              <w:rPr>
                <w:rFonts w:eastAsiaTheme="minorHAnsi"/>
                <w:lang w:val="ru-RU"/>
              </w:rPr>
            </w:pPr>
          </w:p>
          <w:p w14:paraId="30BAA429" w14:textId="77777777" w:rsidR="007F78EA" w:rsidRPr="00785B86" w:rsidRDefault="007F78EA" w:rsidP="009D43D0">
            <w:pPr>
              <w:contextualSpacing/>
              <w:rPr>
                <w:rFonts w:eastAsiaTheme="minorHAnsi"/>
                <w:sz w:val="16"/>
                <w:szCs w:val="16"/>
                <w:lang w:val="ru-RU"/>
              </w:rPr>
            </w:pPr>
            <w:r>
              <w:rPr>
                <w:rFonts w:eastAsiaTheme="minorHAnsi"/>
                <w:sz w:val="16"/>
                <w:szCs w:val="16"/>
                <w:lang w:val="ru-RU"/>
              </w:rPr>
              <w:t>чайник</w:t>
            </w:r>
            <w:r w:rsidRPr="00785B86">
              <w:rPr>
                <w:rFonts w:eastAsiaTheme="minorHAnsi"/>
                <w:sz w:val="16"/>
                <w:szCs w:val="16"/>
                <w:lang w:val="ru-RU"/>
              </w:rPr>
              <w:t>….1</w:t>
            </w:r>
          </w:p>
          <w:p w14:paraId="03387C42" w14:textId="77777777" w:rsidR="007F78EA" w:rsidRPr="00785B86" w:rsidRDefault="007F78EA" w:rsidP="009D43D0">
            <w:pPr>
              <w:autoSpaceDE w:val="0"/>
              <w:autoSpaceDN w:val="0"/>
              <w:adjustRightInd w:val="0"/>
              <w:contextualSpacing/>
              <w:rPr>
                <w:rFonts w:eastAsiaTheme="minorHAnsi"/>
                <w:sz w:val="16"/>
                <w:szCs w:val="16"/>
                <w:lang w:val="ru-RU"/>
              </w:rPr>
            </w:pPr>
            <w:r>
              <w:rPr>
                <w:rFonts w:eastAsiaTheme="minorHAnsi"/>
                <w:sz w:val="16"/>
                <w:szCs w:val="16"/>
                <w:lang w:val="ru-RU"/>
              </w:rPr>
              <w:t>плита</w:t>
            </w:r>
            <w:r w:rsidRPr="00785B86">
              <w:rPr>
                <w:rFonts w:eastAsiaTheme="minorHAnsi"/>
                <w:sz w:val="16"/>
                <w:szCs w:val="16"/>
                <w:lang w:val="ru-RU"/>
              </w:rPr>
              <w:t>….2</w:t>
            </w:r>
          </w:p>
          <w:p w14:paraId="2903AEC5" w14:textId="77777777" w:rsidR="007F78EA" w:rsidRPr="00785B86" w:rsidRDefault="007F78EA" w:rsidP="009D43D0">
            <w:pPr>
              <w:autoSpaceDE w:val="0"/>
              <w:autoSpaceDN w:val="0"/>
              <w:adjustRightInd w:val="0"/>
              <w:contextualSpacing/>
              <w:rPr>
                <w:rFonts w:eastAsiaTheme="minorHAnsi"/>
                <w:sz w:val="16"/>
                <w:szCs w:val="16"/>
                <w:lang w:val="ru-RU"/>
              </w:rPr>
            </w:pPr>
            <w:r>
              <w:rPr>
                <w:rFonts w:eastAsiaTheme="minorHAnsi"/>
                <w:sz w:val="16"/>
                <w:szCs w:val="16"/>
                <w:lang w:val="ru-RU"/>
              </w:rPr>
              <w:t>кипятильник</w:t>
            </w:r>
            <w:r w:rsidRPr="00785B86">
              <w:rPr>
                <w:rFonts w:eastAsiaTheme="minorHAnsi"/>
                <w:sz w:val="16"/>
                <w:szCs w:val="16"/>
                <w:lang w:val="ru-RU"/>
              </w:rPr>
              <w:t>…3</w:t>
            </w:r>
          </w:p>
          <w:p w14:paraId="0D54774A" w14:textId="77777777" w:rsidR="007F78EA" w:rsidRPr="00785B86" w:rsidRDefault="007F78EA" w:rsidP="009D43D0">
            <w:pPr>
              <w:autoSpaceDE w:val="0"/>
              <w:autoSpaceDN w:val="0"/>
              <w:adjustRightInd w:val="0"/>
              <w:contextualSpacing/>
              <w:rPr>
                <w:rFonts w:eastAsiaTheme="minorHAnsi"/>
                <w:sz w:val="16"/>
                <w:szCs w:val="16"/>
                <w:lang w:val="ru-RU"/>
              </w:rPr>
            </w:pPr>
            <w:r>
              <w:rPr>
                <w:rFonts w:eastAsiaTheme="minorHAnsi"/>
                <w:sz w:val="16"/>
                <w:szCs w:val="16"/>
                <w:lang w:val="ru-RU"/>
              </w:rPr>
              <w:t>другое (указать</w:t>
            </w:r>
            <w:r w:rsidRPr="00785B86">
              <w:rPr>
                <w:rFonts w:eastAsiaTheme="minorHAnsi"/>
                <w:sz w:val="16"/>
                <w:szCs w:val="16"/>
                <w:lang w:val="ru-RU"/>
              </w:rPr>
              <w:t>)…4</w:t>
            </w:r>
          </w:p>
          <w:p w14:paraId="7C711371" w14:textId="77777777" w:rsidR="007F78EA" w:rsidRPr="00785B86" w:rsidRDefault="007F78EA" w:rsidP="009D43D0">
            <w:pPr>
              <w:autoSpaceDE w:val="0"/>
              <w:autoSpaceDN w:val="0"/>
              <w:adjustRightInd w:val="0"/>
              <w:contextualSpacing/>
              <w:rPr>
                <w:rFonts w:eastAsiaTheme="minorHAnsi"/>
                <w:sz w:val="16"/>
                <w:szCs w:val="16"/>
                <w:lang w:val="ru-RU"/>
              </w:rPr>
            </w:pPr>
          </w:p>
          <w:p w14:paraId="1903D3C8" w14:textId="77777777" w:rsidR="007F78EA" w:rsidRPr="00785B86" w:rsidRDefault="007F78EA" w:rsidP="009D43D0">
            <w:pPr>
              <w:autoSpaceDE w:val="0"/>
              <w:autoSpaceDN w:val="0"/>
              <w:adjustRightInd w:val="0"/>
              <w:contextualSpacing/>
              <w:rPr>
                <w:rFonts w:eastAsiaTheme="minorHAnsi"/>
                <w:lang w:val="ru-RU"/>
              </w:rPr>
            </w:pPr>
            <w:r w:rsidRPr="009242AB">
              <w:rPr>
                <w:rFonts w:eastAsia="SimSun"/>
                <w:sz w:val="16"/>
                <w:szCs w:val="16"/>
              </w:rPr>
              <w:sym w:font="Wingdings" w:char="F0E0"/>
            </w:r>
            <w:r w:rsidRPr="00785B86">
              <w:rPr>
                <w:rFonts w:eastAsia="SimSun"/>
                <w:sz w:val="16"/>
                <w:szCs w:val="16"/>
                <w:lang w:val="ru-RU"/>
              </w:rPr>
              <w:t xml:space="preserve"> </w:t>
            </w:r>
            <w:r>
              <w:rPr>
                <w:rFonts w:eastAsia="SimSun"/>
                <w:sz w:val="16"/>
                <w:szCs w:val="16"/>
                <w:lang w:val="ru-RU"/>
              </w:rPr>
              <w:t>в следующем сезоне или</w:t>
            </w:r>
            <w:r w:rsidRPr="00785B86">
              <w:rPr>
                <w:rFonts w:eastAsia="SimSun"/>
                <w:sz w:val="16"/>
                <w:szCs w:val="16"/>
                <w:lang w:val="ru-RU"/>
              </w:rPr>
              <w:t xml:space="preserve">, </w:t>
            </w:r>
            <w:r>
              <w:rPr>
                <w:rFonts w:eastAsia="SimSun"/>
                <w:sz w:val="16"/>
                <w:szCs w:val="16"/>
                <w:lang w:val="ru-RU"/>
              </w:rPr>
              <w:t>если закончено с таблицей, перейти к В</w:t>
            </w:r>
            <w:r w:rsidRPr="00785B86">
              <w:rPr>
                <w:rFonts w:eastAsia="SimSun"/>
                <w:sz w:val="16"/>
                <w:szCs w:val="16"/>
                <w:lang w:val="ru-RU"/>
              </w:rPr>
              <w:t>29</w:t>
            </w:r>
          </w:p>
        </w:tc>
        <w:tc>
          <w:tcPr>
            <w:tcW w:w="701" w:type="pct"/>
            <w:shd w:val="clear" w:color="auto" w:fill="D9D9D9" w:themeFill="background1" w:themeFillShade="D9"/>
          </w:tcPr>
          <w:p w14:paraId="42E071B4" w14:textId="77777777" w:rsidR="007F78EA" w:rsidRPr="00785B86" w:rsidRDefault="007F78EA" w:rsidP="009D43D0">
            <w:pPr>
              <w:autoSpaceDE w:val="0"/>
              <w:autoSpaceDN w:val="0"/>
              <w:adjustRightInd w:val="0"/>
              <w:contextualSpacing/>
              <w:rPr>
                <w:rFonts w:eastAsiaTheme="minorHAnsi"/>
                <w:lang w:val="ru-RU"/>
              </w:rPr>
            </w:pPr>
            <w:r w:rsidRPr="00785B86">
              <w:rPr>
                <w:rFonts w:eastAsiaTheme="minorHAnsi"/>
                <w:lang w:val="ru-RU"/>
              </w:rPr>
              <w:lastRenderedPageBreak/>
              <w:t>Сколько топлива (количество) вы обычно используете для кипения каждый раз?</w:t>
            </w:r>
          </w:p>
          <w:p w14:paraId="3776DC42" w14:textId="77777777" w:rsidR="007F78EA" w:rsidRPr="00785B86" w:rsidRDefault="007F78EA" w:rsidP="009D43D0">
            <w:pPr>
              <w:contextualSpacing/>
              <w:rPr>
                <w:rFonts w:eastAsiaTheme="minorHAnsi"/>
                <w:lang w:val="ru-RU"/>
              </w:rPr>
            </w:pPr>
          </w:p>
          <w:p w14:paraId="65ECAFF5" w14:textId="77777777" w:rsidR="007F78EA" w:rsidRPr="00785B86" w:rsidRDefault="007F78EA" w:rsidP="009D43D0">
            <w:pPr>
              <w:contextualSpacing/>
              <w:rPr>
                <w:rFonts w:eastAsia="SimSun"/>
                <w:lang w:val="ru-RU" w:bidi="en-US"/>
              </w:rPr>
            </w:pPr>
          </w:p>
          <w:p w14:paraId="44273DFE" w14:textId="77777777" w:rsidR="007F78EA" w:rsidRPr="00785B86" w:rsidRDefault="007F78EA" w:rsidP="009D43D0">
            <w:pPr>
              <w:contextualSpacing/>
              <w:rPr>
                <w:rFonts w:eastAsia="SimSun"/>
                <w:lang w:val="ru-RU" w:bidi="en-US"/>
              </w:rPr>
            </w:pPr>
            <w:r w:rsidRPr="00785B86">
              <w:rPr>
                <w:rFonts w:eastAsia="SimSun"/>
                <w:sz w:val="16"/>
                <w:lang w:val="ru-RU" w:bidi="en-US"/>
              </w:rPr>
              <w:t>(</w:t>
            </w:r>
            <w:r>
              <w:rPr>
                <w:rFonts w:eastAsia="SimSun"/>
                <w:sz w:val="16"/>
                <w:lang w:val="ru-RU" w:bidi="en-US"/>
              </w:rPr>
              <w:t>использовать меры измерения из В</w:t>
            </w:r>
            <w:r w:rsidRPr="00785B86">
              <w:rPr>
                <w:rFonts w:eastAsia="SimSun"/>
                <w:sz w:val="16"/>
                <w:lang w:val="ru-RU" w:bidi="en-US"/>
              </w:rPr>
              <w:t>27)</w:t>
            </w:r>
          </w:p>
        </w:tc>
      </w:tr>
      <w:tr w:rsidR="007F78EA" w:rsidRPr="009242AB" w14:paraId="25A3D6B6" w14:textId="77777777" w:rsidTr="009D43D0">
        <w:trPr>
          <w:trHeight w:val="345"/>
        </w:trPr>
        <w:tc>
          <w:tcPr>
            <w:tcW w:w="780" w:type="pct"/>
            <w:shd w:val="clear" w:color="auto" w:fill="auto"/>
          </w:tcPr>
          <w:p w14:paraId="0A2C8550" w14:textId="77777777" w:rsidR="007F78EA" w:rsidRPr="00785B86" w:rsidRDefault="007F78EA" w:rsidP="009D43D0">
            <w:pPr>
              <w:autoSpaceDE w:val="0"/>
              <w:autoSpaceDN w:val="0"/>
              <w:adjustRightInd w:val="0"/>
              <w:ind w:left="20"/>
              <w:rPr>
                <w:rFonts w:eastAsiaTheme="minorHAnsi"/>
                <w:lang w:val="ru-RU"/>
              </w:rPr>
            </w:pPr>
            <w:r>
              <w:rPr>
                <w:rFonts w:eastAsiaTheme="minorHAnsi"/>
                <w:lang w:val="ru-RU"/>
              </w:rPr>
              <w:lastRenderedPageBreak/>
              <w:t>ОТОПИТЕЛЬНЫЙ СЕЗОН</w:t>
            </w:r>
          </w:p>
        </w:tc>
        <w:tc>
          <w:tcPr>
            <w:tcW w:w="780" w:type="pct"/>
            <w:gridSpan w:val="2"/>
            <w:shd w:val="clear" w:color="auto" w:fill="auto"/>
          </w:tcPr>
          <w:p w14:paraId="69030595" w14:textId="77777777" w:rsidR="007F78EA" w:rsidRPr="009242AB" w:rsidRDefault="007F78EA" w:rsidP="009D43D0">
            <w:pPr>
              <w:ind w:left="20"/>
              <w:rPr>
                <w:rFonts w:eastAsiaTheme="minorHAnsi"/>
              </w:rPr>
            </w:pPr>
          </w:p>
        </w:tc>
        <w:tc>
          <w:tcPr>
            <w:tcW w:w="564" w:type="pct"/>
            <w:gridSpan w:val="2"/>
            <w:shd w:val="clear" w:color="auto" w:fill="auto"/>
          </w:tcPr>
          <w:p w14:paraId="33FA15D2" w14:textId="77777777" w:rsidR="007F78EA" w:rsidRPr="009242AB" w:rsidRDefault="007F78EA" w:rsidP="009D43D0">
            <w:pPr>
              <w:ind w:left="20"/>
              <w:rPr>
                <w:rFonts w:eastAsiaTheme="minorHAnsi"/>
              </w:rPr>
            </w:pPr>
          </w:p>
        </w:tc>
        <w:tc>
          <w:tcPr>
            <w:tcW w:w="1464" w:type="pct"/>
            <w:gridSpan w:val="3"/>
            <w:shd w:val="clear" w:color="auto" w:fill="auto"/>
          </w:tcPr>
          <w:p w14:paraId="1C23FA53" w14:textId="77777777" w:rsidR="007F78EA" w:rsidRPr="009242AB" w:rsidRDefault="007F78EA" w:rsidP="009D43D0">
            <w:pPr>
              <w:contextualSpacing/>
              <w:rPr>
                <w:rFonts w:eastAsiaTheme="minorHAnsi"/>
              </w:rPr>
            </w:pPr>
          </w:p>
        </w:tc>
        <w:tc>
          <w:tcPr>
            <w:tcW w:w="711" w:type="pct"/>
            <w:gridSpan w:val="2"/>
            <w:shd w:val="clear" w:color="auto" w:fill="auto"/>
          </w:tcPr>
          <w:p w14:paraId="2B46FE3F" w14:textId="77777777" w:rsidR="007F78EA" w:rsidRPr="009242AB" w:rsidRDefault="007F78EA" w:rsidP="009D43D0">
            <w:pPr>
              <w:contextualSpacing/>
              <w:rPr>
                <w:rFonts w:eastAsiaTheme="minorHAnsi"/>
              </w:rPr>
            </w:pPr>
          </w:p>
        </w:tc>
        <w:tc>
          <w:tcPr>
            <w:tcW w:w="701" w:type="pct"/>
            <w:shd w:val="clear" w:color="auto" w:fill="auto"/>
          </w:tcPr>
          <w:p w14:paraId="5D948449" w14:textId="77777777" w:rsidR="007F78EA" w:rsidRPr="009242AB" w:rsidRDefault="007F78EA" w:rsidP="009D43D0">
            <w:pPr>
              <w:contextualSpacing/>
              <w:rPr>
                <w:rFonts w:eastAsiaTheme="minorHAnsi"/>
              </w:rPr>
            </w:pPr>
          </w:p>
        </w:tc>
      </w:tr>
      <w:tr w:rsidR="007F78EA" w:rsidRPr="009242AB" w14:paraId="2D03B6F6" w14:textId="77777777" w:rsidTr="009D43D0">
        <w:trPr>
          <w:trHeight w:hRule="exact" w:val="1113"/>
        </w:trPr>
        <w:tc>
          <w:tcPr>
            <w:tcW w:w="780" w:type="pct"/>
          </w:tcPr>
          <w:p w14:paraId="1970D711" w14:textId="77777777" w:rsidR="007F78EA" w:rsidRPr="00785B86" w:rsidRDefault="007F78EA" w:rsidP="009D43D0">
            <w:pPr>
              <w:autoSpaceDE w:val="0"/>
              <w:autoSpaceDN w:val="0"/>
              <w:adjustRightInd w:val="0"/>
              <w:contextualSpacing/>
              <w:rPr>
                <w:rFonts w:eastAsia="SimSun"/>
                <w:lang w:val="ru-RU" w:bidi="en-US"/>
              </w:rPr>
            </w:pPr>
            <w:r>
              <w:rPr>
                <w:rFonts w:eastAsia="SimSun"/>
                <w:lang w:val="ru-RU" w:bidi="en-US"/>
              </w:rPr>
              <w:t>НЕОТОПИТЕЛЬНЫЙ СЕЗОН</w:t>
            </w:r>
          </w:p>
        </w:tc>
        <w:tc>
          <w:tcPr>
            <w:tcW w:w="780" w:type="pct"/>
            <w:gridSpan w:val="2"/>
          </w:tcPr>
          <w:p w14:paraId="18F75D94" w14:textId="77777777" w:rsidR="007F78EA" w:rsidRPr="009242AB" w:rsidRDefault="007F78EA" w:rsidP="009D43D0">
            <w:pPr>
              <w:contextualSpacing/>
              <w:rPr>
                <w:rFonts w:eastAsia="SimSun"/>
                <w:lang w:bidi="en-US"/>
              </w:rPr>
            </w:pPr>
          </w:p>
        </w:tc>
        <w:tc>
          <w:tcPr>
            <w:tcW w:w="564" w:type="pct"/>
            <w:gridSpan w:val="2"/>
          </w:tcPr>
          <w:p w14:paraId="64CDA54B" w14:textId="77777777" w:rsidR="007F78EA" w:rsidRPr="009242AB" w:rsidRDefault="007F78EA" w:rsidP="009D43D0">
            <w:pPr>
              <w:contextualSpacing/>
              <w:rPr>
                <w:rFonts w:eastAsia="SimSun"/>
                <w:lang w:bidi="en-US"/>
              </w:rPr>
            </w:pPr>
          </w:p>
        </w:tc>
        <w:tc>
          <w:tcPr>
            <w:tcW w:w="1464" w:type="pct"/>
            <w:gridSpan w:val="3"/>
          </w:tcPr>
          <w:p w14:paraId="404B26BB" w14:textId="77777777" w:rsidR="007F78EA" w:rsidRPr="009242AB" w:rsidRDefault="007F78EA" w:rsidP="009D43D0">
            <w:pPr>
              <w:contextualSpacing/>
              <w:rPr>
                <w:rFonts w:eastAsia="SimSun"/>
                <w:lang w:bidi="en-US"/>
              </w:rPr>
            </w:pPr>
          </w:p>
        </w:tc>
        <w:tc>
          <w:tcPr>
            <w:tcW w:w="711" w:type="pct"/>
            <w:gridSpan w:val="2"/>
          </w:tcPr>
          <w:p w14:paraId="1E19B0C6" w14:textId="77777777" w:rsidR="007F78EA" w:rsidRPr="009242AB" w:rsidRDefault="007F78EA" w:rsidP="009D43D0">
            <w:pPr>
              <w:contextualSpacing/>
              <w:rPr>
                <w:rFonts w:eastAsia="SimSun"/>
                <w:lang w:bidi="en-US"/>
              </w:rPr>
            </w:pPr>
          </w:p>
        </w:tc>
        <w:tc>
          <w:tcPr>
            <w:tcW w:w="701" w:type="pct"/>
          </w:tcPr>
          <w:p w14:paraId="5A9F516D" w14:textId="77777777" w:rsidR="007F78EA" w:rsidRPr="009242AB" w:rsidRDefault="007F78EA" w:rsidP="009D43D0">
            <w:pPr>
              <w:contextualSpacing/>
              <w:rPr>
                <w:rFonts w:eastAsia="SimSun"/>
                <w:lang w:bidi="en-US"/>
              </w:rPr>
            </w:pPr>
          </w:p>
        </w:tc>
      </w:tr>
      <w:tr w:rsidR="007F78EA" w:rsidRPr="009242AB" w14:paraId="779B024B" w14:textId="77777777" w:rsidTr="009D43D0">
        <w:trPr>
          <w:trHeight w:val="333"/>
        </w:trPr>
        <w:tc>
          <w:tcPr>
            <w:tcW w:w="1001" w:type="pct"/>
            <w:gridSpan w:val="2"/>
            <w:shd w:val="clear" w:color="auto" w:fill="D9D9D9" w:themeFill="background1" w:themeFillShade="D9"/>
          </w:tcPr>
          <w:p w14:paraId="028ED895" w14:textId="77777777" w:rsidR="007F78EA" w:rsidRPr="009242AB" w:rsidRDefault="007F78EA" w:rsidP="00503998">
            <w:pPr>
              <w:numPr>
                <w:ilvl w:val="0"/>
                <w:numId w:val="20"/>
              </w:numPr>
              <w:ind w:left="360"/>
              <w:contextualSpacing/>
              <w:rPr>
                <w:rFonts w:eastAsia="SimSun"/>
                <w:b/>
                <w:lang w:bidi="en-US"/>
              </w:rPr>
            </w:pPr>
          </w:p>
        </w:tc>
        <w:tc>
          <w:tcPr>
            <w:tcW w:w="1000" w:type="pct"/>
            <w:gridSpan w:val="2"/>
            <w:shd w:val="clear" w:color="auto" w:fill="D9D9D9" w:themeFill="background1" w:themeFillShade="D9"/>
          </w:tcPr>
          <w:p w14:paraId="3D177E1B" w14:textId="77777777" w:rsidR="007F78EA" w:rsidRPr="009242AB" w:rsidRDefault="007F78EA" w:rsidP="00503998">
            <w:pPr>
              <w:numPr>
                <w:ilvl w:val="0"/>
                <w:numId w:val="20"/>
              </w:numPr>
              <w:ind w:left="360"/>
              <w:contextualSpacing/>
              <w:rPr>
                <w:rFonts w:eastAsia="SimSun"/>
                <w:b/>
                <w:lang w:bidi="en-US"/>
              </w:rPr>
            </w:pPr>
          </w:p>
        </w:tc>
        <w:tc>
          <w:tcPr>
            <w:tcW w:w="1000" w:type="pct"/>
            <w:gridSpan w:val="2"/>
            <w:shd w:val="clear" w:color="auto" w:fill="D9D9D9" w:themeFill="background1" w:themeFillShade="D9"/>
          </w:tcPr>
          <w:p w14:paraId="494DB192" w14:textId="77777777" w:rsidR="007F78EA" w:rsidRPr="009242AB" w:rsidRDefault="007F78EA" w:rsidP="00503998">
            <w:pPr>
              <w:numPr>
                <w:ilvl w:val="0"/>
                <w:numId w:val="20"/>
              </w:numPr>
              <w:ind w:left="360"/>
              <w:contextualSpacing/>
              <w:rPr>
                <w:rFonts w:eastAsia="SimSun"/>
                <w:b/>
                <w:lang w:bidi="en-US"/>
              </w:rPr>
            </w:pPr>
          </w:p>
        </w:tc>
        <w:tc>
          <w:tcPr>
            <w:tcW w:w="1257" w:type="pct"/>
            <w:gridSpan w:val="3"/>
            <w:shd w:val="clear" w:color="auto" w:fill="D9D9D9" w:themeFill="background1" w:themeFillShade="D9"/>
          </w:tcPr>
          <w:p w14:paraId="44A1FDC3" w14:textId="77777777" w:rsidR="007F78EA" w:rsidRPr="009242AB" w:rsidRDefault="007F78EA" w:rsidP="00503998">
            <w:pPr>
              <w:numPr>
                <w:ilvl w:val="0"/>
                <w:numId w:val="20"/>
              </w:numPr>
              <w:ind w:left="360"/>
              <w:contextualSpacing/>
              <w:rPr>
                <w:rFonts w:eastAsia="SimSun"/>
                <w:b/>
                <w:lang w:bidi="en-US"/>
              </w:rPr>
            </w:pPr>
          </w:p>
        </w:tc>
        <w:tc>
          <w:tcPr>
            <w:tcW w:w="742" w:type="pct"/>
            <w:gridSpan w:val="2"/>
            <w:shd w:val="clear" w:color="auto" w:fill="D9D9D9" w:themeFill="background1" w:themeFillShade="D9"/>
          </w:tcPr>
          <w:p w14:paraId="159105DF" w14:textId="77777777" w:rsidR="007F78EA" w:rsidRPr="009242AB" w:rsidRDefault="007F78EA" w:rsidP="00503998">
            <w:pPr>
              <w:numPr>
                <w:ilvl w:val="0"/>
                <w:numId w:val="20"/>
              </w:numPr>
              <w:ind w:left="360"/>
              <w:contextualSpacing/>
              <w:rPr>
                <w:rFonts w:eastAsia="SimSun"/>
                <w:b/>
                <w:lang w:bidi="en-US"/>
              </w:rPr>
            </w:pPr>
          </w:p>
        </w:tc>
      </w:tr>
      <w:tr w:rsidR="007F78EA" w:rsidRPr="009242AB" w14:paraId="6DEEFFFE" w14:textId="77777777" w:rsidTr="009D43D0">
        <w:trPr>
          <w:trHeight w:val="345"/>
        </w:trPr>
        <w:tc>
          <w:tcPr>
            <w:tcW w:w="1001" w:type="pct"/>
            <w:gridSpan w:val="2"/>
            <w:shd w:val="clear" w:color="auto" w:fill="D9D9D9" w:themeFill="background1" w:themeFillShade="D9"/>
          </w:tcPr>
          <w:p w14:paraId="10B3DFA0" w14:textId="77777777" w:rsidR="007F78EA" w:rsidRPr="00785B86" w:rsidRDefault="007F78EA" w:rsidP="009D43D0">
            <w:pPr>
              <w:autoSpaceDE w:val="0"/>
              <w:autoSpaceDN w:val="0"/>
              <w:adjustRightInd w:val="0"/>
              <w:ind w:left="20"/>
              <w:rPr>
                <w:rFonts w:eastAsiaTheme="minorHAnsi"/>
                <w:lang w:val="ru-RU"/>
              </w:rPr>
            </w:pPr>
            <w:r w:rsidRPr="00785B86">
              <w:rPr>
                <w:rFonts w:eastAsiaTheme="minorHAnsi"/>
                <w:lang w:val="ru-RU"/>
              </w:rPr>
              <w:t>Как часто вы обычно хлорируете воду?</w:t>
            </w:r>
          </w:p>
          <w:p w14:paraId="5F96B1A6" w14:textId="77777777" w:rsidR="007F78EA" w:rsidRPr="00785B86" w:rsidRDefault="007F78EA" w:rsidP="009D43D0">
            <w:pPr>
              <w:contextualSpacing/>
              <w:rPr>
                <w:rFonts w:eastAsia="SimSun"/>
                <w:b/>
                <w:sz w:val="16"/>
                <w:lang w:val="ru-RU"/>
              </w:rPr>
            </w:pPr>
          </w:p>
          <w:p w14:paraId="332A13CF" w14:textId="77777777" w:rsidR="007F78EA" w:rsidRPr="00785B86" w:rsidRDefault="007F78EA" w:rsidP="009D43D0">
            <w:pPr>
              <w:autoSpaceDE w:val="0"/>
              <w:autoSpaceDN w:val="0"/>
              <w:adjustRightInd w:val="0"/>
              <w:contextualSpacing/>
              <w:rPr>
                <w:rFonts w:eastAsia="SimSun"/>
                <w:sz w:val="16"/>
                <w:lang w:val="ru-RU" w:bidi="en-US"/>
              </w:rPr>
            </w:pPr>
            <w:r w:rsidRPr="00785B86">
              <w:rPr>
                <w:rFonts w:eastAsia="SimSun"/>
                <w:sz w:val="16"/>
                <w:lang w:val="ru-RU" w:bidi="en-US"/>
              </w:rPr>
              <w:t>В день…1</w:t>
            </w:r>
          </w:p>
          <w:p w14:paraId="7046B241" w14:textId="77777777" w:rsidR="007F78EA" w:rsidRPr="00785B86" w:rsidRDefault="007F78EA" w:rsidP="009D43D0">
            <w:pPr>
              <w:autoSpaceDE w:val="0"/>
              <w:autoSpaceDN w:val="0"/>
              <w:adjustRightInd w:val="0"/>
              <w:contextualSpacing/>
              <w:rPr>
                <w:rFonts w:eastAsia="SimSun"/>
                <w:sz w:val="16"/>
                <w:lang w:val="ru-RU" w:bidi="en-US"/>
              </w:rPr>
            </w:pPr>
            <w:r w:rsidRPr="00785B86">
              <w:rPr>
                <w:rFonts w:eastAsia="SimSun"/>
                <w:sz w:val="16"/>
                <w:lang w:val="ru-RU" w:bidi="en-US"/>
              </w:rPr>
              <w:t>В неделю…2</w:t>
            </w:r>
          </w:p>
          <w:p w14:paraId="63316172" w14:textId="77777777" w:rsidR="007F78EA" w:rsidRPr="00785B86" w:rsidRDefault="007F78EA" w:rsidP="009D43D0">
            <w:pPr>
              <w:autoSpaceDE w:val="0"/>
              <w:autoSpaceDN w:val="0"/>
              <w:adjustRightInd w:val="0"/>
              <w:contextualSpacing/>
              <w:rPr>
                <w:rFonts w:eastAsia="SimSun"/>
                <w:sz w:val="16"/>
                <w:lang w:val="ru-RU" w:bidi="en-US"/>
              </w:rPr>
            </w:pPr>
            <w:r w:rsidRPr="00785B86">
              <w:rPr>
                <w:rFonts w:eastAsia="SimSun"/>
                <w:sz w:val="16"/>
                <w:lang w:val="ru-RU" w:bidi="en-US"/>
              </w:rPr>
              <w:t>В месяц…3</w:t>
            </w:r>
          </w:p>
          <w:p w14:paraId="787439BD" w14:textId="77777777" w:rsidR="007F78EA" w:rsidRPr="009242AB" w:rsidRDefault="007F78EA" w:rsidP="009D43D0">
            <w:pPr>
              <w:autoSpaceDE w:val="0"/>
              <w:autoSpaceDN w:val="0"/>
              <w:adjustRightInd w:val="0"/>
              <w:ind w:left="20"/>
              <w:rPr>
                <w:rFonts w:eastAsiaTheme="minorHAnsi"/>
              </w:rPr>
            </w:pPr>
            <w:r w:rsidRPr="00785B86">
              <w:rPr>
                <w:rFonts w:eastAsia="SimSun"/>
                <w:sz w:val="16"/>
                <w:lang w:bidi="en-US"/>
              </w:rPr>
              <w:t>В год…4</w:t>
            </w:r>
          </w:p>
        </w:tc>
        <w:tc>
          <w:tcPr>
            <w:tcW w:w="1000" w:type="pct"/>
            <w:gridSpan w:val="2"/>
            <w:shd w:val="clear" w:color="auto" w:fill="D9D9D9" w:themeFill="background1" w:themeFillShade="D9"/>
          </w:tcPr>
          <w:p w14:paraId="1DD7F402" w14:textId="77777777" w:rsidR="007F78EA" w:rsidRPr="00785B86" w:rsidRDefault="007F78EA" w:rsidP="009D43D0">
            <w:pPr>
              <w:autoSpaceDE w:val="0"/>
              <w:autoSpaceDN w:val="0"/>
              <w:adjustRightInd w:val="0"/>
              <w:ind w:left="20"/>
              <w:rPr>
                <w:rFonts w:eastAsiaTheme="minorHAnsi"/>
                <w:lang w:val="ru-RU"/>
              </w:rPr>
            </w:pPr>
            <w:r w:rsidRPr="00785B86">
              <w:rPr>
                <w:rFonts w:eastAsiaTheme="minorHAnsi"/>
                <w:lang w:val="ru-RU"/>
              </w:rPr>
              <w:t>Если вы хлорируете воду, сколько средства вы обычно используете на литр воды?</w:t>
            </w:r>
          </w:p>
          <w:p w14:paraId="00B8BD62" w14:textId="77777777" w:rsidR="007F78EA" w:rsidRPr="00785B86" w:rsidRDefault="007F78EA" w:rsidP="009D43D0">
            <w:pPr>
              <w:ind w:left="20"/>
              <w:rPr>
                <w:rFonts w:eastAsiaTheme="minorHAnsi"/>
                <w:lang w:val="ru-RU"/>
              </w:rPr>
            </w:pPr>
          </w:p>
          <w:p w14:paraId="4A46051C" w14:textId="77777777" w:rsidR="007F78EA" w:rsidRPr="00785B86" w:rsidRDefault="007F78EA" w:rsidP="009D43D0">
            <w:pPr>
              <w:autoSpaceDE w:val="0"/>
              <w:autoSpaceDN w:val="0"/>
              <w:adjustRightInd w:val="0"/>
              <w:ind w:left="20"/>
              <w:rPr>
                <w:rFonts w:eastAsia="SimSun"/>
                <w:b/>
                <w:sz w:val="16"/>
                <w:lang w:val="ru-RU"/>
              </w:rPr>
            </w:pPr>
            <w:r>
              <w:rPr>
                <w:rFonts w:eastAsiaTheme="minorHAnsi"/>
                <w:sz w:val="16"/>
                <w:lang w:val="ru-RU"/>
              </w:rPr>
              <w:t>ГРАММЫ</w:t>
            </w:r>
          </w:p>
        </w:tc>
        <w:tc>
          <w:tcPr>
            <w:tcW w:w="1000" w:type="pct"/>
            <w:gridSpan w:val="2"/>
            <w:shd w:val="clear" w:color="auto" w:fill="D9D9D9" w:themeFill="background1" w:themeFillShade="D9"/>
          </w:tcPr>
          <w:p w14:paraId="7B3ED8F6" w14:textId="77777777" w:rsidR="007F78EA" w:rsidRPr="007D6403" w:rsidRDefault="007F78EA" w:rsidP="009D43D0">
            <w:pPr>
              <w:autoSpaceDE w:val="0"/>
              <w:autoSpaceDN w:val="0"/>
              <w:adjustRightInd w:val="0"/>
              <w:contextualSpacing/>
              <w:rPr>
                <w:rFonts w:eastAsiaTheme="minorHAnsi"/>
                <w:lang w:val="ru-RU"/>
              </w:rPr>
            </w:pPr>
            <w:r w:rsidRPr="007D6403">
              <w:rPr>
                <w:rFonts w:eastAsiaTheme="minorHAnsi"/>
                <w:lang w:val="ru-RU"/>
              </w:rPr>
              <w:t>Если вы используете устройство фильтрации воды, сколько вы потратили на него за последний год?</w:t>
            </w:r>
          </w:p>
          <w:p w14:paraId="35166036" w14:textId="77777777" w:rsidR="007F78EA" w:rsidRPr="007D6403" w:rsidRDefault="007F78EA" w:rsidP="009D43D0">
            <w:pPr>
              <w:contextualSpacing/>
              <w:rPr>
                <w:rFonts w:eastAsiaTheme="minorHAnsi"/>
                <w:lang w:val="ru-RU"/>
              </w:rPr>
            </w:pPr>
          </w:p>
          <w:p w14:paraId="3675C16C" w14:textId="77777777" w:rsidR="007F78EA" w:rsidRPr="009242AB" w:rsidRDefault="007F78EA" w:rsidP="009D43D0">
            <w:pPr>
              <w:autoSpaceDE w:val="0"/>
              <w:autoSpaceDN w:val="0"/>
              <w:adjustRightInd w:val="0"/>
              <w:contextualSpacing/>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5E8A22DA" w14:textId="77777777" w:rsidR="007F78EA" w:rsidRPr="009242AB" w:rsidRDefault="007F78EA" w:rsidP="009D43D0">
            <w:pPr>
              <w:autoSpaceDE w:val="0"/>
              <w:autoSpaceDN w:val="0"/>
              <w:adjustRightInd w:val="0"/>
              <w:contextualSpacing/>
              <w:rPr>
                <w:rFonts w:eastAsia="SimSun"/>
                <w:b/>
                <w:sz w:val="16"/>
              </w:rPr>
            </w:pPr>
          </w:p>
          <w:p w14:paraId="7467DE22" w14:textId="77777777" w:rsidR="007F78EA" w:rsidRPr="009242AB" w:rsidRDefault="007F78EA" w:rsidP="009D43D0">
            <w:pPr>
              <w:autoSpaceDE w:val="0"/>
              <w:autoSpaceDN w:val="0"/>
              <w:adjustRightInd w:val="0"/>
              <w:contextualSpacing/>
              <w:rPr>
                <w:rFonts w:eastAsiaTheme="minorHAnsi"/>
              </w:rPr>
            </w:pPr>
            <w:r>
              <w:rPr>
                <w:rFonts w:eastAsia="SimSun"/>
                <w:b/>
                <w:sz w:val="16"/>
              </w:rPr>
              <w:t>[СОМОНИ]</w:t>
            </w:r>
          </w:p>
        </w:tc>
        <w:tc>
          <w:tcPr>
            <w:tcW w:w="1257" w:type="pct"/>
            <w:gridSpan w:val="3"/>
            <w:shd w:val="clear" w:color="auto" w:fill="D9D9D9" w:themeFill="background1" w:themeFillShade="D9"/>
          </w:tcPr>
          <w:p w14:paraId="4FC1AF7E" w14:textId="77777777" w:rsidR="007F78EA" w:rsidRPr="007D6403" w:rsidRDefault="007F78EA" w:rsidP="009D43D0">
            <w:pPr>
              <w:autoSpaceDE w:val="0"/>
              <w:autoSpaceDN w:val="0"/>
              <w:adjustRightInd w:val="0"/>
              <w:contextualSpacing/>
              <w:rPr>
                <w:rFonts w:eastAsiaTheme="minorHAnsi"/>
                <w:lang w:val="ru-RU"/>
              </w:rPr>
            </w:pPr>
            <w:r w:rsidRPr="007D6403">
              <w:rPr>
                <w:rFonts w:eastAsiaTheme="minorHAnsi"/>
                <w:lang w:val="ru-RU"/>
              </w:rPr>
              <w:t>Если вы используете другие методы фильтрации воды, сколько вы потратили на нее за последний год?</w:t>
            </w:r>
          </w:p>
          <w:p w14:paraId="54765967" w14:textId="77777777" w:rsidR="007F78EA" w:rsidRPr="007D6403" w:rsidRDefault="007F78EA" w:rsidP="009D43D0">
            <w:pPr>
              <w:contextualSpacing/>
              <w:rPr>
                <w:rFonts w:eastAsiaTheme="minorHAnsi"/>
                <w:lang w:val="ru-RU"/>
              </w:rPr>
            </w:pPr>
          </w:p>
          <w:p w14:paraId="5B509C15" w14:textId="77777777" w:rsidR="007F78EA" w:rsidRPr="009242AB" w:rsidRDefault="007F78EA" w:rsidP="009D43D0">
            <w:pPr>
              <w:autoSpaceDE w:val="0"/>
              <w:autoSpaceDN w:val="0"/>
              <w:adjustRightInd w:val="0"/>
              <w:contextualSpacing/>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3E80BF66" w14:textId="77777777" w:rsidR="007F78EA" w:rsidRPr="009242AB" w:rsidRDefault="007F78EA" w:rsidP="009D43D0">
            <w:pPr>
              <w:autoSpaceDE w:val="0"/>
              <w:autoSpaceDN w:val="0"/>
              <w:adjustRightInd w:val="0"/>
              <w:contextualSpacing/>
              <w:rPr>
                <w:rFonts w:eastAsia="SimSun"/>
                <w:b/>
                <w:sz w:val="16"/>
              </w:rPr>
            </w:pPr>
          </w:p>
          <w:p w14:paraId="6C3B89DD" w14:textId="77777777" w:rsidR="007F78EA" w:rsidRPr="009242AB" w:rsidRDefault="007F78EA" w:rsidP="009D43D0">
            <w:pPr>
              <w:autoSpaceDE w:val="0"/>
              <w:autoSpaceDN w:val="0"/>
              <w:adjustRightInd w:val="0"/>
              <w:contextualSpacing/>
              <w:rPr>
                <w:rFonts w:eastAsia="SimSun"/>
                <w:lang w:bidi="en-US"/>
              </w:rPr>
            </w:pPr>
            <w:r>
              <w:rPr>
                <w:rFonts w:eastAsia="SimSun"/>
                <w:b/>
                <w:sz w:val="16"/>
              </w:rPr>
              <w:t>[СОМОНИ]</w:t>
            </w:r>
          </w:p>
        </w:tc>
        <w:tc>
          <w:tcPr>
            <w:tcW w:w="742" w:type="pct"/>
            <w:gridSpan w:val="2"/>
            <w:shd w:val="clear" w:color="auto" w:fill="D9D9D9" w:themeFill="background1" w:themeFillShade="D9"/>
          </w:tcPr>
          <w:p w14:paraId="4324CD02" w14:textId="77777777" w:rsidR="007F78EA" w:rsidRPr="007D6403" w:rsidRDefault="007F78EA" w:rsidP="009D43D0">
            <w:pPr>
              <w:autoSpaceDE w:val="0"/>
              <w:autoSpaceDN w:val="0"/>
              <w:adjustRightInd w:val="0"/>
              <w:contextualSpacing/>
              <w:rPr>
                <w:rFonts w:eastAsia="SimSun"/>
                <w:lang w:val="ru-RU" w:bidi="en-US"/>
              </w:rPr>
            </w:pPr>
            <w:r w:rsidRPr="007D6403">
              <w:rPr>
                <w:rFonts w:eastAsia="SimSun"/>
                <w:lang w:val="ru-RU" w:bidi="en-US"/>
              </w:rPr>
              <w:t>Сколько в прошлом году ваша семья заплатила за чистку или дезинфекцию резервуаров для хранения воды, включая стоимость химикатов и моющих средств?</w:t>
            </w:r>
          </w:p>
          <w:p w14:paraId="75D9AAF4" w14:textId="77777777" w:rsidR="007F78EA" w:rsidRPr="009242AB" w:rsidRDefault="007F78EA" w:rsidP="009D43D0">
            <w:pPr>
              <w:autoSpaceDE w:val="0"/>
              <w:autoSpaceDN w:val="0"/>
              <w:adjustRightInd w:val="0"/>
              <w:contextualSpacing/>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3A803BB1" w14:textId="77777777" w:rsidR="007F78EA" w:rsidRPr="009242AB" w:rsidRDefault="007F78EA" w:rsidP="009D43D0">
            <w:pPr>
              <w:autoSpaceDE w:val="0"/>
              <w:autoSpaceDN w:val="0"/>
              <w:adjustRightInd w:val="0"/>
              <w:contextualSpacing/>
              <w:rPr>
                <w:rFonts w:eastAsia="SimSun"/>
                <w:b/>
                <w:sz w:val="16"/>
              </w:rPr>
            </w:pPr>
          </w:p>
          <w:p w14:paraId="647EC240" w14:textId="77777777" w:rsidR="007F78EA" w:rsidRPr="009242AB" w:rsidRDefault="007F78EA" w:rsidP="009D43D0">
            <w:pPr>
              <w:autoSpaceDE w:val="0"/>
              <w:autoSpaceDN w:val="0"/>
              <w:adjustRightInd w:val="0"/>
              <w:contextualSpacing/>
              <w:rPr>
                <w:rFonts w:eastAsia="SimSun"/>
                <w:lang w:bidi="en-US"/>
              </w:rPr>
            </w:pPr>
            <w:r>
              <w:rPr>
                <w:rFonts w:eastAsia="SimSun"/>
                <w:b/>
                <w:sz w:val="16"/>
              </w:rPr>
              <w:t>[СОМОНИ]</w:t>
            </w:r>
          </w:p>
        </w:tc>
      </w:tr>
      <w:tr w:rsidR="007F78EA" w:rsidRPr="009242AB" w14:paraId="285BEFF5" w14:textId="77777777" w:rsidTr="009D43D0">
        <w:trPr>
          <w:trHeight w:hRule="exact" w:val="672"/>
        </w:trPr>
        <w:tc>
          <w:tcPr>
            <w:tcW w:w="1001" w:type="pct"/>
            <w:gridSpan w:val="2"/>
          </w:tcPr>
          <w:p w14:paraId="04DF9EF3" w14:textId="77777777" w:rsidR="007F78EA" w:rsidRPr="009242AB" w:rsidRDefault="007F78EA" w:rsidP="009D43D0">
            <w:pPr>
              <w:contextualSpacing/>
              <w:rPr>
                <w:rFonts w:eastAsia="SimSun"/>
                <w:lang w:bidi="en-US"/>
              </w:rPr>
            </w:pPr>
          </w:p>
        </w:tc>
        <w:tc>
          <w:tcPr>
            <w:tcW w:w="1000" w:type="pct"/>
            <w:gridSpan w:val="2"/>
          </w:tcPr>
          <w:p w14:paraId="11E18481" w14:textId="77777777" w:rsidR="007F78EA" w:rsidRPr="009242AB" w:rsidRDefault="007F78EA" w:rsidP="009D43D0">
            <w:pPr>
              <w:contextualSpacing/>
              <w:rPr>
                <w:rFonts w:eastAsia="SimSun"/>
                <w:lang w:bidi="en-US"/>
              </w:rPr>
            </w:pPr>
          </w:p>
        </w:tc>
        <w:tc>
          <w:tcPr>
            <w:tcW w:w="1000" w:type="pct"/>
            <w:gridSpan w:val="2"/>
          </w:tcPr>
          <w:p w14:paraId="13A5137F" w14:textId="77777777" w:rsidR="007F78EA" w:rsidRPr="009242AB" w:rsidRDefault="007F78EA" w:rsidP="009D43D0">
            <w:pPr>
              <w:contextualSpacing/>
              <w:rPr>
                <w:rFonts w:eastAsia="SimSun"/>
                <w:lang w:bidi="en-US"/>
              </w:rPr>
            </w:pPr>
          </w:p>
        </w:tc>
        <w:tc>
          <w:tcPr>
            <w:tcW w:w="1257" w:type="pct"/>
            <w:gridSpan w:val="3"/>
          </w:tcPr>
          <w:p w14:paraId="3EE99F51" w14:textId="77777777" w:rsidR="007F78EA" w:rsidRPr="009242AB" w:rsidRDefault="007F78EA" w:rsidP="009D43D0">
            <w:pPr>
              <w:contextualSpacing/>
              <w:rPr>
                <w:rFonts w:eastAsia="SimSun"/>
                <w:lang w:bidi="en-US"/>
              </w:rPr>
            </w:pPr>
          </w:p>
        </w:tc>
        <w:tc>
          <w:tcPr>
            <w:tcW w:w="742" w:type="pct"/>
            <w:gridSpan w:val="2"/>
          </w:tcPr>
          <w:p w14:paraId="2391B866" w14:textId="77777777" w:rsidR="007F78EA" w:rsidRPr="009242AB" w:rsidRDefault="007F78EA" w:rsidP="009D43D0">
            <w:pPr>
              <w:contextualSpacing/>
              <w:rPr>
                <w:rFonts w:eastAsia="SimSun"/>
                <w:lang w:bidi="en-US"/>
              </w:rPr>
            </w:pPr>
          </w:p>
        </w:tc>
      </w:tr>
    </w:tbl>
    <w:tbl>
      <w:tblPr>
        <w:tblStyle w:val="TableGrid4"/>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36"/>
        <w:gridCol w:w="6488"/>
        <w:gridCol w:w="2130"/>
      </w:tblGrid>
      <w:tr w:rsidR="007F78EA" w:rsidRPr="007D6403" w14:paraId="543D13B8" w14:textId="77777777" w:rsidTr="009D43D0">
        <w:trPr>
          <w:trHeight w:val="113"/>
        </w:trPr>
        <w:tc>
          <w:tcPr>
            <w:tcW w:w="1998" w:type="pct"/>
            <w:shd w:val="clear" w:color="auto" w:fill="D9D9D9" w:themeFill="background1" w:themeFillShade="D9"/>
          </w:tcPr>
          <w:p w14:paraId="6A1147BE" w14:textId="77777777" w:rsidR="007F78EA" w:rsidRPr="007D6403" w:rsidRDefault="007F78EA" w:rsidP="00503998">
            <w:pPr>
              <w:numPr>
                <w:ilvl w:val="0"/>
                <w:numId w:val="20"/>
              </w:numPr>
              <w:ind w:left="360"/>
              <w:contextualSpacing/>
              <w:rPr>
                <w:rFonts w:eastAsia="SimSun"/>
                <w:b/>
                <w:lang w:val="ru-RU" w:bidi="en-US"/>
              </w:rPr>
            </w:pPr>
            <w:r w:rsidRPr="007D6403">
              <w:rPr>
                <w:rFonts w:eastAsia="SimSun"/>
                <w:b/>
                <w:lang w:val="ru-RU" w:bidi="en-US"/>
              </w:rPr>
              <w:t>Помимо питья, для чего вы используете обработанную воду?</w:t>
            </w:r>
          </w:p>
          <w:p w14:paraId="33FA37A4" w14:textId="77777777" w:rsidR="007F78EA" w:rsidRPr="007D6403" w:rsidRDefault="007F78EA" w:rsidP="009D43D0">
            <w:pPr>
              <w:ind w:left="720" w:hanging="360"/>
              <w:rPr>
                <w:rFonts w:eastAsia="SimSun"/>
                <w:lang w:val="ru-RU"/>
              </w:rPr>
            </w:pPr>
          </w:p>
          <w:p w14:paraId="21354C79"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14C372C9" w14:textId="77777777" w:rsidR="007F78EA" w:rsidRPr="009242AB" w:rsidRDefault="007F78EA" w:rsidP="009D43D0">
            <w:pPr>
              <w:ind w:left="409"/>
              <w:rPr>
                <w:rFonts w:eastAsia="SimSun"/>
                <w:b/>
                <w:lang w:bidi="en-US"/>
              </w:rPr>
            </w:pPr>
          </w:p>
        </w:tc>
        <w:tc>
          <w:tcPr>
            <w:tcW w:w="2260" w:type="pct"/>
            <w:shd w:val="clear" w:color="auto" w:fill="D9D9D9" w:themeFill="background1" w:themeFillShade="D9"/>
          </w:tcPr>
          <w:p w14:paraId="29173EAB" w14:textId="77777777" w:rsidR="007F78EA" w:rsidRPr="00604361" w:rsidRDefault="007F78EA" w:rsidP="009D43D0">
            <w:pPr>
              <w:autoSpaceDE w:val="0"/>
              <w:autoSpaceDN w:val="0"/>
              <w:adjustRightInd w:val="0"/>
              <w:contextualSpacing/>
              <w:rPr>
                <w:rFonts w:eastAsia="SimSun"/>
                <w:sz w:val="16"/>
                <w:lang w:val="ru-RU" w:bidi="en-US"/>
              </w:rPr>
            </w:pPr>
            <w:r w:rsidRPr="00604361">
              <w:rPr>
                <w:rFonts w:eastAsia="SimSun"/>
                <w:sz w:val="16"/>
                <w:lang w:val="ru-RU" w:bidi="en-US"/>
              </w:rPr>
              <w:t>МНОЖЕСТВЕННЫЙ ОТВЕТ - ВЫБЕРИТЕ ВСЕ ПРИМЕНИМЫЕ ОТВЕТЫ</w:t>
            </w:r>
          </w:p>
          <w:p w14:paraId="7BCC020E" w14:textId="77777777" w:rsidR="007F78EA" w:rsidRPr="00604361" w:rsidRDefault="007F78EA" w:rsidP="009D43D0">
            <w:pPr>
              <w:contextualSpacing/>
              <w:rPr>
                <w:rFonts w:eastAsia="SimSun"/>
                <w:sz w:val="16"/>
                <w:lang w:val="ru-RU" w:bidi="en-US"/>
              </w:rPr>
            </w:pPr>
          </w:p>
          <w:p w14:paraId="5C77CE6B" w14:textId="77777777" w:rsidR="007F78EA" w:rsidRPr="007D6403" w:rsidRDefault="007F78EA" w:rsidP="009D43D0">
            <w:pPr>
              <w:autoSpaceDE w:val="0"/>
              <w:autoSpaceDN w:val="0"/>
              <w:adjustRightInd w:val="0"/>
              <w:contextualSpacing/>
              <w:rPr>
                <w:rFonts w:eastAsia="SimSun"/>
                <w:sz w:val="16"/>
                <w:lang w:val="ru-RU" w:bidi="en-US"/>
              </w:rPr>
            </w:pPr>
            <w:r w:rsidRPr="007D6403">
              <w:rPr>
                <w:rFonts w:eastAsia="SimSun"/>
                <w:sz w:val="16"/>
                <w:lang w:val="ru-RU" w:bidi="en-US"/>
              </w:rPr>
              <w:t>приготовить детскую смесь</w:t>
            </w:r>
            <w:r>
              <w:rPr>
                <w:rFonts w:eastAsia="SimSun"/>
                <w:sz w:val="16"/>
                <w:lang w:val="ru-RU" w:bidi="en-US"/>
              </w:rPr>
              <w:t>…..1</w:t>
            </w:r>
          </w:p>
          <w:p w14:paraId="7B36B81B" w14:textId="77777777" w:rsidR="007F78EA" w:rsidRPr="007D6403" w:rsidRDefault="007F78EA" w:rsidP="009D43D0">
            <w:pPr>
              <w:autoSpaceDE w:val="0"/>
              <w:autoSpaceDN w:val="0"/>
              <w:adjustRightInd w:val="0"/>
              <w:contextualSpacing/>
              <w:rPr>
                <w:rFonts w:eastAsia="SimSun"/>
                <w:sz w:val="16"/>
                <w:lang w:val="ru-RU" w:bidi="en-US"/>
              </w:rPr>
            </w:pPr>
            <w:r w:rsidRPr="007D6403">
              <w:rPr>
                <w:rFonts w:eastAsia="SimSun"/>
                <w:sz w:val="16"/>
                <w:lang w:val="ru-RU" w:bidi="en-US"/>
              </w:rPr>
              <w:t>готовить/мыть/приготовлять пищу</w:t>
            </w:r>
            <w:r>
              <w:rPr>
                <w:rFonts w:eastAsia="SimSun"/>
                <w:sz w:val="16"/>
                <w:lang w:val="ru-RU" w:bidi="en-US"/>
              </w:rPr>
              <w:t>…2</w:t>
            </w:r>
          </w:p>
          <w:p w14:paraId="7D41F0D2" w14:textId="77777777" w:rsidR="007F78EA" w:rsidRPr="007D6403" w:rsidRDefault="007F78EA" w:rsidP="009D43D0">
            <w:pPr>
              <w:autoSpaceDE w:val="0"/>
              <w:autoSpaceDN w:val="0"/>
              <w:adjustRightInd w:val="0"/>
              <w:contextualSpacing/>
              <w:rPr>
                <w:rFonts w:eastAsia="SimSun"/>
                <w:sz w:val="16"/>
                <w:lang w:val="ru-RU" w:bidi="en-US"/>
              </w:rPr>
            </w:pPr>
            <w:r w:rsidRPr="007D6403">
              <w:rPr>
                <w:rFonts w:eastAsia="SimSun"/>
                <w:sz w:val="16"/>
                <w:lang w:val="ru-RU" w:bidi="en-US"/>
              </w:rPr>
              <w:t>мытьё посуды</w:t>
            </w:r>
            <w:r>
              <w:rPr>
                <w:rFonts w:eastAsia="SimSun"/>
                <w:sz w:val="16"/>
                <w:lang w:val="ru-RU" w:bidi="en-US"/>
              </w:rPr>
              <w:t>…3</w:t>
            </w:r>
          </w:p>
          <w:p w14:paraId="65C0A2CB" w14:textId="77777777" w:rsidR="007F78EA" w:rsidRPr="007D6403" w:rsidRDefault="007F78EA" w:rsidP="009D43D0">
            <w:pPr>
              <w:autoSpaceDE w:val="0"/>
              <w:autoSpaceDN w:val="0"/>
              <w:adjustRightInd w:val="0"/>
              <w:contextualSpacing/>
              <w:rPr>
                <w:rFonts w:eastAsia="SimSun"/>
                <w:sz w:val="16"/>
                <w:lang w:val="ru-RU" w:bidi="en-US"/>
              </w:rPr>
            </w:pPr>
            <w:r w:rsidRPr="007D6403">
              <w:rPr>
                <w:rFonts w:eastAsia="SimSun"/>
                <w:sz w:val="16"/>
                <w:lang w:val="ru-RU" w:bidi="en-US"/>
              </w:rPr>
              <w:t>мытьё рук</w:t>
            </w:r>
            <w:r>
              <w:rPr>
                <w:rFonts w:eastAsia="SimSun"/>
                <w:sz w:val="16"/>
                <w:lang w:val="ru-RU" w:bidi="en-US"/>
              </w:rPr>
              <w:t>…4</w:t>
            </w:r>
          </w:p>
          <w:p w14:paraId="2A32455A" w14:textId="77777777" w:rsidR="007F78EA" w:rsidRPr="007D6403" w:rsidRDefault="007F78EA" w:rsidP="009D43D0">
            <w:pPr>
              <w:autoSpaceDE w:val="0"/>
              <w:autoSpaceDN w:val="0"/>
              <w:adjustRightInd w:val="0"/>
              <w:contextualSpacing/>
              <w:rPr>
                <w:rFonts w:eastAsia="SimSun"/>
                <w:sz w:val="16"/>
                <w:lang w:val="ru-RU" w:bidi="en-US"/>
              </w:rPr>
            </w:pPr>
            <w:r w:rsidRPr="007D6403">
              <w:rPr>
                <w:rFonts w:eastAsia="SimSun"/>
                <w:sz w:val="16"/>
                <w:lang w:val="ru-RU" w:bidi="en-US"/>
              </w:rPr>
              <w:t>стирать одежду</w:t>
            </w:r>
            <w:r>
              <w:rPr>
                <w:rFonts w:eastAsia="SimSun"/>
                <w:sz w:val="16"/>
                <w:lang w:val="ru-RU" w:bidi="en-US"/>
              </w:rPr>
              <w:t>…5</w:t>
            </w:r>
          </w:p>
          <w:p w14:paraId="659B4DFB" w14:textId="77777777" w:rsidR="007F78EA" w:rsidRPr="007D6403" w:rsidRDefault="007F78EA" w:rsidP="009D43D0">
            <w:pPr>
              <w:autoSpaceDE w:val="0"/>
              <w:autoSpaceDN w:val="0"/>
              <w:adjustRightInd w:val="0"/>
              <w:contextualSpacing/>
              <w:rPr>
                <w:rFonts w:eastAsia="SimSun"/>
                <w:sz w:val="16"/>
                <w:lang w:val="ru-RU" w:bidi="en-US"/>
              </w:rPr>
            </w:pPr>
            <w:r w:rsidRPr="007D6403">
              <w:rPr>
                <w:rFonts w:eastAsia="SimSun"/>
                <w:sz w:val="16"/>
                <w:lang w:val="ru-RU" w:bidi="en-US"/>
              </w:rPr>
              <w:t>другое (указать)</w:t>
            </w:r>
            <w:r>
              <w:rPr>
                <w:rFonts w:eastAsia="SimSun"/>
                <w:sz w:val="16"/>
                <w:lang w:val="ru-RU" w:bidi="en-US"/>
              </w:rPr>
              <w:t>…6</w:t>
            </w:r>
          </w:p>
          <w:p w14:paraId="120B908B" w14:textId="77777777" w:rsidR="007F78EA" w:rsidRPr="007D6403" w:rsidRDefault="007F78EA" w:rsidP="009D43D0">
            <w:pPr>
              <w:autoSpaceDE w:val="0"/>
              <w:autoSpaceDN w:val="0"/>
              <w:adjustRightInd w:val="0"/>
              <w:contextualSpacing/>
              <w:rPr>
                <w:rFonts w:eastAsia="SimSun"/>
                <w:sz w:val="16"/>
                <w:lang w:val="ru-RU" w:bidi="en-US"/>
              </w:rPr>
            </w:pPr>
            <w:r w:rsidRPr="007D6403">
              <w:rPr>
                <w:rFonts w:eastAsia="SimSun"/>
                <w:sz w:val="16"/>
                <w:lang w:val="ru-RU" w:bidi="en-US"/>
              </w:rPr>
              <w:t>только пить</w:t>
            </w:r>
            <w:r>
              <w:rPr>
                <w:rFonts w:eastAsia="SimSun"/>
                <w:sz w:val="16"/>
                <w:lang w:val="ru-RU" w:bidi="en-US"/>
              </w:rPr>
              <w:t>…7</w:t>
            </w:r>
          </w:p>
          <w:p w14:paraId="60B4EFB9" w14:textId="77777777" w:rsidR="007F78EA" w:rsidRPr="007D6403" w:rsidRDefault="007F78EA" w:rsidP="009D43D0">
            <w:pPr>
              <w:autoSpaceDE w:val="0"/>
              <w:autoSpaceDN w:val="0"/>
              <w:adjustRightInd w:val="0"/>
              <w:contextualSpacing/>
              <w:rPr>
                <w:rFonts w:eastAsia="SimSun"/>
                <w:sz w:val="16"/>
                <w:lang w:val="ru-RU" w:bidi="en-US"/>
              </w:rPr>
            </w:pPr>
          </w:p>
        </w:tc>
        <w:tc>
          <w:tcPr>
            <w:tcW w:w="742" w:type="pct"/>
          </w:tcPr>
          <w:p w14:paraId="185D7423" w14:textId="77777777" w:rsidR="007F78EA" w:rsidRPr="007D6403" w:rsidRDefault="007F78EA" w:rsidP="009D43D0">
            <w:pPr>
              <w:autoSpaceDE w:val="0"/>
              <w:autoSpaceDN w:val="0"/>
              <w:adjustRightInd w:val="0"/>
              <w:contextualSpacing/>
              <w:jc w:val="center"/>
              <w:rPr>
                <w:rFonts w:eastAsia="SimSun"/>
                <w:lang w:val="ru-RU" w:bidi="en-US"/>
              </w:rPr>
            </w:pPr>
          </w:p>
        </w:tc>
      </w:tr>
      <w:tr w:rsidR="007F78EA" w:rsidRPr="007D6403" w14:paraId="6146D3F6" w14:textId="77777777" w:rsidTr="009D43D0">
        <w:trPr>
          <w:trHeight w:val="113"/>
        </w:trPr>
        <w:tc>
          <w:tcPr>
            <w:tcW w:w="1998" w:type="pct"/>
            <w:shd w:val="clear" w:color="auto" w:fill="D9D9D9" w:themeFill="background1" w:themeFillShade="D9"/>
          </w:tcPr>
          <w:p w14:paraId="462A4BBE" w14:textId="77777777" w:rsidR="007F78EA" w:rsidRPr="007D6403" w:rsidRDefault="007F78EA" w:rsidP="00503998">
            <w:pPr>
              <w:numPr>
                <w:ilvl w:val="0"/>
                <w:numId w:val="20"/>
              </w:numPr>
              <w:ind w:left="360"/>
              <w:contextualSpacing/>
              <w:rPr>
                <w:rFonts w:eastAsia="SimSun"/>
                <w:b/>
                <w:lang w:val="ru-RU" w:bidi="en-US"/>
              </w:rPr>
            </w:pPr>
            <w:r w:rsidRPr="007D6403">
              <w:rPr>
                <w:rFonts w:eastAsia="SimSun"/>
                <w:b/>
                <w:lang w:val="ru-RU" w:bidi="en-US"/>
              </w:rPr>
              <w:t>Кто в вашем домохозяйстве принимает решения о том, как очищать питьевую воду?</w:t>
            </w:r>
          </w:p>
        </w:tc>
        <w:tc>
          <w:tcPr>
            <w:tcW w:w="2260" w:type="pct"/>
            <w:shd w:val="clear" w:color="auto" w:fill="D9D9D9" w:themeFill="background1" w:themeFillShade="D9"/>
          </w:tcPr>
          <w:p w14:paraId="5FA87FF4" w14:textId="77777777" w:rsidR="007F78EA" w:rsidRPr="007D6403" w:rsidRDefault="007F78EA" w:rsidP="009D43D0">
            <w:pPr>
              <w:autoSpaceDE w:val="0"/>
              <w:autoSpaceDN w:val="0"/>
              <w:adjustRightInd w:val="0"/>
              <w:rPr>
                <w:rFonts w:eastAsia="SimSun"/>
                <w:sz w:val="16"/>
                <w:lang w:val="ru-RU"/>
              </w:rPr>
            </w:pPr>
            <w:r w:rsidRPr="007D6403">
              <w:rPr>
                <w:rFonts w:eastAsia="SimSun"/>
                <w:sz w:val="16"/>
                <w:lang w:val="ru-RU"/>
              </w:rPr>
              <w:t>взрослые мужчины</w:t>
            </w:r>
            <w:r>
              <w:rPr>
                <w:rFonts w:eastAsia="SimSun"/>
                <w:sz w:val="16"/>
                <w:lang w:val="ru-RU"/>
              </w:rPr>
              <w:t>…1</w:t>
            </w:r>
          </w:p>
          <w:p w14:paraId="5E419BDD" w14:textId="77777777" w:rsidR="007F78EA" w:rsidRPr="007D6403" w:rsidRDefault="007F78EA" w:rsidP="009D43D0">
            <w:pPr>
              <w:autoSpaceDE w:val="0"/>
              <w:autoSpaceDN w:val="0"/>
              <w:adjustRightInd w:val="0"/>
              <w:rPr>
                <w:rFonts w:eastAsia="SimSun"/>
                <w:sz w:val="16"/>
                <w:lang w:val="ru-RU"/>
              </w:rPr>
            </w:pPr>
            <w:r w:rsidRPr="007D6403">
              <w:rPr>
                <w:rFonts w:eastAsia="SimSun"/>
                <w:sz w:val="16"/>
                <w:lang w:val="ru-RU"/>
              </w:rPr>
              <w:t>взрослые женщины</w:t>
            </w:r>
            <w:r>
              <w:rPr>
                <w:rFonts w:eastAsia="SimSun"/>
                <w:sz w:val="16"/>
                <w:lang w:val="ru-RU"/>
              </w:rPr>
              <w:t>…2</w:t>
            </w:r>
          </w:p>
          <w:p w14:paraId="16056087" w14:textId="77777777" w:rsidR="007F78EA" w:rsidRPr="007D6403" w:rsidRDefault="007F78EA" w:rsidP="009D43D0">
            <w:pPr>
              <w:autoSpaceDE w:val="0"/>
              <w:autoSpaceDN w:val="0"/>
              <w:adjustRightInd w:val="0"/>
              <w:rPr>
                <w:rFonts w:eastAsia="SimSun"/>
                <w:sz w:val="16"/>
                <w:lang w:val="ru-RU"/>
              </w:rPr>
            </w:pPr>
            <w:r w:rsidRPr="007D6403">
              <w:rPr>
                <w:rFonts w:eastAsia="SimSun"/>
                <w:sz w:val="16"/>
                <w:lang w:val="ru-RU"/>
              </w:rPr>
              <w:t>сообща</w:t>
            </w:r>
            <w:r>
              <w:rPr>
                <w:rFonts w:eastAsia="SimSun"/>
                <w:sz w:val="16"/>
                <w:lang w:val="ru-RU"/>
              </w:rPr>
              <w:t>…3</w:t>
            </w:r>
          </w:p>
          <w:p w14:paraId="6754DC74" w14:textId="77777777" w:rsidR="007F78EA" w:rsidRPr="007D6403" w:rsidRDefault="007F78EA" w:rsidP="009D43D0">
            <w:pPr>
              <w:contextualSpacing/>
              <w:rPr>
                <w:rFonts w:eastAsia="SimSun"/>
                <w:sz w:val="16"/>
                <w:lang w:val="ru-RU" w:bidi="en-US"/>
              </w:rPr>
            </w:pPr>
            <w:r w:rsidRPr="007D6403">
              <w:rPr>
                <w:rFonts w:eastAsia="SimSun"/>
                <w:sz w:val="16"/>
                <w:lang w:val="ru-RU"/>
              </w:rPr>
              <w:lastRenderedPageBreak/>
              <w:t>другое (указать)</w:t>
            </w:r>
            <w:r>
              <w:rPr>
                <w:rFonts w:eastAsia="SimSun"/>
                <w:sz w:val="16"/>
                <w:lang w:val="ru-RU"/>
              </w:rPr>
              <w:t>…4</w:t>
            </w:r>
          </w:p>
        </w:tc>
        <w:tc>
          <w:tcPr>
            <w:tcW w:w="742" w:type="pct"/>
          </w:tcPr>
          <w:p w14:paraId="3D9A3DEF" w14:textId="77777777" w:rsidR="007F78EA" w:rsidRPr="007D6403" w:rsidRDefault="007F78EA" w:rsidP="009D43D0">
            <w:pPr>
              <w:contextualSpacing/>
              <w:jc w:val="center"/>
              <w:rPr>
                <w:rFonts w:eastAsia="SimSun"/>
                <w:lang w:val="ru-RU" w:bidi="en-US"/>
              </w:rPr>
            </w:pPr>
          </w:p>
        </w:tc>
      </w:tr>
    </w:tbl>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45"/>
        <w:gridCol w:w="1714"/>
        <w:gridCol w:w="1718"/>
        <w:gridCol w:w="612"/>
        <w:gridCol w:w="1083"/>
        <w:gridCol w:w="1872"/>
        <w:gridCol w:w="1916"/>
        <w:gridCol w:w="1686"/>
        <w:gridCol w:w="2108"/>
      </w:tblGrid>
      <w:tr w:rsidR="007F78EA" w:rsidRPr="009242AB" w14:paraId="04EF8E90" w14:textId="77777777" w:rsidTr="009D43D0">
        <w:trPr>
          <w:trHeight w:val="113"/>
        </w:trPr>
        <w:tc>
          <w:tcPr>
            <w:tcW w:w="1998" w:type="pct"/>
            <w:gridSpan w:val="4"/>
            <w:shd w:val="clear" w:color="auto" w:fill="D9D9D9" w:themeFill="background1" w:themeFillShade="D9"/>
          </w:tcPr>
          <w:p w14:paraId="753E71E9" w14:textId="77777777" w:rsidR="007F78EA" w:rsidRPr="007D6403" w:rsidRDefault="007F78EA" w:rsidP="00503998">
            <w:pPr>
              <w:numPr>
                <w:ilvl w:val="0"/>
                <w:numId w:val="20"/>
              </w:numPr>
              <w:ind w:left="360"/>
              <w:contextualSpacing/>
              <w:rPr>
                <w:rFonts w:eastAsia="SimSun"/>
                <w:b/>
                <w:lang w:val="ru-RU"/>
              </w:rPr>
            </w:pPr>
            <w:r w:rsidRPr="007D6403">
              <w:rPr>
                <w:rFonts w:eastAsia="SimSun"/>
                <w:b/>
                <w:lang w:val="ru-RU"/>
              </w:rPr>
              <w:t xml:space="preserve">Имеется ли в вашем доме резервуар для хранения питьевой воды?? </w:t>
            </w:r>
          </w:p>
        </w:tc>
        <w:tc>
          <w:tcPr>
            <w:tcW w:w="2260" w:type="pct"/>
            <w:gridSpan w:val="4"/>
            <w:shd w:val="clear" w:color="auto" w:fill="D9D9D9" w:themeFill="background1" w:themeFillShade="D9"/>
          </w:tcPr>
          <w:p w14:paraId="77A4E6E9"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0C3B6ECF" w14:textId="77777777" w:rsidR="007F78EA" w:rsidRPr="007D6403" w:rsidRDefault="007F78EA" w:rsidP="009D43D0">
            <w:pPr>
              <w:rPr>
                <w:rFonts w:eastAsia="SimSun"/>
                <w:sz w:val="18"/>
                <w:lang w:val="ru-RU"/>
              </w:rPr>
            </w:pPr>
            <w:r>
              <w:rPr>
                <w:rFonts w:eastAsia="SimSun"/>
                <w:sz w:val="18"/>
              </w:rPr>
              <w:t>НЕТ…</w:t>
            </w:r>
            <w:r w:rsidRPr="009242AB">
              <w:rPr>
                <w:rFonts w:eastAsia="SimSun"/>
                <w:sz w:val="18"/>
              </w:rPr>
              <w:t xml:space="preserve">..…2 </w:t>
            </w:r>
            <w:r w:rsidRPr="009242AB">
              <w:rPr>
                <w:rFonts w:eastAsia="SimSun"/>
                <w:sz w:val="18"/>
              </w:rPr>
              <w:sym w:font="Wingdings" w:char="F0E0"/>
            </w:r>
            <w:r w:rsidRPr="009242AB">
              <w:rPr>
                <w:rFonts w:eastAsia="SimSun"/>
                <w:sz w:val="18"/>
              </w:rPr>
              <w:t xml:space="preserve"> </w:t>
            </w:r>
            <w:r>
              <w:rPr>
                <w:rFonts w:eastAsia="SimSun"/>
                <w:sz w:val="18"/>
                <w:lang w:val="ru-RU"/>
              </w:rPr>
              <w:t>СЛЕДУЮЩИЙ ВОПРОС</w:t>
            </w:r>
          </w:p>
          <w:p w14:paraId="5F16BFE8" w14:textId="77777777" w:rsidR="007F78EA" w:rsidRPr="009242AB" w:rsidRDefault="007F78EA" w:rsidP="009D43D0">
            <w:pPr>
              <w:rPr>
                <w:rFonts w:eastAsia="SimSun"/>
                <w:sz w:val="18"/>
              </w:rPr>
            </w:pPr>
          </w:p>
        </w:tc>
        <w:tc>
          <w:tcPr>
            <w:tcW w:w="742" w:type="pct"/>
          </w:tcPr>
          <w:p w14:paraId="06CD16C7" w14:textId="77777777" w:rsidR="007F78EA" w:rsidRPr="009242AB" w:rsidRDefault="007F78EA" w:rsidP="009D43D0">
            <w:pPr>
              <w:contextualSpacing/>
              <w:jc w:val="center"/>
              <w:rPr>
                <w:rFonts w:eastAsia="SimSun"/>
                <w:lang w:bidi="en-US"/>
              </w:rPr>
            </w:pPr>
          </w:p>
        </w:tc>
      </w:tr>
      <w:tr w:rsidR="007F78EA" w:rsidRPr="009242AB" w14:paraId="739E2596" w14:textId="77777777" w:rsidTr="009D43D0">
        <w:trPr>
          <w:trHeight w:val="113"/>
        </w:trPr>
        <w:tc>
          <w:tcPr>
            <w:tcW w:w="1998" w:type="pct"/>
            <w:gridSpan w:val="4"/>
            <w:shd w:val="clear" w:color="auto" w:fill="D9D9D9" w:themeFill="background1" w:themeFillShade="D9"/>
          </w:tcPr>
          <w:p w14:paraId="753CDB9D" w14:textId="77777777" w:rsidR="007F78EA" w:rsidRPr="007D6403" w:rsidRDefault="007F78EA" w:rsidP="00503998">
            <w:pPr>
              <w:numPr>
                <w:ilvl w:val="0"/>
                <w:numId w:val="56"/>
              </w:numPr>
              <w:contextualSpacing/>
              <w:rPr>
                <w:rFonts w:eastAsia="SimSun"/>
                <w:lang w:val="ru-RU"/>
              </w:rPr>
            </w:pPr>
            <w:r w:rsidRPr="007D6403">
              <w:rPr>
                <w:rFonts w:eastAsia="SimSun"/>
                <w:lang w:val="ru-RU"/>
              </w:rPr>
              <w:t>Как питьевая вода обычно хранится дома?</w:t>
            </w:r>
          </w:p>
          <w:p w14:paraId="3AC203CE" w14:textId="77777777" w:rsidR="007F78EA" w:rsidRPr="007D6403" w:rsidRDefault="007F78EA" w:rsidP="009D43D0">
            <w:pPr>
              <w:ind w:left="720" w:hanging="360"/>
              <w:rPr>
                <w:rFonts w:eastAsia="SimSun"/>
                <w:lang w:val="ru-RU"/>
              </w:rPr>
            </w:pPr>
          </w:p>
          <w:p w14:paraId="4018D3B9" w14:textId="77777777" w:rsidR="007F78EA" w:rsidRPr="009242AB" w:rsidRDefault="007F78EA" w:rsidP="009D43D0">
            <w:pPr>
              <w:ind w:left="769"/>
              <w:rPr>
                <w:rFonts w:eastAsia="SimSun"/>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tc>
        <w:tc>
          <w:tcPr>
            <w:tcW w:w="2260" w:type="pct"/>
            <w:gridSpan w:val="4"/>
            <w:shd w:val="clear" w:color="auto" w:fill="D9D9D9" w:themeFill="background1" w:themeFillShade="D9"/>
          </w:tcPr>
          <w:p w14:paraId="137F2A8A" w14:textId="77777777" w:rsidR="007F78EA" w:rsidRPr="00604361" w:rsidRDefault="007F78EA" w:rsidP="009D43D0">
            <w:pPr>
              <w:contextualSpacing/>
              <w:rPr>
                <w:rFonts w:eastAsia="SimSun"/>
                <w:sz w:val="16"/>
                <w:lang w:val="ru-RU" w:bidi="en-US"/>
              </w:rPr>
            </w:pPr>
            <w:r w:rsidRPr="00604361">
              <w:rPr>
                <w:rFonts w:eastAsia="SimSun"/>
                <w:sz w:val="16"/>
                <w:lang w:val="ru-RU" w:bidi="en-US"/>
              </w:rPr>
              <w:t>МНОЖЕСТВЕННЫЙ ОТВЕТ - ВЫБЕРИТЕ ВСЕ ПРИМЕНИМЫЕ ОТВЕТЫ</w:t>
            </w:r>
          </w:p>
          <w:p w14:paraId="108FAACE" w14:textId="77777777" w:rsidR="007F78EA" w:rsidRPr="00604361" w:rsidRDefault="007F78EA" w:rsidP="009D43D0">
            <w:pPr>
              <w:rPr>
                <w:rFonts w:eastAsia="SimSun"/>
                <w:sz w:val="18"/>
                <w:lang w:val="ru-RU"/>
              </w:rPr>
            </w:pPr>
          </w:p>
          <w:p w14:paraId="72985CED" w14:textId="77777777" w:rsidR="007F78EA" w:rsidRPr="004A7690" w:rsidRDefault="007F78EA" w:rsidP="009D43D0">
            <w:pPr>
              <w:rPr>
                <w:rFonts w:eastAsia="SimSun"/>
                <w:sz w:val="16"/>
                <w:lang w:val="ru-RU"/>
              </w:rPr>
            </w:pPr>
            <w:r w:rsidRPr="004A7690">
              <w:rPr>
                <w:rFonts w:eastAsia="SimSun"/>
                <w:sz w:val="16"/>
                <w:lang w:val="ru-RU"/>
              </w:rPr>
              <w:t>металлические чайники</w:t>
            </w:r>
            <w:r>
              <w:rPr>
                <w:rFonts w:eastAsia="SimSun"/>
                <w:sz w:val="16"/>
                <w:lang w:val="ru-RU"/>
              </w:rPr>
              <w:t>…..1</w:t>
            </w:r>
          </w:p>
          <w:p w14:paraId="5A31E3DC" w14:textId="77777777" w:rsidR="007F78EA" w:rsidRPr="004A7690" w:rsidRDefault="007F78EA" w:rsidP="009D43D0">
            <w:pPr>
              <w:rPr>
                <w:rFonts w:eastAsia="SimSun"/>
                <w:sz w:val="16"/>
                <w:lang w:val="ru-RU"/>
              </w:rPr>
            </w:pPr>
            <w:r w:rsidRPr="004A7690">
              <w:rPr>
                <w:rFonts w:eastAsia="SimSun"/>
                <w:sz w:val="16"/>
                <w:lang w:val="ru-RU"/>
              </w:rPr>
              <w:t>пластиковые бутылки</w:t>
            </w:r>
            <w:r>
              <w:rPr>
                <w:rFonts w:eastAsia="SimSun"/>
                <w:sz w:val="16"/>
                <w:lang w:val="ru-RU"/>
              </w:rPr>
              <w:t>…………….2</w:t>
            </w:r>
          </w:p>
          <w:p w14:paraId="46FF6130" w14:textId="77777777" w:rsidR="007F78EA" w:rsidRPr="004A7690" w:rsidRDefault="007F78EA" w:rsidP="009D43D0">
            <w:pPr>
              <w:rPr>
                <w:rFonts w:eastAsia="SimSun"/>
                <w:sz w:val="16"/>
                <w:lang w:val="ru-RU"/>
              </w:rPr>
            </w:pPr>
            <w:r w:rsidRPr="004A7690">
              <w:rPr>
                <w:rFonts w:eastAsia="SimSun"/>
                <w:sz w:val="16"/>
                <w:lang w:val="ru-RU"/>
              </w:rPr>
              <w:t>ёмкость/бочка (одна тонна или менее)</w:t>
            </w:r>
            <w:r>
              <w:rPr>
                <w:rFonts w:eastAsia="SimSun"/>
                <w:sz w:val="16"/>
                <w:lang w:val="ru-RU"/>
              </w:rPr>
              <w:t>……….3</w:t>
            </w:r>
            <w:r w:rsidRPr="004A7690">
              <w:rPr>
                <w:rFonts w:eastAsia="SimSun"/>
                <w:sz w:val="16"/>
                <w:lang w:val="ru-RU"/>
              </w:rPr>
              <w:t xml:space="preserve"> </w:t>
            </w:r>
          </w:p>
          <w:p w14:paraId="4E40485A" w14:textId="77777777" w:rsidR="007F78EA" w:rsidRPr="004A7690" w:rsidRDefault="007F78EA" w:rsidP="009D43D0">
            <w:pPr>
              <w:rPr>
                <w:rFonts w:eastAsia="SimSun"/>
                <w:sz w:val="16"/>
                <w:lang w:val="ru-RU"/>
              </w:rPr>
            </w:pPr>
            <w:r w:rsidRPr="004A7690">
              <w:rPr>
                <w:rFonts w:eastAsia="SimSun"/>
                <w:sz w:val="16"/>
                <w:lang w:val="ru-RU"/>
              </w:rPr>
              <w:t>ёмкость/бочка (более одной тонны)</w:t>
            </w:r>
            <w:r>
              <w:rPr>
                <w:rFonts w:eastAsia="SimSun"/>
                <w:sz w:val="16"/>
                <w:lang w:val="ru-RU"/>
              </w:rPr>
              <w:t>……………4</w:t>
            </w:r>
          </w:p>
          <w:p w14:paraId="13247D57" w14:textId="77777777" w:rsidR="007F78EA" w:rsidRPr="004A7690" w:rsidRDefault="007F78EA" w:rsidP="009D43D0">
            <w:pPr>
              <w:rPr>
                <w:rFonts w:eastAsia="SimSun"/>
                <w:sz w:val="16"/>
                <w:lang w:val="ru-RU"/>
              </w:rPr>
            </w:pPr>
            <w:r w:rsidRPr="004A7690">
              <w:rPr>
                <w:rFonts w:eastAsia="SimSun"/>
                <w:sz w:val="16"/>
                <w:lang w:val="ru-RU"/>
              </w:rPr>
              <w:t>глиняные горшки</w:t>
            </w:r>
            <w:r>
              <w:rPr>
                <w:rFonts w:eastAsia="SimSun"/>
                <w:sz w:val="16"/>
                <w:lang w:val="ru-RU"/>
              </w:rPr>
              <w:t>……………5</w:t>
            </w:r>
          </w:p>
          <w:p w14:paraId="79E92182" w14:textId="77777777" w:rsidR="007F78EA" w:rsidRPr="004A7690" w:rsidRDefault="007F78EA" w:rsidP="009D43D0">
            <w:pPr>
              <w:rPr>
                <w:rFonts w:eastAsia="SimSun"/>
                <w:sz w:val="16"/>
                <w:lang w:val="ru-RU"/>
              </w:rPr>
            </w:pPr>
            <w:r w:rsidRPr="004A7690">
              <w:rPr>
                <w:rFonts w:eastAsia="SimSun"/>
                <w:sz w:val="16"/>
                <w:lang w:val="ru-RU"/>
              </w:rPr>
              <w:t>бассейн/пруд/озеро (более одной тонны - не "бочка")</w:t>
            </w:r>
            <w:r>
              <w:rPr>
                <w:rFonts w:eastAsia="SimSun"/>
                <w:sz w:val="16"/>
                <w:lang w:val="ru-RU"/>
              </w:rPr>
              <w:t>……….6</w:t>
            </w:r>
          </w:p>
          <w:p w14:paraId="7FB76D30" w14:textId="77777777" w:rsidR="007F78EA" w:rsidRPr="004A7690" w:rsidRDefault="007F78EA" w:rsidP="009D43D0">
            <w:pPr>
              <w:rPr>
                <w:rFonts w:eastAsia="SimSun"/>
                <w:sz w:val="18"/>
                <w:lang w:val="ru-RU"/>
              </w:rPr>
            </w:pPr>
            <w:r w:rsidRPr="004A7690">
              <w:rPr>
                <w:rFonts w:eastAsia="SimSun"/>
                <w:sz w:val="16"/>
              </w:rPr>
              <w:t>другое (указать)</w:t>
            </w:r>
            <w:r>
              <w:rPr>
                <w:rFonts w:eastAsia="SimSun"/>
                <w:sz w:val="16"/>
                <w:lang w:val="ru-RU"/>
              </w:rPr>
              <w:t>……………7</w:t>
            </w:r>
          </w:p>
        </w:tc>
        <w:tc>
          <w:tcPr>
            <w:tcW w:w="742" w:type="pct"/>
          </w:tcPr>
          <w:p w14:paraId="3AE4B91B" w14:textId="77777777" w:rsidR="007F78EA" w:rsidRPr="009242AB" w:rsidRDefault="007F78EA" w:rsidP="009D43D0">
            <w:pPr>
              <w:contextualSpacing/>
              <w:jc w:val="center"/>
              <w:rPr>
                <w:rFonts w:eastAsia="SimSun"/>
                <w:lang w:bidi="en-US"/>
              </w:rPr>
            </w:pPr>
          </w:p>
        </w:tc>
      </w:tr>
      <w:tr w:rsidR="007F78EA" w:rsidRPr="005A5110" w14:paraId="243C742F" w14:textId="77777777" w:rsidTr="009D43D0">
        <w:trPr>
          <w:trHeight w:val="424"/>
        </w:trPr>
        <w:tc>
          <w:tcPr>
            <w:tcW w:w="1998" w:type="pct"/>
            <w:gridSpan w:val="4"/>
            <w:shd w:val="clear" w:color="auto" w:fill="D9D9D9" w:themeFill="background1" w:themeFillShade="D9"/>
          </w:tcPr>
          <w:p w14:paraId="1514D119" w14:textId="77777777" w:rsidR="007F78EA" w:rsidRPr="004A7690" w:rsidRDefault="007F78EA" w:rsidP="00503998">
            <w:pPr>
              <w:numPr>
                <w:ilvl w:val="0"/>
                <w:numId w:val="56"/>
              </w:numPr>
              <w:contextualSpacing/>
              <w:rPr>
                <w:rFonts w:eastAsia="SimSun"/>
                <w:lang w:val="ru-RU"/>
              </w:rPr>
            </w:pPr>
            <w:r w:rsidRPr="004A7690">
              <w:rPr>
                <w:rFonts w:eastAsia="SimSun"/>
                <w:lang w:val="ru-RU"/>
              </w:rPr>
              <w:t>Как ваше домохозяйство в первую очередь удаляет воду из контейнера для питьевой воды?</w:t>
            </w:r>
          </w:p>
          <w:p w14:paraId="5AA66B3F" w14:textId="77777777" w:rsidR="007F78EA" w:rsidRPr="004A7690" w:rsidRDefault="007F78EA" w:rsidP="009D43D0">
            <w:pPr>
              <w:ind w:left="720" w:hanging="360"/>
              <w:rPr>
                <w:rFonts w:eastAsia="SimSun"/>
                <w:b/>
                <w:lang w:val="ru-RU"/>
              </w:rPr>
            </w:pPr>
          </w:p>
          <w:p w14:paraId="3D6D2E72" w14:textId="77777777" w:rsidR="007F78EA" w:rsidRPr="009242AB" w:rsidRDefault="007F78EA" w:rsidP="009D43D0">
            <w:pPr>
              <w:ind w:left="769"/>
              <w:rPr>
                <w:rFonts w:eastAsia="SimSun"/>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209BAE19" w14:textId="77777777" w:rsidR="007F78EA" w:rsidRPr="009242AB" w:rsidRDefault="007F78EA" w:rsidP="009D43D0">
            <w:pPr>
              <w:ind w:left="720" w:hanging="360"/>
              <w:rPr>
                <w:rFonts w:eastAsia="SimSun"/>
              </w:rPr>
            </w:pPr>
          </w:p>
        </w:tc>
        <w:tc>
          <w:tcPr>
            <w:tcW w:w="2260" w:type="pct"/>
            <w:gridSpan w:val="4"/>
            <w:shd w:val="clear" w:color="auto" w:fill="D9D9D9" w:themeFill="background1" w:themeFillShade="D9"/>
          </w:tcPr>
          <w:p w14:paraId="0F72B107" w14:textId="77777777" w:rsidR="007F78EA" w:rsidRPr="00604361" w:rsidRDefault="007F78EA" w:rsidP="009D43D0">
            <w:pPr>
              <w:rPr>
                <w:rFonts w:eastAsia="SimSun"/>
                <w:sz w:val="16"/>
                <w:lang w:val="ru-RU"/>
              </w:rPr>
            </w:pPr>
            <w:r w:rsidRPr="00604361">
              <w:rPr>
                <w:rFonts w:eastAsia="SimSun"/>
                <w:sz w:val="16"/>
                <w:lang w:val="ru-RU" w:bidi="en-US"/>
              </w:rPr>
              <w:t>МНОЖЕСТВЕННЫЙ ОТВЕТ - ВЫБЕРИТЕ ВСЕ ПРИМЕНИМЫЕ ОТВЕТЫ</w:t>
            </w:r>
          </w:p>
          <w:p w14:paraId="3DFE1902" w14:textId="77777777" w:rsidR="007F78EA" w:rsidRPr="00604361" w:rsidRDefault="007F78EA" w:rsidP="009D43D0">
            <w:pPr>
              <w:rPr>
                <w:rFonts w:eastAsia="SimSun"/>
                <w:sz w:val="16"/>
                <w:lang w:val="ru-RU"/>
              </w:rPr>
            </w:pPr>
          </w:p>
          <w:p w14:paraId="581235CC" w14:textId="77777777" w:rsidR="007F78EA" w:rsidRPr="004A7690" w:rsidRDefault="007F78EA" w:rsidP="009D43D0">
            <w:pPr>
              <w:rPr>
                <w:rFonts w:eastAsia="SimSun"/>
                <w:sz w:val="16"/>
                <w:lang w:val="ru-RU"/>
              </w:rPr>
            </w:pPr>
            <w:r w:rsidRPr="004A7690">
              <w:rPr>
                <w:rFonts w:eastAsia="SimSun"/>
                <w:sz w:val="16"/>
                <w:lang w:val="ru-RU"/>
              </w:rPr>
              <w:t>Смеситель</w:t>
            </w:r>
            <w:r>
              <w:rPr>
                <w:rFonts w:eastAsia="SimSun"/>
                <w:sz w:val="16"/>
                <w:lang w:val="ru-RU"/>
              </w:rPr>
              <w:t>…………1</w:t>
            </w:r>
          </w:p>
          <w:p w14:paraId="4DA6A54E" w14:textId="77777777" w:rsidR="007F78EA" w:rsidRPr="004A7690" w:rsidRDefault="007F78EA" w:rsidP="009D43D0">
            <w:pPr>
              <w:rPr>
                <w:rFonts w:eastAsia="SimSun"/>
                <w:sz w:val="16"/>
                <w:lang w:val="ru-RU"/>
              </w:rPr>
            </w:pPr>
            <w:r w:rsidRPr="004A7690">
              <w:rPr>
                <w:rFonts w:eastAsia="SimSun"/>
                <w:sz w:val="16"/>
                <w:lang w:val="ru-RU"/>
              </w:rPr>
              <w:t>чашка/ковш/черпак/половник</w:t>
            </w:r>
            <w:r>
              <w:rPr>
                <w:rFonts w:eastAsia="SimSun"/>
                <w:sz w:val="16"/>
                <w:lang w:val="ru-RU"/>
              </w:rPr>
              <w:t>………..2</w:t>
            </w:r>
          </w:p>
          <w:p w14:paraId="0D208525" w14:textId="77777777" w:rsidR="007F78EA" w:rsidRPr="004A7690" w:rsidRDefault="007F78EA" w:rsidP="009D43D0">
            <w:pPr>
              <w:rPr>
                <w:rFonts w:eastAsia="SimSun"/>
                <w:sz w:val="16"/>
                <w:lang w:val="ru-RU"/>
              </w:rPr>
            </w:pPr>
            <w:r w:rsidRPr="004A7690">
              <w:rPr>
                <w:rFonts w:eastAsia="SimSun"/>
                <w:sz w:val="16"/>
                <w:lang w:val="ru-RU"/>
              </w:rPr>
              <w:t>руками</w:t>
            </w:r>
            <w:r>
              <w:rPr>
                <w:rFonts w:eastAsia="SimSun"/>
                <w:sz w:val="16"/>
                <w:lang w:val="ru-RU"/>
              </w:rPr>
              <w:t>…………..3</w:t>
            </w:r>
          </w:p>
          <w:p w14:paraId="33A08DD2" w14:textId="77777777" w:rsidR="007F78EA" w:rsidRPr="004A7690" w:rsidRDefault="007F78EA" w:rsidP="009D43D0">
            <w:pPr>
              <w:rPr>
                <w:rFonts w:eastAsia="SimSun"/>
                <w:sz w:val="16"/>
                <w:lang w:val="ru-RU"/>
              </w:rPr>
            </w:pPr>
            <w:r w:rsidRPr="004A7690">
              <w:rPr>
                <w:rFonts w:eastAsia="SimSun"/>
                <w:sz w:val="16"/>
                <w:lang w:val="ru-RU"/>
              </w:rPr>
              <w:t>бутылкой</w:t>
            </w:r>
            <w:r>
              <w:rPr>
                <w:rFonts w:eastAsia="SimSun"/>
                <w:sz w:val="16"/>
                <w:lang w:val="ru-RU"/>
              </w:rPr>
              <w:t>……………4</w:t>
            </w:r>
          </w:p>
          <w:p w14:paraId="316D7FAA" w14:textId="77777777" w:rsidR="007F78EA" w:rsidRPr="004A7690" w:rsidRDefault="007F78EA" w:rsidP="009D43D0">
            <w:pPr>
              <w:rPr>
                <w:rFonts w:eastAsia="SimSun"/>
                <w:sz w:val="16"/>
                <w:lang w:val="ru-RU"/>
              </w:rPr>
            </w:pPr>
            <w:r w:rsidRPr="004A7690">
              <w:rPr>
                <w:rFonts w:eastAsia="SimSun"/>
                <w:sz w:val="16"/>
                <w:lang w:val="ru-RU"/>
              </w:rPr>
              <w:t>ведром/ кувшином/котелком</w:t>
            </w:r>
            <w:r>
              <w:rPr>
                <w:rFonts w:eastAsia="SimSun"/>
                <w:sz w:val="16"/>
                <w:lang w:val="ru-RU"/>
              </w:rPr>
              <w:t>……..5</w:t>
            </w:r>
          </w:p>
          <w:p w14:paraId="50C77672" w14:textId="77777777" w:rsidR="007F78EA" w:rsidRPr="004A7690" w:rsidRDefault="007F78EA" w:rsidP="009D43D0">
            <w:pPr>
              <w:rPr>
                <w:rFonts w:eastAsia="SimSun"/>
                <w:sz w:val="16"/>
                <w:lang w:val="ru-RU"/>
              </w:rPr>
            </w:pPr>
            <w:r w:rsidRPr="004A7690">
              <w:rPr>
                <w:rFonts w:eastAsia="SimSun"/>
                <w:sz w:val="16"/>
                <w:lang w:val="ru-RU"/>
              </w:rPr>
              <w:t>выливаю из контейнера</w:t>
            </w:r>
            <w:r>
              <w:rPr>
                <w:rFonts w:eastAsia="SimSun"/>
                <w:sz w:val="16"/>
                <w:lang w:val="ru-RU"/>
              </w:rPr>
              <w:t>…………6</w:t>
            </w:r>
          </w:p>
          <w:p w14:paraId="0F17DD84" w14:textId="77777777" w:rsidR="007F78EA" w:rsidRPr="004A7690" w:rsidRDefault="007F78EA" w:rsidP="009D43D0">
            <w:pPr>
              <w:rPr>
                <w:rFonts w:eastAsia="SimSun"/>
                <w:sz w:val="18"/>
                <w:lang w:val="ru-RU"/>
              </w:rPr>
            </w:pPr>
            <w:r w:rsidRPr="004A7690">
              <w:rPr>
                <w:rFonts w:eastAsia="SimSun"/>
                <w:sz w:val="16"/>
                <w:lang w:val="ru-RU"/>
              </w:rPr>
              <w:t>другое (указать)</w:t>
            </w:r>
            <w:r>
              <w:rPr>
                <w:rFonts w:eastAsia="SimSun"/>
                <w:sz w:val="16"/>
                <w:lang w:val="ru-RU"/>
              </w:rPr>
              <w:t>…………….7</w:t>
            </w:r>
          </w:p>
        </w:tc>
        <w:tc>
          <w:tcPr>
            <w:tcW w:w="742" w:type="pct"/>
          </w:tcPr>
          <w:p w14:paraId="2199CC39" w14:textId="77777777" w:rsidR="007F78EA" w:rsidRPr="004A7690" w:rsidRDefault="007F78EA" w:rsidP="009D43D0">
            <w:pPr>
              <w:contextualSpacing/>
              <w:jc w:val="center"/>
              <w:rPr>
                <w:rFonts w:eastAsia="SimSun"/>
                <w:lang w:val="ru-RU" w:bidi="en-US"/>
              </w:rPr>
            </w:pPr>
          </w:p>
        </w:tc>
      </w:tr>
      <w:tr w:rsidR="007F78EA" w:rsidRPr="0087213B" w14:paraId="4A808A3F" w14:textId="77777777" w:rsidTr="009D43D0">
        <w:trPr>
          <w:trHeight w:val="424"/>
        </w:trPr>
        <w:tc>
          <w:tcPr>
            <w:tcW w:w="1998" w:type="pct"/>
            <w:gridSpan w:val="4"/>
            <w:shd w:val="clear" w:color="auto" w:fill="D9D9D9" w:themeFill="background1" w:themeFillShade="D9"/>
          </w:tcPr>
          <w:p w14:paraId="3E4201DF" w14:textId="77777777" w:rsidR="007F78EA" w:rsidRPr="004A7690" w:rsidRDefault="007F78EA" w:rsidP="00503998">
            <w:pPr>
              <w:numPr>
                <w:ilvl w:val="0"/>
                <w:numId w:val="56"/>
              </w:numPr>
              <w:contextualSpacing/>
              <w:rPr>
                <w:rFonts w:eastAsia="SimSun"/>
                <w:lang w:val="ru-RU"/>
              </w:rPr>
            </w:pPr>
            <w:r w:rsidRPr="004A7690">
              <w:rPr>
                <w:rFonts w:eastAsia="SimSun"/>
                <w:lang w:val="ru-RU"/>
              </w:rPr>
              <w:t>Как часто ваше домашнее хозяйство обычно очищает самый большой контейнер для питьевой воды?</w:t>
            </w:r>
          </w:p>
        </w:tc>
        <w:tc>
          <w:tcPr>
            <w:tcW w:w="2260" w:type="pct"/>
            <w:gridSpan w:val="4"/>
            <w:shd w:val="clear" w:color="auto" w:fill="D9D9D9" w:themeFill="background1" w:themeFillShade="D9"/>
          </w:tcPr>
          <w:p w14:paraId="054E96D7" w14:textId="77777777" w:rsidR="007F78EA" w:rsidRPr="004A7690" w:rsidRDefault="007F78EA" w:rsidP="009D43D0">
            <w:pPr>
              <w:contextualSpacing/>
              <w:rPr>
                <w:rFonts w:eastAsia="SimSun"/>
                <w:sz w:val="16"/>
                <w:lang w:val="ru-RU" w:bidi="en-US"/>
              </w:rPr>
            </w:pPr>
            <w:r w:rsidRPr="004A7690">
              <w:rPr>
                <w:rFonts w:eastAsia="SimSun"/>
                <w:sz w:val="16"/>
                <w:lang w:val="ru-RU" w:bidi="en-US"/>
              </w:rPr>
              <w:t>Ежедневно</w:t>
            </w:r>
            <w:r>
              <w:rPr>
                <w:rFonts w:eastAsia="SimSun"/>
                <w:sz w:val="16"/>
                <w:lang w:val="ru-RU" w:bidi="en-US"/>
              </w:rPr>
              <w:t>…1</w:t>
            </w:r>
          </w:p>
          <w:p w14:paraId="32FD6CE1" w14:textId="77777777" w:rsidR="007F78EA" w:rsidRPr="004A7690" w:rsidRDefault="007F78EA" w:rsidP="009D43D0">
            <w:pPr>
              <w:contextualSpacing/>
              <w:rPr>
                <w:rFonts w:eastAsia="SimSun"/>
                <w:sz w:val="16"/>
                <w:lang w:val="ru-RU" w:bidi="en-US"/>
              </w:rPr>
            </w:pPr>
            <w:r w:rsidRPr="004A7690">
              <w:rPr>
                <w:rFonts w:eastAsia="SimSun"/>
                <w:sz w:val="16"/>
                <w:lang w:val="ru-RU" w:bidi="en-US"/>
              </w:rPr>
              <w:t>несколько раз в неделю</w:t>
            </w:r>
            <w:r>
              <w:rPr>
                <w:rFonts w:eastAsia="SimSun"/>
                <w:sz w:val="16"/>
                <w:lang w:val="ru-RU" w:bidi="en-US"/>
              </w:rPr>
              <w:t>….2</w:t>
            </w:r>
          </w:p>
          <w:p w14:paraId="3F46C51C" w14:textId="77777777" w:rsidR="007F78EA" w:rsidRPr="004A7690" w:rsidRDefault="007F78EA" w:rsidP="009D43D0">
            <w:pPr>
              <w:contextualSpacing/>
              <w:rPr>
                <w:rFonts w:eastAsia="SimSun"/>
                <w:sz w:val="16"/>
                <w:lang w:val="ru-RU" w:bidi="en-US"/>
              </w:rPr>
            </w:pPr>
            <w:r w:rsidRPr="004A7690">
              <w:rPr>
                <w:rFonts w:eastAsia="SimSun"/>
                <w:sz w:val="16"/>
                <w:lang w:val="ru-RU" w:bidi="en-US"/>
              </w:rPr>
              <w:t>раз в неделю</w:t>
            </w:r>
            <w:r>
              <w:rPr>
                <w:rFonts w:eastAsia="SimSun"/>
                <w:sz w:val="16"/>
                <w:lang w:val="ru-RU" w:bidi="en-US"/>
              </w:rPr>
              <w:t>…..3</w:t>
            </w:r>
          </w:p>
          <w:p w14:paraId="1904A70E" w14:textId="77777777" w:rsidR="007F78EA" w:rsidRPr="004A7690" w:rsidRDefault="007F78EA" w:rsidP="009D43D0">
            <w:pPr>
              <w:contextualSpacing/>
              <w:rPr>
                <w:rFonts w:eastAsia="SimSun"/>
                <w:sz w:val="16"/>
                <w:lang w:val="ru-RU" w:bidi="en-US"/>
              </w:rPr>
            </w:pPr>
            <w:r w:rsidRPr="004A7690">
              <w:rPr>
                <w:rFonts w:eastAsia="SimSun"/>
                <w:sz w:val="16"/>
                <w:lang w:val="ru-RU" w:bidi="en-US"/>
              </w:rPr>
              <w:t>раз в месяц</w:t>
            </w:r>
            <w:r>
              <w:rPr>
                <w:rFonts w:eastAsia="SimSun"/>
                <w:sz w:val="16"/>
                <w:lang w:val="ru-RU" w:bidi="en-US"/>
              </w:rPr>
              <w:t>…..4</w:t>
            </w:r>
          </w:p>
          <w:p w14:paraId="62897C6E" w14:textId="77777777" w:rsidR="007F78EA" w:rsidRPr="004A7690" w:rsidRDefault="007F78EA" w:rsidP="009D43D0">
            <w:pPr>
              <w:contextualSpacing/>
              <w:rPr>
                <w:rFonts w:eastAsia="SimSun"/>
                <w:sz w:val="16"/>
                <w:lang w:val="ru-RU" w:bidi="en-US"/>
              </w:rPr>
            </w:pPr>
            <w:r w:rsidRPr="004A7690">
              <w:rPr>
                <w:rFonts w:eastAsia="SimSun"/>
                <w:sz w:val="16"/>
                <w:lang w:val="ru-RU" w:bidi="en-US"/>
              </w:rPr>
              <w:t>раз в три месяца</w:t>
            </w:r>
            <w:r>
              <w:rPr>
                <w:rFonts w:eastAsia="SimSun"/>
                <w:sz w:val="16"/>
                <w:lang w:val="ru-RU" w:bidi="en-US"/>
              </w:rPr>
              <w:t>……5</w:t>
            </w:r>
          </w:p>
          <w:p w14:paraId="4F777894" w14:textId="77777777" w:rsidR="007F78EA" w:rsidRPr="004A7690" w:rsidRDefault="007F78EA" w:rsidP="009D43D0">
            <w:pPr>
              <w:contextualSpacing/>
              <w:rPr>
                <w:rFonts w:eastAsia="SimSun"/>
                <w:sz w:val="16"/>
                <w:lang w:val="ru-RU" w:bidi="en-US"/>
              </w:rPr>
            </w:pPr>
            <w:r w:rsidRPr="004A7690">
              <w:rPr>
                <w:rFonts w:eastAsia="SimSun"/>
                <w:sz w:val="16"/>
                <w:lang w:val="ru-RU" w:bidi="en-US"/>
              </w:rPr>
              <w:t>раз в шесть месяцев</w:t>
            </w:r>
            <w:r>
              <w:rPr>
                <w:rFonts w:eastAsia="SimSun"/>
                <w:sz w:val="16"/>
                <w:lang w:val="ru-RU" w:bidi="en-US"/>
              </w:rPr>
              <w:t>…..6</w:t>
            </w:r>
          </w:p>
          <w:p w14:paraId="35599FD5" w14:textId="77777777" w:rsidR="007F78EA" w:rsidRPr="004A7690" w:rsidRDefault="007F78EA" w:rsidP="009D43D0">
            <w:pPr>
              <w:rPr>
                <w:rFonts w:eastAsia="SimSun"/>
                <w:sz w:val="16"/>
                <w:lang w:val="ru-RU"/>
              </w:rPr>
            </w:pPr>
            <w:r w:rsidRPr="004A7690">
              <w:rPr>
                <w:rFonts w:eastAsia="SimSun"/>
                <w:sz w:val="16"/>
                <w:lang w:val="ru-RU" w:bidi="en-US"/>
              </w:rPr>
              <w:t>реже, чем раз в полгода</w:t>
            </w:r>
            <w:r>
              <w:rPr>
                <w:rFonts w:eastAsia="SimSun"/>
                <w:sz w:val="16"/>
                <w:lang w:val="ru-RU" w:bidi="en-US"/>
              </w:rPr>
              <w:t>……7</w:t>
            </w:r>
          </w:p>
        </w:tc>
        <w:tc>
          <w:tcPr>
            <w:tcW w:w="742" w:type="pct"/>
          </w:tcPr>
          <w:p w14:paraId="4A556E98" w14:textId="77777777" w:rsidR="007F78EA" w:rsidRPr="004A7690" w:rsidRDefault="007F78EA" w:rsidP="009D43D0">
            <w:pPr>
              <w:contextualSpacing/>
              <w:jc w:val="center"/>
              <w:rPr>
                <w:rFonts w:eastAsia="SimSun"/>
                <w:lang w:val="ru-RU" w:bidi="en-US"/>
              </w:rPr>
            </w:pPr>
          </w:p>
        </w:tc>
      </w:tr>
      <w:tr w:rsidR="007F78EA" w:rsidRPr="009242AB" w14:paraId="7021B0C8" w14:textId="77777777" w:rsidTr="009D43D0">
        <w:trPr>
          <w:trHeight w:val="424"/>
        </w:trPr>
        <w:tc>
          <w:tcPr>
            <w:tcW w:w="1998" w:type="pct"/>
            <w:gridSpan w:val="4"/>
            <w:shd w:val="clear" w:color="auto" w:fill="D9D9D9" w:themeFill="background1" w:themeFillShade="D9"/>
          </w:tcPr>
          <w:p w14:paraId="4044623C" w14:textId="77777777" w:rsidR="007F78EA" w:rsidRPr="004A7690" w:rsidRDefault="007F78EA" w:rsidP="00503998">
            <w:pPr>
              <w:numPr>
                <w:ilvl w:val="0"/>
                <w:numId w:val="56"/>
              </w:numPr>
              <w:contextualSpacing/>
              <w:rPr>
                <w:rFonts w:eastAsia="SimSun"/>
                <w:lang w:val="ru-RU"/>
              </w:rPr>
            </w:pPr>
            <w:r w:rsidRPr="004A7690">
              <w:rPr>
                <w:rFonts w:eastAsiaTheme="minorHAnsi"/>
                <w:lang w:val="ru-RU"/>
              </w:rPr>
              <w:t>Кто принимает решения о том, как хранить питьевую воду, в вашем домохозяйстве?</w:t>
            </w:r>
          </w:p>
        </w:tc>
        <w:tc>
          <w:tcPr>
            <w:tcW w:w="2260" w:type="pct"/>
            <w:gridSpan w:val="4"/>
            <w:shd w:val="clear" w:color="auto" w:fill="D9D9D9" w:themeFill="background1" w:themeFillShade="D9"/>
          </w:tcPr>
          <w:p w14:paraId="1A797F5A" w14:textId="77777777" w:rsidR="007F78EA" w:rsidRPr="004A7690" w:rsidRDefault="007F78EA" w:rsidP="009D43D0">
            <w:pPr>
              <w:rPr>
                <w:rFonts w:eastAsia="SimSun"/>
                <w:sz w:val="16"/>
                <w:lang w:val="ru-RU"/>
              </w:rPr>
            </w:pPr>
            <w:r w:rsidRPr="004A7690">
              <w:rPr>
                <w:rFonts w:eastAsia="SimSun"/>
                <w:sz w:val="16"/>
                <w:lang w:val="ru-RU"/>
              </w:rPr>
              <w:t>взрослые мужчины…1</w:t>
            </w:r>
          </w:p>
          <w:p w14:paraId="42175438" w14:textId="77777777" w:rsidR="007F78EA" w:rsidRPr="004A7690" w:rsidRDefault="007F78EA" w:rsidP="009D43D0">
            <w:pPr>
              <w:rPr>
                <w:rFonts w:eastAsia="SimSun"/>
                <w:sz w:val="16"/>
                <w:lang w:val="ru-RU"/>
              </w:rPr>
            </w:pPr>
            <w:r w:rsidRPr="004A7690">
              <w:rPr>
                <w:rFonts w:eastAsia="SimSun"/>
                <w:sz w:val="16"/>
                <w:lang w:val="ru-RU"/>
              </w:rPr>
              <w:t>взрослые женщины…2</w:t>
            </w:r>
          </w:p>
          <w:p w14:paraId="1406CED9" w14:textId="77777777" w:rsidR="007F78EA" w:rsidRPr="004A7690" w:rsidRDefault="007F78EA" w:rsidP="009D43D0">
            <w:pPr>
              <w:rPr>
                <w:rFonts w:eastAsia="SimSun"/>
                <w:sz w:val="16"/>
                <w:lang w:val="ru-RU"/>
              </w:rPr>
            </w:pPr>
            <w:r w:rsidRPr="004A7690">
              <w:rPr>
                <w:rFonts w:eastAsia="SimSun"/>
                <w:sz w:val="16"/>
                <w:lang w:val="ru-RU"/>
              </w:rPr>
              <w:t>сообща…3</w:t>
            </w:r>
          </w:p>
          <w:p w14:paraId="643A20E3" w14:textId="77777777" w:rsidR="007F78EA" w:rsidRPr="009242AB" w:rsidRDefault="007F78EA" w:rsidP="009D43D0">
            <w:pPr>
              <w:contextualSpacing/>
              <w:rPr>
                <w:rFonts w:eastAsia="SimSun"/>
                <w:sz w:val="16"/>
                <w:lang w:bidi="en-US"/>
              </w:rPr>
            </w:pPr>
            <w:r w:rsidRPr="004A7690">
              <w:rPr>
                <w:rFonts w:eastAsia="SimSun"/>
                <w:sz w:val="16"/>
              </w:rPr>
              <w:t>другое (указать)…4</w:t>
            </w:r>
          </w:p>
        </w:tc>
        <w:tc>
          <w:tcPr>
            <w:tcW w:w="742" w:type="pct"/>
          </w:tcPr>
          <w:p w14:paraId="250C9E4D" w14:textId="77777777" w:rsidR="007F78EA" w:rsidRPr="009242AB" w:rsidRDefault="007F78EA" w:rsidP="009D43D0">
            <w:pPr>
              <w:contextualSpacing/>
              <w:jc w:val="center"/>
              <w:rPr>
                <w:rFonts w:eastAsia="SimSun"/>
                <w:lang w:bidi="en-US"/>
              </w:rPr>
            </w:pPr>
          </w:p>
        </w:tc>
      </w:tr>
      <w:tr w:rsidR="007F78EA" w:rsidRPr="0087213B" w14:paraId="110F10C0" w14:textId="77777777" w:rsidTr="009D43D0">
        <w:trPr>
          <w:trHeight w:val="333"/>
        </w:trPr>
        <w:tc>
          <w:tcPr>
            <w:tcW w:w="566" w:type="pct"/>
            <w:vMerge w:val="restart"/>
            <w:shd w:val="clear" w:color="auto" w:fill="D9D9D9" w:themeFill="background1" w:themeFillShade="D9"/>
          </w:tcPr>
          <w:p w14:paraId="5787ED6E" w14:textId="77777777" w:rsidR="007F78EA" w:rsidRPr="004A7690" w:rsidRDefault="007F78EA" w:rsidP="009D43D0">
            <w:pPr>
              <w:rPr>
                <w:rFonts w:eastAsia="SimSun"/>
                <w:b/>
                <w:lang w:val="ru-RU" w:bidi="en-US"/>
              </w:rPr>
            </w:pPr>
            <w:r w:rsidRPr="004A7690">
              <w:rPr>
                <w:rFonts w:eastAsia="SimSun"/>
                <w:b/>
                <w:lang w:val="ru-RU" w:bidi="en-US"/>
              </w:rPr>
              <w:t xml:space="preserve">Список всех водных ресурсов, используемых </w:t>
            </w:r>
            <w:r>
              <w:rPr>
                <w:rFonts w:eastAsia="SimSun"/>
                <w:b/>
                <w:lang w:val="ru-RU" w:bidi="en-US"/>
              </w:rPr>
              <w:t>ДХ</w:t>
            </w:r>
          </w:p>
        </w:tc>
        <w:tc>
          <w:tcPr>
            <w:tcW w:w="605" w:type="pct"/>
            <w:shd w:val="clear" w:color="auto" w:fill="D9D9D9" w:themeFill="background1" w:themeFillShade="D9"/>
          </w:tcPr>
          <w:p w14:paraId="14AC69B5" w14:textId="77777777" w:rsidR="007F78EA" w:rsidRPr="004A7690" w:rsidRDefault="007F78EA" w:rsidP="00503998">
            <w:pPr>
              <w:numPr>
                <w:ilvl w:val="0"/>
                <w:numId w:val="20"/>
              </w:numPr>
              <w:ind w:left="360"/>
              <w:contextualSpacing/>
              <w:rPr>
                <w:rFonts w:eastAsia="SimSun"/>
                <w:b/>
                <w:lang w:val="ru-RU" w:bidi="en-US"/>
              </w:rPr>
            </w:pPr>
          </w:p>
        </w:tc>
        <w:tc>
          <w:tcPr>
            <w:tcW w:w="606" w:type="pct"/>
            <w:shd w:val="clear" w:color="auto" w:fill="D9D9D9" w:themeFill="background1" w:themeFillShade="D9"/>
          </w:tcPr>
          <w:p w14:paraId="356008F1" w14:textId="77777777" w:rsidR="007F78EA" w:rsidRPr="004A7690" w:rsidRDefault="007F78EA" w:rsidP="00503998">
            <w:pPr>
              <w:numPr>
                <w:ilvl w:val="0"/>
                <w:numId w:val="20"/>
              </w:numPr>
              <w:ind w:left="360"/>
              <w:contextualSpacing/>
              <w:rPr>
                <w:rFonts w:eastAsia="SimSun"/>
                <w:b/>
                <w:lang w:val="ru-RU" w:bidi="en-US"/>
              </w:rPr>
            </w:pPr>
          </w:p>
        </w:tc>
        <w:tc>
          <w:tcPr>
            <w:tcW w:w="606" w:type="pct"/>
            <w:gridSpan w:val="2"/>
            <w:shd w:val="clear" w:color="auto" w:fill="D9D9D9" w:themeFill="background1" w:themeFillShade="D9"/>
          </w:tcPr>
          <w:p w14:paraId="4043C444" w14:textId="77777777" w:rsidR="007F78EA" w:rsidRPr="004A7690" w:rsidRDefault="007F78EA" w:rsidP="00503998">
            <w:pPr>
              <w:numPr>
                <w:ilvl w:val="0"/>
                <w:numId w:val="20"/>
              </w:numPr>
              <w:ind w:left="360"/>
              <w:contextualSpacing/>
              <w:rPr>
                <w:rFonts w:eastAsia="SimSun"/>
                <w:b/>
                <w:lang w:val="ru-RU" w:bidi="en-US"/>
              </w:rPr>
            </w:pPr>
          </w:p>
        </w:tc>
        <w:tc>
          <w:tcPr>
            <w:tcW w:w="605" w:type="pct"/>
            <w:shd w:val="clear" w:color="auto" w:fill="D9D9D9" w:themeFill="background1" w:themeFillShade="D9"/>
          </w:tcPr>
          <w:p w14:paraId="02CD3FD2" w14:textId="77777777" w:rsidR="007F78EA" w:rsidRPr="004A7690" w:rsidRDefault="007F78EA" w:rsidP="00503998">
            <w:pPr>
              <w:numPr>
                <w:ilvl w:val="0"/>
                <w:numId w:val="20"/>
              </w:numPr>
              <w:ind w:left="360"/>
              <w:contextualSpacing/>
              <w:rPr>
                <w:rFonts w:eastAsia="SimSun"/>
                <w:b/>
                <w:lang w:val="ru-RU" w:bidi="en-US"/>
              </w:rPr>
            </w:pPr>
          </w:p>
        </w:tc>
        <w:tc>
          <w:tcPr>
            <w:tcW w:w="675" w:type="pct"/>
            <w:shd w:val="clear" w:color="auto" w:fill="D9D9D9" w:themeFill="background1" w:themeFillShade="D9"/>
          </w:tcPr>
          <w:p w14:paraId="171609F9" w14:textId="77777777" w:rsidR="007F78EA" w:rsidRPr="004A7690" w:rsidRDefault="007F78EA" w:rsidP="00503998">
            <w:pPr>
              <w:numPr>
                <w:ilvl w:val="0"/>
                <w:numId w:val="20"/>
              </w:numPr>
              <w:ind w:left="360"/>
              <w:contextualSpacing/>
              <w:rPr>
                <w:rFonts w:eastAsia="SimSun"/>
                <w:b/>
                <w:lang w:val="ru-RU" w:bidi="en-US"/>
              </w:rPr>
            </w:pPr>
          </w:p>
        </w:tc>
        <w:tc>
          <w:tcPr>
            <w:tcW w:w="595" w:type="pct"/>
            <w:shd w:val="clear" w:color="auto" w:fill="D9D9D9" w:themeFill="background1" w:themeFillShade="D9"/>
          </w:tcPr>
          <w:p w14:paraId="43894F27" w14:textId="77777777" w:rsidR="007F78EA" w:rsidRPr="004A7690" w:rsidRDefault="007F78EA" w:rsidP="00503998">
            <w:pPr>
              <w:numPr>
                <w:ilvl w:val="0"/>
                <w:numId w:val="20"/>
              </w:numPr>
              <w:ind w:left="360"/>
              <w:contextualSpacing/>
              <w:rPr>
                <w:rFonts w:eastAsia="SimSun"/>
                <w:b/>
                <w:lang w:val="ru-RU" w:bidi="en-US"/>
              </w:rPr>
            </w:pPr>
          </w:p>
        </w:tc>
        <w:tc>
          <w:tcPr>
            <w:tcW w:w="742" w:type="pct"/>
            <w:shd w:val="clear" w:color="auto" w:fill="D9D9D9" w:themeFill="background1" w:themeFillShade="D9"/>
          </w:tcPr>
          <w:p w14:paraId="05AE76C5" w14:textId="77777777" w:rsidR="007F78EA" w:rsidRPr="004A7690" w:rsidRDefault="007F78EA" w:rsidP="00503998">
            <w:pPr>
              <w:numPr>
                <w:ilvl w:val="0"/>
                <w:numId w:val="20"/>
              </w:numPr>
              <w:ind w:left="360"/>
              <w:contextualSpacing/>
              <w:rPr>
                <w:rFonts w:eastAsia="SimSun"/>
                <w:b/>
                <w:lang w:val="ru-RU" w:bidi="en-US"/>
              </w:rPr>
            </w:pPr>
          </w:p>
        </w:tc>
      </w:tr>
      <w:tr w:rsidR="007F78EA" w:rsidRPr="0087213B" w14:paraId="5630ACFF" w14:textId="77777777" w:rsidTr="009D43D0">
        <w:trPr>
          <w:trHeight w:val="1518"/>
        </w:trPr>
        <w:tc>
          <w:tcPr>
            <w:tcW w:w="566" w:type="pct"/>
            <w:vMerge/>
            <w:shd w:val="clear" w:color="auto" w:fill="D9D9D9" w:themeFill="background1" w:themeFillShade="D9"/>
          </w:tcPr>
          <w:p w14:paraId="0A025D89" w14:textId="77777777" w:rsidR="007F78EA" w:rsidRPr="004A7690" w:rsidRDefault="007F78EA" w:rsidP="009D43D0">
            <w:pPr>
              <w:contextualSpacing/>
              <w:rPr>
                <w:rFonts w:eastAsia="SimSun"/>
                <w:lang w:val="ru-RU" w:bidi="en-US"/>
              </w:rPr>
            </w:pPr>
          </w:p>
        </w:tc>
        <w:tc>
          <w:tcPr>
            <w:tcW w:w="605" w:type="pct"/>
            <w:shd w:val="clear" w:color="auto" w:fill="D9D9D9" w:themeFill="background1" w:themeFillShade="D9"/>
          </w:tcPr>
          <w:p w14:paraId="17CB04B3" w14:textId="77777777" w:rsidR="007F78EA" w:rsidRPr="004A7690" w:rsidRDefault="007F78EA" w:rsidP="009D43D0">
            <w:pPr>
              <w:contextualSpacing/>
              <w:rPr>
                <w:rFonts w:eastAsia="SimSun"/>
                <w:lang w:val="ru-RU" w:bidi="en-US"/>
              </w:rPr>
            </w:pPr>
            <w:r w:rsidRPr="004A7690">
              <w:rPr>
                <w:rFonts w:eastAsia="SimSun"/>
                <w:lang w:val="ru-RU" w:bidi="en-US"/>
              </w:rPr>
              <w:t>За последние 12 месяцев, сколько ваша семья заплатила за ремонт труб?</w:t>
            </w:r>
          </w:p>
          <w:p w14:paraId="627FF5C8" w14:textId="77777777" w:rsidR="007F78EA" w:rsidRPr="004A7690" w:rsidRDefault="007F78EA" w:rsidP="009D43D0">
            <w:pPr>
              <w:contextualSpacing/>
              <w:rPr>
                <w:rFonts w:eastAsia="SimSun"/>
                <w:lang w:val="ru-RU" w:bidi="en-US"/>
              </w:rPr>
            </w:pPr>
          </w:p>
          <w:p w14:paraId="6204E0AE"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702C6A0B" w14:textId="77777777" w:rsidR="007F78EA" w:rsidRPr="009242AB" w:rsidRDefault="007F78EA" w:rsidP="009D43D0">
            <w:pPr>
              <w:ind w:left="20"/>
              <w:rPr>
                <w:rFonts w:eastAsia="SimSun"/>
                <w:b/>
                <w:sz w:val="16"/>
              </w:rPr>
            </w:pPr>
          </w:p>
        </w:tc>
        <w:tc>
          <w:tcPr>
            <w:tcW w:w="606" w:type="pct"/>
            <w:shd w:val="clear" w:color="auto" w:fill="D9D9D9" w:themeFill="background1" w:themeFillShade="D9"/>
          </w:tcPr>
          <w:p w14:paraId="72ED2B58" w14:textId="77777777" w:rsidR="007F78EA" w:rsidRPr="009242AB" w:rsidRDefault="007F78EA" w:rsidP="009D43D0">
            <w:pPr>
              <w:contextualSpacing/>
              <w:rPr>
                <w:rFonts w:eastAsia="SimSun"/>
                <w:lang w:bidi="en-US"/>
              </w:rPr>
            </w:pPr>
            <w:r w:rsidRPr="004A7690">
              <w:rPr>
                <w:rFonts w:eastAsia="SimSun"/>
                <w:lang w:bidi="en-US"/>
              </w:rPr>
              <w:t>Ремонт резервуаров</w:t>
            </w:r>
            <w:r w:rsidRPr="009242AB">
              <w:rPr>
                <w:rFonts w:eastAsia="SimSun"/>
                <w:lang w:bidi="en-US"/>
              </w:rPr>
              <w:t>?</w:t>
            </w:r>
          </w:p>
          <w:p w14:paraId="0FA4B8D9" w14:textId="77777777" w:rsidR="007F78EA" w:rsidRPr="009242AB" w:rsidRDefault="007F78EA" w:rsidP="009D43D0">
            <w:pPr>
              <w:contextualSpacing/>
              <w:rPr>
                <w:rFonts w:eastAsia="SimSun"/>
                <w:lang w:bidi="en-US"/>
              </w:rPr>
            </w:pPr>
          </w:p>
          <w:p w14:paraId="3D540345"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5B0E4EDF" w14:textId="77777777" w:rsidR="007F78EA" w:rsidRPr="009242AB" w:rsidRDefault="007F78EA" w:rsidP="009D43D0">
            <w:pPr>
              <w:contextualSpacing/>
              <w:rPr>
                <w:rFonts w:eastAsia="SimSun"/>
                <w:lang w:bidi="en-US"/>
              </w:rPr>
            </w:pPr>
          </w:p>
        </w:tc>
        <w:tc>
          <w:tcPr>
            <w:tcW w:w="606" w:type="pct"/>
            <w:gridSpan w:val="2"/>
            <w:shd w:val="clear" w:color="auto" w:fill="D9D9D9" w:themeFill="background1" w:themeFillShade="D9"/>
          </w:tcPr>
          <w:p w14:paraId="4EF4B4ED" w14:textId="77777777" w:rsidR="007F78EA" w:rsidRPr="009242AB" w:rsidRDefault="007F78EA" w:rsidP="009D43D0">
            <w:pPr>
              <w:contextualSpacing/>
              <w:rPr>
                <w:rFonts w:eastAsia="SimSun"/>
                <w:lang w:bidi="en-US"/>
              </w:rPr>
            </w:pPr>
            <w:r w:rsidRPr="004A7690">
              <w:rPr>
                <w:rFonts w:eastAsia="SimSun"/>
                <w:lang w:bidi="en-US"/>
              </w:rPr>
              <w:t xml:space="preserve">Ремонт </w:t>
            </w:r>
            <w:r>
              <w:rPr>
                <w:rFonts w:eastAsia="SimSun"/>
                <w:lang w:val="ru-RU" w:bidi="en-US"/>
              </w:rPr>
              <w:t>насосов</w:t>
            </w:r>
            <w:r w:rsidRPr="009242AB">
              <w:rPr>
                <w:rFonts w:eastAsia="SimSun"/>
                <w:lang w:bidi="en-US"/>
              </w:rPr>
              <w:t>?</w:t>
            </w:r>
          </w:p>
          <w:p w14:paraId="1CCDC1DD" w14:textId="77777777" w:rsidR="007F78EA" w:rsidRPr="009242AB" w:rsidRDefault="007F78EA" w:rsidP="009D43D0">
            <w:pPr>
              <w:contextualSpacing/>
              <w:rPr>
                <w:rFonts w:eastAsia="SimSun"/>
                <w:lang w:bidi="en-US"/>
              </w:rPr>
            </w:pPr>
          </w:p>
          <w:p w14:paraId="1C9305FE"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4F59986C" w14:textId="77777777" w:rsidR="007F78EA" w:rsidRPr="009242AB" w:rsidRDefault="007F78EA" w:rsidP="009D43D0">
            <w:pPr>
              <w:contextualSpacing/>
              <w:rPr>
                <w:rFonts w:eastAsia="SimSun"/>
                <w:lang w:bidi="en-US"/>
              </w:rPr>
            </w:pPr>
          </w:p>
        </w:tc>
        <w:tc>
          <w:tcPr>
            <w:tcW w:w="605" w:type="pct"/>
            <w:shd w:val="clear" w:color="auto" w:fill="D9D9D9" w:themeFill="background1" w:themeFillShade="D9"/>
          </w:tcPr>
          <w:p w14:paraId="3B393516" w14:textId="77777777" w:rsidR="007F78EA" w:rsidRPr="004A7690" w:rsidRDefault="007F78EA" w:rsidP="009D43D0">
            <w:pPr>
              <w:contextualSpacing/>
              <w:rPr>
                <w:rFonts w:eastAsia="SimSun"/>
                <w:lang w:val="ru-RU" w:bidi="en-US"/>
              </w:rPr>
            </w:pPr>
            <w:r w:rsidRPr="004A7690">
              <w:rPr>
                <w:rFonts w:eastAsia="SimSun"/>
                <w:lang w:val="ru-RU" w:bidi="en-US"/>
              </w:rPr>
              <w:t>Регулярное техническое обслуживание существующих источников воды, таких как очистка заблокированных трубопроводов, насосов или резервуаров?</w:t>
            </w:r>
          </w:p>
          <w:p w14:paraId="1CB65C45" w14:textId="77777777" w:rsidR="007F78EA" w:rsidRPr="004A7690" w:rsidRDefault="007F78EA" w:rsidP="009D43D0">
            <w:pPr>
              <w:contextualSpacing/>
              <w:rPr>
                <w:rFonts w:eastAsia="SimSun"/>
                <w:lang w:val="ru-RU" w:bidi="en-US"/>
              </w:rPr>
            </w:pPr>
          </w:p>
          <w:p w14:paraId="1AFE7D4A"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tc>
        <w:tc>
          <w:tcPr>
            <w:tcW w:w="675" w:type="pct"/>
            <w:shd w:val="clear" w:color="auto" w:fill="D9D9D9" w:themeFill="background1" w:themeFillShade="D9"/>
          </w:tcPr>
          <w:p w14:paraId="30193888" w14:textId="77777777" w:rsidR="007F78EA" w:rsidRPr="009242AB" w:rsidRDefault="007F78EA" w:rsidP="009D43D0">
            <w:pPr>
              <w:contextualSpacing/>
              <w:rPr>
                <w:rFonts w:eastAsia="SimSun"/>
              </w:rPr>
            </w:pPr>
            <w:r w:rsidRPr="00962780">
              <w:rPr>
                <w:rFonts w:eastAsia="SimSun"/>
                <w:lang w:val="ru-RU" w:bidi="en-US"/>
              </w:rPr>
              <w:t xml:space="preserve">Какие-либо другие расходы, связанные с ремонтом и обслуживанием? </w:t>
            </w:r>
            <w:r w:rsidRPr="00962780">
              <w:rPr>
                <w:rFonts w:eastAsia="SimSun"/>
                <w:lang w:bidi="en-US"/>
              </w:rPr>
              <w:t>(общая стоимость)</w:t>
            </w:r>
          </w:p>
        </w:tc>
        <w:tc>
          <w:tcPr>
            <w:tcW w:w="595" w:type="pct"/>
            <w:shd w:val="clear" w:color="auto" w:fill="D9D9D9" w:themeFill="background1" w:themeFillShade="D9"/>
          </w:tcPr>
          <w:p w14:paraId="529A792B" w14:textId="77777777" w:rsidR="007F78EA" w:rsidRPr="00962780" w:rsidRDefault="007F78EA" w:rsidP="009D43D0">
            <w:pPr>
              <w:contextualSpacing/>
              <w:rPr>
                <w:rFonts w:eastAsia="SimSun"/>
                <w:lang w:val="ru-RU"/>
              </w:rPr>
            </w:pPr>
            <w:r>
              <w:rPr>
                <w:rFonts w:eastAsia="SimSun"/>
                <w:lang w:val="ru-RU"/>
              </w:rPr>
              <w:t>Валюта</w:t>
            </w:r>
          </w:p>
          <w:p w14:paraId="0B275691" w14:textId="77777777" w:rsidR="007F78EA" w:rsidRPr="00962780" w:rsidRDefault="007F78EA" w:rsidP="009D43D0">
            <w:pPr>
              <w:contextualSpacing/>
              <w:rPr>
                <w:rFonts w:eastAsia="SimSun"/>
                <w:lang w:val="ru-RU"/>
              </w:rPr>
            </w:pPr>
          </w:p>
          <w:p w14:paraId="7F30BA62" w14:textId="77777777" w:rsidR="007F78EA" w:rsidRPr="00962780" w:rsidRDefault="007F78EA" w:rsidP="009D43D0">
            <w:pPr>
              <w:contextualSpacing/>
              <w:rPr>
                <w:rFonts w:eastAsia="SimSun"/>
                <w:sz w:val="16"/>
                <w:szCs w:val="16"/>
                <w:lang w:val="ru-RU"/>
              </w:rPr>
            </w:pPr>
            <w:r>
              <w:rPr>
                <w:rFonts w:eastAsia="SimSun"/>
                <w:sz w:val="16"/>
                <w:szCs w:val="16"/>
                <w:lang w:val="ru-RU"/>
              </w:rPr>
              <w:t>Доллары США</w:t>
            </w:r>
            <w:r w:rsidRPr="00962780">
              <w:rPr>
                <w:rFonts w:eastAsia="SimSun"/>
                <w:sz w:val="16"/>
                <w:szCs w:val="16"/>
                <w:lang w:val="ru-RU"/>
              </w:rPr>
              <w:t>……....1</w:t>
            </w:r>
          </w:p>
          <w:p w14:paraId="0B6B4D45" w14:textId="77777777" w:rsidR="007F78EA" w:rsidRPr="00962780" w:rsidRDefault="007F78EA" w:rsidP="009D43D0">
            <w:pPr>
              <w:contextualSpacing/>
              <w:rPr>
                <w:rFonts w:eastAsia="SimSun"/>
                <w:sz w:val="16"/>
                <w:szCs w:val="16"/>
                <w:lang w:val="ru-RU"/>
              </w:rPr>
            </w:pPr>
            <w:r>
              <w:rPr>
                <w:rFonts w:eastAsia="SimSun"/>
                <w:sz w:val="16"/>
                <w:szCs w:val="16"/>
                <w:lang w:val="ru-RU"/>
              </w:rPr>
              <w:t>СОМОНИ</w:t>
            </w:r>
            <w:r w:rsidRPr="00962780">
              <w:rPr>
                <w:rFonts w:eastAsia="SimSun"/>
                <w:sz w:val="16"/>
                <w:szCs w:val="16"/>
                <w:lang w:val="ru-RU"/>
              </w:rPr>
              <w:t>....2</w:t>
            </w:r>
          </w:p>
          <w:p w14:paraId="2E8019B9" w14:textId="77777777" w:rsidR="007F78EA" w:rsidRPr="00962780" w:rsidRDefault="007F78EA" w:rsidP="009D43D0">
            <w:pPr>
              <w:contextualSpacing/>
              <w:rPr>
                <w:rFonts w:eastAsia="SimSun"/>
                <w:sz w:val="16"/>
                <w:szCs w:val="16"/>
                <w:lang w:val="ru-RU"/>
              </w:rPr>
            </w:pPr>
            <w:r>
              <w:rPr>
                <w:rFonts w:eastAsia="SimSun"/>
                <w:sz w:val="16"/>
                <w:szCs w:val="16"/>
                <w:lang w:val="ru-RU"/>
              </w:rPr>
              <w:t>РУБЛИ</w:t>
            </w:r>
            <w:r w:rsidRPr="00962780">
              <w:rPr>
                <w:rFonts w:eastAsia="SimSun"/>
                <w:sz w:val="16"/>
                <w:szCs w:val="16"/>
                <w:lang w:val="ru-RU"/>
              </w:rPr>
              <w:t>…...3</w:t>
            </w:r>
          </w:p>
          <w:p w14:paraId="036796E4" w14:textId="77777777" w:rsidR="007F78EA" w:rsidRPr="009242AB" w:rsidRDefault="007F78EA" w:rsidP="009D43D0">
            <w:pPr>
              <w:contextualSpacing/>
              <w:rPr>
                <w:rFonts w:eastAsia="SimSun"/>
              </w:rPr>
            </w:pPr>
            <w:r>
              <w:rPr>
                <w:rFonts w:eastAsia="SimSun"/>
                <w:sz w:val="16"/>
                <w:szCs w:val="16"/>
                <w:lang w:val="ru-RU"/>
              </w:rPr>
              <w:t>ДРУГОЕ (УКАЗАТЬ</w:t>
            </w:r>
            <w:r w:rsidRPr="009242AB">
              <w:rPr>
                <w:rFonts w:eastAsia="SimSun"/>
                <w:sz w:val="16"/>
                <w:szCs w:val="16"/>
              </w:rPr>
              <w:t>.)...4</w:t>
            </w:r>
          </w:p>
        </w:tc>
        <w:tc>
          <w:tcPr>
            <w:tcW w:w="742" w:type="pct"/>
            <w:shd w:val="clear" w:color="auto" w:fill="D9D9D9" w:themeFill="background1" w:themeFillShade="D9"/>
          </w:tcPr>
          <w:p w14:paraId="381463A6" w14:textId="77777777" w:rsidR="007F78EA" w:rsidRPr="00962780" w:rsidRDefault="007F78EA" w:rsidP="009D43D0">
            <w:pPr>
              <w:contextualSpacing/>
              <w:rPr>
                <w:rFonts w:eastAsia="SimSun"/>
                <w:lang w:val="ru-RU"/>
              </w:rPr>
            </w:pPr>
            <w:r w:rsidRPr="00962780">
              <w:rPr>
                <w:rFonts w:eastAsia="SimSun"/>
                <w:lang w:val="ru-RU"/>
              </w:rPr>
              <w:t xml:space="preserve">ОБЩАЯ СУММА РАСХОДОВ </w:t>
            </w:r>
          </w:p>
          <w:p w14:paraId="013FA157" w14:textId="77777777" w:rsidR="007F78EA" w:rsidRPr="00962780" w:rsidRDefault="007F78EA" w:rsidP="009D43D0">
            <w:pPr>
              <w:contextualSpacing/>
              <w:rPr>
                <w:rFonts w:eastAsia="SimSun"/>
                <w:lang w:val="ru-RU"/>
              </w:rPr>
            </w:pPr>
          </w:p>
          <w:p w14:paraId="011D2568" w14:textId="77777777" w:rsidR="007F78EA" w:rsidRPr="00962780" w:rsidRDefault="007F78EA" w:rsidP="009D43D0">
            <w:pPr>
              <w:contextualSpacing/>
              <w:rPr>
                <w:rFonts w:eastAsia="SimSun"/>
                <w:lang w:val="ru-RU"/>
              </w:rPr>
            </w:pPr>
            <w:r w:rsidRPr="00962780">
              <w:rPr>
                <w:rFonts w:eastAsia="SimSun"/>
                <w:lang w:val="ru-RU"/>
              </w:rPr>
              <w:t>ЗАПОЛНЯЕТСЯ ТОЛЬКО В ТОМ СЛУЧАЕ, ЕСЛИ РАСХОДЫ НЕ МОГУТ БЫТЬ РАЗДЕЛЕНЫ.</w:t>
            </w:r>
          </w:p>
        </w:tc>
      </w:tr>
      <w:tr w:rsidR="007F78EA" w:rsidRPr="0087213B" w14:paraId="494D57CA" w14:textId="77777777" w:rsidTr="009D43D0">
        <w:trPr>
          <w:trHeight w:hRule="exact" w:val="576"/>
        </w:trPr>
        <w:tc>
          <w:tcPr>
            <w:tcW w:w="566" w:type="pct"/>
          </w:tcPr>
          <w:p w14:paraId="24698A0A" w14:textId="77777777" w:rsidR="007F78EA" w:rsidRPr="00962780" w:rsidRDefault="007F78EA" w:rsidP="009D43D0">
            <w:pPr>
              <w:contextualSpacing/>
              <w:rPr>
                <w:rFonts w:eastAsia="SimSun"/>
                <w:lang w:val="ru-RU" w:bidi="en-US"/>
              </w:rPr>
            </w:pPr>
          </w:p>
        </w:tc>
        <w:tc>
          <w:tcPr>
            <w:tcW w:w="605" w:type="pct"/>
          </w:tcPr>
          <w:p w14:paraId="7FE1733A" w14:textId="77777777" w:rsidR="007F78EA" w:rsidRPr="00962780" w:rsidRDefault="007F78EA" w:rsidP="009D43D0">
            <w:pPr>
              <w:contextualSpacing/>
              <w:rPr>
                <w:rFonts w:eastAsia="SimSun"/>
                <w:lang w:val="ru-RU" w:bidi="en-US"/>
              </w:rPr>
            </w:pPr>
          </w:p>
        </w:tc>
        <w:tc>
          <w:tcPr>
            <w:tcW w:w="606" w:type="pct"/>
          </w:tcPr>
          <w:p w14:paraId="070E70DC" w14:textId="77777777" w:rsidR="007F78EA" w:rsidRPr="00962780" w:rsidRDefault="007F78EA" w:rsidP="009D43D0">
            <w:pPr>
              <w:contextualSpacing/>
              <w:rPr>
                <w:rFonts w:eastAsia="SimSun"/>
                <w:lang w:val="ru-RU" w:bidi="en-US"/>
              </w:rPr>
            </w:pPr>
          </w:p>
        </w:tc>
        <w:tc>
          <w:tcPr>
            <w:tcW w:w="606" w:type="pct"/>
            <w:gridSpan w:val="2"/>
          </w:tcPr>
          <w:p w14:paraId="500C53E7" w14:textId="77777777" w:rsidR="007F78EA" w:rsidRPr="00962780" w:rsidRDefault="007F78EA" w:rsidP="009D43D0">
            <w:pPr>
              <w:contextualSpacing/>
              <w:rPr>
                <w:rFonts w:eastAsia="SimSun"/>
                <w:lang w:val="ru-RU" w:bidi="en-US"/>
              </w:rPr>
            </w:pPr>
          </w:p>
        </w:tc>
        <w:tc>
          <w:tcPr>
            <w:tcW w:w="605" w:type="pct"/>
          </w:tcPr>
          <w:p w14:paraId="03FBB6AA" w14:textId="77777777" w:rsidR="007F78EA" w:rsidRPr="00962780" w:rsidRDefault="007F78EA" w:rsidP="009D43D0">
            <w:pPr>
              <w:contextualSpacing/>
              <w:rPr>
                <w:rFonts w:eastAsia="SimSun"/>
                <w:lang w:val="ru-RU" w:bidi="en-US"/>
              </w:rPr>
            </w:pPr>
          </w:p>
        </w:tc>
        <w:tc>
          <w:tcPr>
            <w:tcW w:w="675" w:type="pct"/>
          </w:tcPr>
          <w:p w14:paraId="6A9B40E4" w14:textId="77777777" w:rsidR="007F78EA" w:rsidRPr="00962780" w:rsidRDefault="007F78EA" w:rsidP="009D43D0">
            <w:pPr>
              <w:contextualSpacing/>
              <w:rPr>
                <w:rFonts w:eastAsia="SimSun"/>
                <w:lang w:val="ru-RU" w:bidi="en-US"/>
              </w:rPr>
            </w:pPr>
          </w:p>
        </w:tc>
        <w:tc>
          <w:tcPr>
            <w:tcW w:w="595" w:type="pct"/>
          </w:tcPr>
          <w:p w14:paraId="61156050" w14:textId="77777777" w:rsidR="007F78EA" w:rsidRPr="00962780" w:rsidRDefault="007F78EA" w:rsidP="009D43D0">
            <w:pPr>
              <w:contextualSpacing/>
              <w:rPr>
                <w:rFonts w:eastAsia="SimSun"/>
                <w:lang w:val="ru-RU" w:bidi="en-US"/>
              </w:rPr>
            </w:pPr>
          </w:p>
        </w:tc>
        <w:tc>
          <w:tcPr>
            <w:tcW w:w="742" w:type="pct"/>
          </w:tcPr>
          <w:p w14:paraId="0C1CD613" w14:textId="77777777" w:rsidR="007F78EA" w:rsidRPr="00962780" w:rsidRDefault="007F78EA" w:rsidP="009D43D0">
            <w:pPr>
              <w:contextualSpacing/>
              <w:rPr>
                <w:rFonts w:eastAsia="SimSun"/>
                <w:lang w:val="ru-RU" w:bidi="en-US"/>
              </w:rPr>
            </w:pPr>
          </w:p>
        </w:tc>
      </w:tr>
      <w:tr w:rsidR="007F78EA" w:rsidRPr="0087213B" w14:paraId="4C067A1E" w14:textId="77777777" w:rsidTr="009D43D0">
        <w:trPr>
          <w:trHeight w:hRule="exact" w:val="576"/>
        </w:trPr>
        <w:tc>
          <w:tcPr>
            <w:tcW w:w="566" w:type="pct"/>
          </w:tcPr>
          <w:p w14:paraId="372DC5C3" w14:textId="77777777" w:rsidR="007F78EA" w:rsidRPr="00962780" w:rsidRDefault="007F78EA" w:rsidP="009D43D0">
            <w:pPr>
              <w:contextualSpacing/>
              <w:rPr>
                <w:rFonts w:eastAsia="SimSun"/>
                <w:lang w:val="ru-RU" w:bidi="en-US"/>
              </w:rPr>
            </w:pPr>
          </w:p>
        </w:tc>
        <w:tc>
          <w:tcPr>
            <w:tcW w:w="605" w:type="pct"/>
          </w:tcPr>
          <w:p w14:paraId="72089A76" w14:textId="77777777" w:rsidR="007F78EA" w:rsidRPr="00962780" w:rsidRDefault="007F78EA" w:rsidP="009D43D0">
            <w:pPr>
              <w:contextualSpacing/>
              <w:rPr>
                <w:rFonts w:eastAsia="SimSun"/>
                <w:lang w:val="ru-RU" w:bidi="en-US"/>
              </w:rPr>
            </w:pPr>
          </w:p>
        </w:tc>
        <w:tc>
          <w:tcPr>
            <w:tcW w:w="606" w:type="pct"/>
          </w:tcPr>
          <w:p w14:paraId="4F1A8BCA" w14:textId="77777777" w:rsidR="007F78EA" w:rsidRPr="00962780" w:rsidRDefault="007F78EA" w:rsidP="009D43D0">
            <w:pPr>
              <w:contextualSpacing/>
              <w:rPr>
                <w:rFonts w:eastAsia="SimSun"/>
                <w:lang w:val="ru-RU" w:bidi="en-US"/>
              </w:rPr>
            </w:pPr>
          </w:p>
        </w:tc>
        <w:tc>
          <w:tcPr>
            <w:tcW w:w="606" w:type="pct"/>
            <w:gridSpan w:val="2"/>
          </w:tcPr>
          <w:p w14:paraId="4871A604" w14:textId="77777777" w:rsidR="007F78EA" w:rsidRPr="00962780" w:rsidRDefault="007F78EA" w:rsidP="009D43D0">
            <w:pPr>
              <w:contextualSpacing/>
              <w:rPr>
                <w:rFonts w:eastAsia="SimSun"/>
                <w:lang w:val="ru-RU" w:bidi="en-US"/>
              </w:rPr>
            </w:pPr>
          </w:p>
        </w:tc>
        <w:tc>
          <w:tcPr>
            <w:tcW w:w="605" w:type="pct"/>
          </w:tcPr>
          <w:p w14:paraId="4AFAB4EE" w14:textId="77777777" w:rsidR="007F78EA" w:rsidRPr="00962780" w:rsidRDefault="007F78EA" w:rsidP="009D43D0">
            <w:pPr>
              <w:contextualSpacing/>
              <w:rPr>
                <w:rFonts w:eastAsia="SimSun"/>
                <w:lang w:val="ru-RU" w:bidi="en-US"/>
              </w:rPr>
            </w:pPr>
          </w:p>
        </w:tc>
        <w:tc>
          <w:tcPr>
            <w:tcW w:w="675" w:type="pct"/>
          </w:tcPr>
          <w:p w14:paraId="0EFBE143" w14:textId="77777777" w:rsidR="007F78EA" w:rsidRPr="00962780" w:rsidRDefault="007F78EA" w:rsidP="009D43D0">
            <w:pPr>
              <w:contextualSpacing/>
              <w:rPr>
                <w:rFonts w:eastAsia="SimSun"/>
                <w:lang w:val="ru-RU" w:bidi="en-US"/>
              </w:rPr>
            </w:pPr>
          </w:p>
        </w:tc>
        <w:tc>
          <w:tcPr>
            <w:tcW w:w="595" w:type="pct"/>
          </w:tcPr>
          <w:p w14:paraId="6FFD6FCC" w14:textId="77777777" w:rsidR="007F78EA" w:rsidRPr="00962780" w:rsidRDefault="007F78EA" w:rsidP="009D43D0">
            <w:pPr>
              <w:contextualSpacing/>
              <w:rPr>
                <w:rFonts w:eastAsia="SimSun"/>
                <w:lang w:val="ru-RU" w:bidi="en-US"/>
              </w:rPr>
            </w:pPr>
          </w:p>
        </w:tc>
        <w:tc>
          <w:tcPr>
            <w:tcW w:w="742" w:type="pct"/>
          </w:tcPr>
          <w:p w14:paraId="68B6E89B" w14:textId="77777777" w:rsidR="007F78EA" w:rsidRPr="00962780" w:rsidRDefault="007F78EA" w:rsidP="009D43D0">
            <w:pPr>
              <w:contextualSpacing/>
              <w:rPr>
                <w:rFonts w:eastAsia="SimSun"/>
                <w:lang w:val="ru-RU" w:bidi="en-US"/>
              </w:rPr>
            </w:pPr>
          </w:p>
        </w:tc>
      </w:tr>
      <w:tr w:rsidR="007F78EA" w:rsidRPr="0087213B" w14:paraId="23816179" w14:textId="77777777" w:rsidTr="009D43D0">
        <w:trPr>
          <w:trHeight w:hRule="exact" w:val="576"/>
        </w:trPr>
        <w:tc>
          <w:tcPr>
            <w:tcW w:w="566" w:type="pct"/>
          </w:tcPr>
          <w:p w14:paraId="2F87BBBF" w14:textId="77777777" w:rsidR="007F78EA" w:rsidRPr="00962780" w:rsidRDefault="007F78EA" w:rsidP="009D43D0">
            <w:pPr>
              <w:contextualSpacing/>
              <w:jc w:val="center"/>
              <w:rPr>
                <w:rFonts w:eastAsia="SimSun"/>
                <w:lang w:val="ru-RU" w:bidi="en-US"/>
              </w:rPr>
            </w:pPr>
          </w:p>
        </w:tc>
        <w:tc>
          <w:tcPr>
            <w:tcW w:w="605" w:type="pct"/>
          </w:tcPr>
          <w:p w14:paraId="053A68FB" w14:textId="77777777" w:rsidR="007F78EA" w:rsidRPr="00962780" w:rsidRDefault="007F78EA" w:rsidP="009D43D0">
            <w:pPr>
              <w:contextualSpacing/>
              <w:jc w:val="center"/>
              <w:rPr>
                <w:rFonts w:eastAsia="SimSun"/>
                <w:lang w:val="ru-RU" w:bidi="en-US"/>
              </w:rPr>
            </w:pPr>
          </w:p>
        </w:tc>
        <w:tc>
          <w:tcPr>
            <w:tcW w:w="606" w:type="pct"/>
          </w:tcPr>
          <w:p w14:paraId="2CDA0973" w14:textId="77777777" w:rsidR="007F78EA" w:rsidRPr="00962780" w:rsidRDefault="007F78EA" w:rsidP="009D43D0">
            <w:pPr>
              <w:contextualSpacing/>
              <w:jc w:val="center"/>
              <w:rPr>
                <w:rFonts w:eastAsia="SimSun"/>
                <w:lang w:val="ru-RU" w:bidi="en-US"/>
              </w:rPr>
            </w:pPr>
          </w:p>
        </w:tc>
        <w:tc>
          <w:tcPr>
            <w:tcW w:w="606" w:type="pct"/>
            <w:gridSpan w:val="2"/>
          </w:tcPr>
          <w:p w14:paraId="43A95752" w14:textId="77777777" w:rsidR="007F78EA" w:rsidRPr="00962780" w:rsidRDefault="007F78EA" w:rsidP="009D43D0">
            <w:pPr>
              <w:contextualSpacing/>
              <w:jc w:val="center"/>
              <w:rPr>
                <w:rFonts w:eastAsia="SimSun"/>
                <w:lang w:val="ru-RU" w:bidi="en-US"/>
              </w:rPr>
            </w:pPr>
          </w:p>
        </w:tc>
        <w:tc>
          <w:tcPr>
            <w:tcW w:w="605" w:type="pct"/>
          </w:tcPr>
          <w:p w14:paraId="5287B6C3" w14:textId="77777777" w:rsidR="007F78EA" w:rsidRPr="00962780" w:rsidRDefault="007F78EA" w:rsidP="009D43D0">
            <w:pPr>
              <w:contextualSpacing/>
              <w:jc w:val="center"/>
              <w:rPr>
                <w:rFonts w:eastAsia="SimSun"/>
                <w:lang w:val="ru-RU" w:bidi="en-US"/>
              </w:rPr>
            </w:pPr>
          </w:p>
        </w:tc>
        <w:tc>
          <w:tcPr>
            <w:tcW w:w="675" w:type="pct"/>
          </w:tcPr>
          <w:p w14:paraId="3B7B25BD" w14:textId="77777777" w:rsidR="007F78EA" w:rsidRPr="00962780" w:rsidRDefault="007F78EA" w:rsidP="009D43D0">
            <w:pPr>
              <w:contextualSpacing/>
              <w:jc w:val="center"/>
              <w:rPr>
                <w:rFonts w:eastAsia="SimSun"/>
                <w:lang w:val="ru-RU" w:bidi="en-US"/>
              </w:rPr>
            </w:pPr>
          </w:p>
        </w:tc>
        <w:tc>
          <w:tcPr>
            <w:tcW w:w="595" w:type="pct"/>
          </w:tcPr>
          <w:p w14:paraId="7E63A7C3" w14:textId="77777777" w:rsidR="007F78EA" w:rsidRPr="00962780" w:rsidRDefault="007F78EA" w:rsidP="009D43D0">
            <w:pPr>
              <w:contextualSpacing/>
              <w:jc w:val="center"/>
              <w:rPr>
                <w:rFonts w:eastAsia="SimSun"/>
                <w:lang w:val="ru-RU" w:bidi="en-US"/>
              </w:rPr>
            </w:pPr>
          </w:p>
        </w:tc>
        <w:tc>
          <w:tcPr>
            <w:tcW w:w="742" w:type="pct"/>
          </w:tcPr>
          <w:p w14:paraId="5027D774" w14:textId="77777777" w:rsidR="007F78EA" w:rsidRPr="00962780" w:rsidRDefault="007F78EA" w:rsidP="009D43D0">
            <w:pPr>
              <w:contextualSpacing/>
              <w:jc w:val="center"/>
              <w:rPr>
                <w:rFonts w:eastAsia="SimSun"/>
                <w:lang w:val="ru-RU" w:bidi="en-US"/>
              </w:rPr>
            </w:pPr>
          </w:p>
        </w:tc>
      </w:tr>
    </w:tbl>
    <w:p w14:paraId="35851AC0" w14:textId="77777777" w:rsidR="007F78EA" w:rsidRPr="00962780" w:rsidRDefault="007F78EA" w:rsidP="007F78EA">
      <w:pPr>
        <w:rPr>
          <w:rFonts w:eastAsia="SimSun"/>
          <w:lang w:val="ru-RU"/>
        </w:rPr>
      </w:pPr>
    </w:p>
    <w:p w14:paraId="4E600FA4" w14:textId="77777777" w:rsidR="007F78EA" w:rsidRPr="009242AB" w:rsidRDefault="007F78EA" w:rsidP="007F78EA">
      <w:pPr>
        <w:rPr>
          <w:rFonts w:eastAsia="SimSun"/>
          <w:b/>
        </w:rPr>
      </w:pPr>
      <w:r w:rsidRPr="00962780">
        <w:rPr>
          <w:rFonts w:eastAsia="SimSun"/>
          <w:b/>
          <w:lang w:val="ru-RU" w:bidi="en-US"/>
        </w:rPr>
        <w:t xml:space="preserve">Теперь я задам вам вопросы о стоимости установки, связанной с вашим питьевым водоснабжением. Пожалуйста, подумайте о любых связанных с водой затратах на установку, например, о стоимости труб, резервуаров для хранения и других строительных материалов. </w:t>
      </w:r>
      <w:r w:rsidRPr="00962780">
        <w:rPr>
          <w:rFonts w:eastAsia="SimSun"/>
          <w:b/>
          <w:lang w:bidi="en-US"/>
        </w:rPr>
        <w:t>Для каждого источника воды, пожалуйста, ответьте на следующие вопросы</w:t>
      </w:r>
      <w:r w:rsidRPr="009242AB">
        <w:rPr>
          <w:rFonts w:eastAsia="SimSun"/>
          <w:b/>
        </w:rPr>
        <w:t xml:space="preserve">: </w:t>
      </w:r>
    </w:p>
    <w:p w14:paraId="5644E2E4" w14:textId="77777777" w:rsidR="007F78EA" w:rsidRPr="009242AB" w:rsidRDefault="007F78EA" w:rsidP="007F78EA">
      <w:pPr>
        <w:rPr>
          <w:rFonts w:eastAsia="SimSun"/>
          <w:b/>
          <w:u w:val="single"/>
          <w:lang w:bidi="en-US"/>
        </w:rPr>
      </w:pPr>
    </w:p>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06"/>
        <w:gridCol w:w="1389"/>
        <w:gridCol w:w="1321"/>
        <w:gridCol w:w="1639"/>
        <w:gridCol w:w="666"/>
        <w:gridCol w:w="574"/>
        <w:gridCol w:w="1441"/>
        <w:gridCol w:w="1682"/>
        <w:gridCol w:w="1433"/>
        <w:gridCol w:w="1481"/>
        <w:gridCol w:w="1622"/>
      </w:tblGrid>
      <w:tr w:rsidR="007F78EA" w:rsidRPr="0087213B" w14:paraId="6B091F27" w14:textId="77777777" w:rsidTr="009D43D0">
        <w:trPr>
          <w:trHeight w:val="333"/>
        </w:trPr>
        <w:tc>
          <w:tcPr>
            <w:tcW w:w="385" w:type="pct"/>
            <w:vMerge w:val="restart"/>
            <w:shd w:val="clear" w:color="auto" w:fill="D9D9D9" w:themeFill="background1" w:themeFillShade="D9"/>
          </w:tcPr>
          <w:p w14:paraId="2BC11647" w14:textId="77777777" w:rsidR="007F78EA" w:rsidRPr="00962780" w:rsidRDefault="007F78EA" w:rsidP="009D43D0">
            <w:pPr>
              <w:ind w:left="-46"/>
              <w:contextualSpacing/>
              <w:rPr>
                <w:rFonts w:eastAsia="SimSun"/>
                <w:b/>
                <w:lang w:val="ru-RU" w:bidi="en-US"/>
              </w:rPr>
            </w:pPr>
            <w:r w:rsidRPr="00962780">
              <w:rPr>
                <w:rFonts w:eastAsia="SimSun"/>
                <w:b/>
                <w:lang w:val="ru-RU" w:bidi="en-US"/>
              </w:rPr>
              <w:t>перечислить все источники воды, используемые ДХ</w:t>
            </w:r>
          </w:p>
        </w:tc>
        <w:tc>
          <w:tcPr>
            <w:tcW w:w="484" w:type="pct"/>
            <w:shd w:val="clear" w:color="auto" w:fill="D9D9D9" w:themeFill="background1" w:themeFillShade="D9"/>
          </w:tcPr>
          <w:p w14:paraId="29806647" w14:textId="77777777" w:rsidR="007F78EA" w:rsidRPr="00962780" w:rsidRDefault="007F78EA" w:rsidP="00503998">
            <w:pPr>
              <w:numPr>
                <w:ilvl w:val="0"/>
                <w:numId w:val="20"/>
              </w:numPr>
              <w:ind w:left="360"/>
              <w:contextualSpacing/>
              <w:rPr>
                <w:rFonts w:eastAsia="SimSun"/>
                <w:b/>
                <w:lang w:val="ru-RU" w:bidi="en-US"/>
              </w:rPr>
            </w:pPr>
          </w:p>
        </w:tc>
        <w:tc>
          <w:tcPr>
            <w:tcW w:w="460" w:type="pct"/>
            <w:shd w:val="clear" w:color="auto" w:fill="D9D9D9" w:themeFill="background1" w:themeFillShade="D9"/>
          </w:tcPr>
          <w:p w14:paraId="3DE08C62" w14:textId="77777777" w:rsidR="007F78EA" w:rsidRPr="00962780" w:rsidRDefault="007F78EA" w:rsidP="00503998">
            <w:pPr>
              <w:numPr>
                <w:ilvl w:val="0"/>
                <w:numId w:val="20"/>
              </w:numPr>
              <w:ind w:left="360"/>
              <w:contextualSpacing/>
              <w:rPr>
                <w:rFonts w:eastAsia="SimSun"/>
                <w:b/>
                <w:lang w:val="ru-RU" w:bidi="en-US"/>
              </w:rPr>
            </w:pPr>
          </w:p>
        </w:tc>
        <w:tc>
          <w:tcPr>
            <w:tcW w:w="571" w:type="pct"/>
            <w:shd w:val="clear" w:color="auto" w:fill="D9D9D9" w:themeFill="background1" w:themeFillShade="D9"/>
          </w:tcPr>
          <w:p w14:paraId="6A76563A" w14:textId="77777777" w:rsidR="007F78EA" w:rsidRPr="00962780" w:rsidRDefault="007F78EA" w:rsidP="00503998">
            <w:pPr>
              <w:numPr>
                <w:ilvl w:val="0"/>
                <w:numId w:val="20"/>
              </w:numPr>
              <w:ind w:left="360"/>
              <w:contextualSpacing/>
              <w:rPr>
                <w:rFonts w:eastAsia="SimSun"/>
                <w:b/>
                <w:lang w:val="ru-RU" w:bidi="en-US"/>
              </w:rPr>
            </w:pPr>
          </w:p>
        </w:tc>
        <w:tc>
          <w:tcPr>
            <w:tcW w:w="432" w:type="pct"/>
            <w:gridSpan w:val="2"/>
            <w:shd w:val="clear" w:color="auto" w:fill="D9D9D9" w:themeFill="background1" w:themeFillShade="D9"/>
          </w:tcPr>
          <w:p w14:paraId="58D6EBF9" w14:textId="77777777" w:rsidR="007F78EA" w:rsidRPr="00962780" w:rsidRDefault="007F78EA" w:rsidP="00503998">
            <w:pPr>
              <w:numPr>
                <w:ilvl w:val="0"/>
                <w:numId w:val="20"/>
              </w:numPr>
              <w:ind w:left="360"/>
              <w:contextualSpacing/>
              <w:rPr>
                <w:rFonts w:eastAsia="SimSun"/>
                <w:b/>
                <w:lang w:val="ru-RU" w:bidi="en-US"/>
              </w:rPr>
            </w:pPr>
          </w:p>
        </w:tc>
        <w:tc>
          <w:tcPr>
            <w:tcW w:w="502" w:type="pct"/>
            <w:shd w:val="clear" w:color="auto" w:fill="D9D9D9" w:themeFill="background1" w:themeFillShade="D9"/>
          </w:tcPr>
          <w:p w14:paraId="4827A7CB" w14:textId="77777777" w:rsidR="007F78EA" w:rsidRPr="00962780" w:rsidRDefault="007F78EA" w:rsidP="00503998">
            <w:pPr>
              <w:numPr>
                <w:ilvl w:val="0"/>
                <w:numId w:val="20"/>
              </w:numPr>
              <w:ind w:left="360"/>
              <w:contextualSpacing/>
              <w:rPr>
                <w:rFonts w:eastAsia="SimSun"/>
                <w:b/>
                <w:lang w:val="ru-RU" w:bidi="en-US"/>
              </w:rPr>
            </w:pPr>
          </w:p>
        </w:tc>
        <w:tc>
          <w:tcPr>
            <w:tcW w:w="586" w:type="pct"/>
            <w:shd w:val="clear" w:color="auto" w:fill="D9D9D9" w:themeFill="background1" w:themeFillShade="D9"/>
          </w:tcPr>
          <w:p w14:paraId="345CE5A6" w14:textId="77777777" w:rsidR="007F78EA" w:rsidRPr="00962780" w:rsidRDefault="007F78EA" w:rsidP="00503998">
            <w:pPr>
              <w:numPr>
                <w:ilvl w:val="0"/>
                <w:numId w:val="20"/>
              </w:numPr>
              <w:ind w:left="360"/>
              <w:contextualSpacing/>
              <w:rPr>
                <w:rFonts w:eastAsia="SimSun"/>
                <w:b/>
                <w:lang w:val="ru-RU" w:bidi="en-US"/>
              </w:rPr>
            </w:pPr>
          </w:p>
        </w:tc>
        <w:tc>
          <w:tcPr>
            <w:tcW w:w="499" w:type="pct"/>
            <w:shd w:val="clear" w:color="auto" w:fill="D9D9D9" w:themeFill="background1" w:themeFillShade="D9"/>
          </w:tcPr>
          <w:p w14:paraId="6AE2CF0B" w14:textId="77777777" w:rsidR="007F78EA" w:rsidRPr="00962780" w:rsidRDefault="007F78EA" w:rsidP="00503998">
            <w:pPr>
              <w:numPr>
                <w:ilvl w:val="0"/>
                <w:numId w:val="20"/>
              </w:numPr>
              <w:ind w:left="360"/>
              <w:contextualSpacing/>
              <w:rPr>
                <w:rFonts w:eastAsia="SimSun"/>
                <w:b/>
                <w:lang w:val="ru-RU" w:bidi="en-US"/>
              </w:rPr>
            </w:pPr>
          </w:p>
        </w:tc>
        <w:tc>
          <w:tcPr>
            <w:tcW w:w="516" w:type="pct"/>
            <w:shd w:val="clear" w:color="auto" w:fill="D9D9D9" w:themeFill="background1" w:themeFillShade="D9"/>
          </w:tcPr>
          <w:p w14:paraId="1A2DCC9D" w14:textId="77777777" w:rsidR="007F78EA" w:rsidRPr="00962780" w:rsidRDefault="007F78EA" w:rsidP="00503998">
            <w:pPr>
              <w:numPr>
                <w:ilvl w:val="0"/>
                <w:numId w:val="20"/>
              </w:numPr>
              <w:ind w:left="360"/>
              <w:contextualSpacing/>
              <w:rPr>
                <w:rFonts w:eastAsia="SimSun"/>
                <w:b/>
                <w:lang w:val="ru-RU" w:bidi="en-US"/>
              </w:rPr>
            </w:pPr>
          </w:p>
        </w:tc>
        <w:tc>
          <w:tcPr>
            <w:tcW w:w="565" w:type="pct"/>
            <w:shd w:val="clear" w:color="auto" w:fill="D9D9D9" w:themeFill="background1" w:themeFillShade="D9"/>
          </w:tcPr>
          <w:p w14:paraId="6A0F6100" w14:textId="77777777" w:rsidR="007F78EA" w:rsidRPr="00962780" w:rsidRDefault="007F78EA" w:rsidP="00503998">
            <w:pPr>
              <w:numPr>
                <w:ilvl w:val="0"/>
                <w:numId w:val="20"/>
              </w:numPr>
              <w:ind w:left="360"/>
              <w:contextualSpacing/>
              <w:rPr>
                <w:rFonts w:eastAsia="SimSun"/>
                <w:b/>
                <w:lang w:val="ru-RU" w:bidi="en-US"/>
              </w:rPr>
            </w:pPr>
          </w:p>
        </w:tc>
      </w:tr>
      <w:tr w:rsidR="007F78EA" w:rsidRPr="0087213B" w14:paraId="5F0CDB79" w14:textId="77777777" w:rsidTr="009D43D0">
        <w:trPr>
          <w:trHeight w:val="1518"/>
        </w:trPr>
        <w:tc>
          <w:tcPr>
            <w:tcW w:w="385" w:type="pct"/>
            <w:vMerge/>
            <w:shd w:val="clear" w:color="auto" w:fill="D9D9D9" w:themeFill="background1" w:themeFillShade="D9"/>
          </w:tcPr>
          <w:p w14:paraId="57FD196C" w14:textId="77777777" w:rsidR="007F78EA" w:rsidRPr="00962780" w:rsidRDefault="007F78EA" w:rsidP="009D43D0">
            <w:pPr>
              <w:ind w:left="-42"/>
              <w:contextualSpacing/>
              <w:rPr>
                <w:rFonts w:eastAsia="SimSun"/>
                <w:lang w:val="ru-RU" w:bidi="en-US"/>
              </w:rPr>
            </w:pPr>
          </w:p>
        </w:tc>
        <w:tc>
          <w:tcPr>
            <w:tcW w:w="484" w:type="pct"/>
            <w:shd w:val="clear" w:color="auto" w:fill="D9D9D9" w:themeFill="background1" w:themeFillShade="D9"/>
          </w:tcPr>
          <w:p w14:paraId="23C5209F" w14:textId="77777777" w:rsidR="007F78EA" w:rsidRPr="00962780" w:rsidRDefault="007F78EA" w:rsidP="009D43D0">
            <w:pPr>
              <w:contextualSpacing/>
              <w:rPr>
                <w:rFonts w:eastAsia="SimSun"/>
                <w:lang w:val="ru-RU" w:bidi="en-US"/>
              </w:rPr>
            </w:pPr>
            <w:r w:rsidRPr="00962780">
              <w:rPr>
                <w:rFonts w:eastAsia="SimSun"/>
                <w:lang w:val="ru-RU" w:bidi="en-US"/>
              </w:rPr>
              <w:t>Когда вы установили этот источник воды?</w:t>
            </w:r>
          </w:p>
          <w:p w14:paraId="5C814C2D" w14:textId="77777777" w:rsidR="007F78EA" w:rsidRPr="00962780" w:rsidRDefault="007F78EA" w:rsidP="009D43D0">
            <w:pPr>
              <w:contextualSpacing/>
              <w:rPr>
                <w:rFonts w:eastAsia="SimSun"/>
                <w:lang w:val="ru-RU" w:bidi="en-US"/>
              </w:rPr>
            </w:pPr>
          </w:p>
          <w:p w14:paraId="67544113" w14:textId="77777777" w:rsidR="007F78EA" w:rsidRPr="00962780" w:rsidRDefault="007F78EA" w:rsidP="009D43D0">
            <w:pPr>
              <w:contextualSpacing/>
              <w:rPr>
                <w:rFonts w:eastAsia="SimSun"/>
                <w:lang w:val="ru-RU" w:bidi="en-US"/>
              </w:rPr>
            </w:pPr>
            <w:r w:rsidRPr="00962780">
              <w:rPr>
                <w:rFonts w:eastAsia="SimSun"/>
                <w:lang w:val="ru-RU" w:bidi="en-US"/>
              </w:rPr>
              <w:t>(Месяц и год)</w:t>
            </w:r>
          </w:p>
          <w:p w14:paraId="265150DE" w14:textId="77777777" w:rsidR="007F78EA" w:rsidRPr="00962780" w:rsidRDefault="007F78EA" w:rsidP="009D43D0">
            <w:pPr>
              <w:contextualSpacing/>
              <w:rPr>
                <w:rFonts w:eastAsia="SimSun"/>
                <w:lang w:val="ru-RU" w:bidi="en-US"/>
              </w:rPr>
            </w:pPr>
          </w:p>
          <w:p w14:paraId="18981BC2" w14:textId="77777777" w:rsidR="007F78EA" w:rsidRPr="00962780" w:rsidRDefault="007F78EA" w:rsidP="009D43D0">
            <w:pPr>
              <w:contextualSpacing/>
              <w:rPr>
                <w:rFonts w:eastAsia="SimSun"/>
                <w:lang w:val="ru-RU" w:bidi="en-US"/>
              </w:rPr>
            </w:pPr>
            <w:r w:rsidRPr="00962780">
              <w:rPr>
                <w:rFonts w:eastAsia="SimSun"/>
                <w:lang w:val="ru-RU" w:bidi="en-US"/>
              </w:rPr>
              <w:t xml:space="preserve">999 </w:t>
            </w:r>
            <w:r>
              <w:rPr>
                <w:rFonts w:eastAsia="SimSun"/>
                <w:lang w:val="ru-RU" w:bidi="en-US"/>
              </w:rPr>
              <w:t>если Н/Д</w:t>
            </w:r>
          </w:p>
          <w:p w14:paraId="1E6DA36A" w14:textId="77777777" w:rsidR="007F78EA" w:rsidRPr="00962780" w:rsidRDefault="007F78EA" w:rsidP="009D43D0">
            <w:pPr>
              <w:contextualSpacing/>
              <w:rPr>
                <w:rFonts w:eastAsia="SimSun"/>
                <w:lang w:val="ru-RU" w:bidi="en-US"/>
              </w:rPr>
            </w:pPr>
          </w:p>
          <w:p w14:paraId="6F22ED5A" w14:textId="77777777" w:rsidR="007F78EA" w:rsidRPr="00962780" w:rsidRDefault="007F78EA" w:rsidP="009D43D0">
            <w:pPr>
              <w:contextualSpacing/>
              <w:rPr>
                <w:rFonts w:eastAsia="SimSun"/>
                <w:lang w:val="ru-RU" w:bidi="en-US"/>
              </w:rPr>
            </w:pPr>
          </w:p>
          <w:p w14:paraId="29F8795A" w14:textId="77777777" w:rsidR="007F78EA" w:rsidRPr="00962780" w:rsidRDefault="007F78EA" w:rsidP="009D43D0">
            <w:pPr>
              <w:contextualSpacing/>
              <w:rPr>
                <w:rFonts w:eastAsia="SimSun"/>
                <w:lang w:val="ru-RU" w:bidi="en-US"/>
              </w:rPr>
            </w:pPr>
            <w:r w:rsidRPr="00962780">
              <w:rPr>
                <w:rFonts w:eastAsia="SimSun"/>
                <w:sz w:val="16"/>
                <w:lang w:val="ru-RU"/>
              </w:rPr>
              <w:t xml:space="preserve">ОТСУТСТВИЕ УСТАНОВКИ </w:t>
            </w:r>
            <w:r w:rsidRPr="009242AB">
              <w:rPr>
                <w:rFonts w:eastAsia="SimSun"/>
                <w:b/>
                <w:sz w:val="16"/>
              </w:rPr>
              <w:sym w:font="Wingdings" w:char="F0E0"/>
            </w:r>
            <w:r w:rsidRPr="00962780">
              <w:rPr>
                <w:rFonts w:eastAsia="SimSun"/>
                <w:b/>
                <w:sz w:val="16"/>
                <w:lang w:val="ru-RU"/>
              </w:rPr>
              <w:t xml:space="preserve"> ПЕРЕЙТИ К </w:t>
            </w:r>
            <w:r>
              <w:rPr>
                <w:rFonts w:eastAsia="SimSun"/>
                <w:b/>
                <w:sz w:val="16"/>
                <w:lang w:val="ru-RU"/>
              </w:rPr>
              <w:t>следующему источнику</w:t>
            </w:r>
          </w:p>
        </w:tc>
        <w:tc>
          <w:tcPr>
            <w:tcW w:w="460" w:type="pct"/>
            <w:shd w:val="clear" w:color="auto" w:fill="D9D9D9" w:themeFill="background1" w:themeFillShade="D9"/>
          </w:tcPr>
          <w:p w14:paraId="3C543BA6" w14:textId="77777777" w:rsidR="007F78EA" w:rsidRPr="00962780" w:rsidRDefault="007F78EA" w:rsidP="009D43D0">
            <w:pPr>
              <w:contextualSpacing/>
              <w:rPr>
                <w:rFonts w:eastAsia="SimSun"/>
                <w:lang w:val="ru-RU" w:bidi="en-US"/>
              </w:rPr>
            </w:pPr>
            <w:r w:rsidRPr="00962780">
              <w:rPr>
                <w:rFonts w:eastAsia="SimSun"/>
                <w:lang w:val="ru-RU"/>
              </w:rPr>
              <w:t>С сегодняшнего дня, как вы думаете, сколько месяцев проработает оборудование, прежде чем его нужно будет заменить?</w:t>
            </w:r>
          </w:p>
        </w:tc>
        <w:tc>
          <w:tcPr>
            <w:tcW w:w="571" w:type="pct"/>
            <w:shd w:val="clear" w:color="auto" w:fill="D9D9D9" w:themeFill="background1" w:themeFillShade="D9"/>
          </w:tcPr>
          <w:p w14:paraId="068133DD" w14:textId="77777777" w:rsidR="007F78EA" w:rsidRPr="00962780" w:rsidRDefault="007F78EA" w:rsidP="009D43D0">
            <w:pPr>
              <w:contextualSpacing/>
              <w:rPr>
                <w:rFonts w:eastAsia="SimSun"/>
                <w:lang w:val="ru-RU" w:bidi="en-US"/>
              </w:rPr>
            </w:pPr>
            <w:r w:rsidRPr="00962780">
              <w:rPr>
                <w:rFonts w:eastAsia="SimSun"/>
                <w:lang w:val="ru-RU" w:bidi="en-US"/>
              </w:rPr>
              <w:t>Сколько ваше домохозяйство заплатило за трубы, использованные для установки этого [ИСТОЧНИК ВОДЫ]?</w:t>
            </w:r>
          </w:p>
          <w:p w14:paraId="25AF4F9F" w14:textId="77777777" w:rsidR="007F78EA" w:rsidRPr="00962780" w:rsidRDefault="007F78EA" w:rsidP="009D43D0">
            <w:pPr>
              <w:contextualSpacing/>
              <w:rPr>
                <w:rFonts w:eastAsia="SimSun"/>
                <w:lang w:val="ru-RU" w:bidi="en-US"/>
              </w:rPr>
            </w:pPr>
          </w:p>
          <w:p w14:paraId="518E524A" w14:textId="77777777" w:rsidR="007F78EA" w:rsidRPr="00BA4134" w:rsidRDefault="007F78EA" w:rsidP="009D43D0">
            <w:pPr>
              <w:contextualSpacing/>
              <w:rPr>
                <w:rFonts w:eastAsia="SimSun"/>
                <w:lang w:val="ru-RU" w:bidi="en-US"/>
              </w:rPr>
            </w:pPr>
            <w:r w:rsidRPr="00BA4134">
              <w:rPr>
                <w:rFonts w:eastAsia="SimSun"/>
                <w:lang w:val="ru-RU" w:bidi="en-US"/>
              </w:rPr>
              <w:t>[относится к материалам]</w:t>
            </w:r>
          </w:p>
          <w:p w14:paraId="5BF7BE51" w14:textId="77777777" w:rsidR="007F78EA" w:rsidRPr="00BA4134" w:rsidRDefault="007F78EA" w:rsidP="009D43D0">
            <w:pPr>
              <w:contextualSpacing/>
              <w:rPr>
                <w:rFonts w:eastAsia="SimSun"/>
                <w:lang w:val="ru-RU"/>
              </w:rPr>
            </w:pPr>
            <w:r w:rsidRPr="00BA4134">
              <w:rPr>
                <w:rFonts w:eastAsia="SimSun"/>
                <w:sz w:val="16"/>
                <w:lang w:val="ru-RU"/>
              </w:rPr>
              <w:t xml:space="preserve">БЕСПЛАТНО </w:t>
            </w:r>
            <w:r w:rsidRPr="009242AB">
              <w:rPr>
                <w:rFonts w:eastAsia="SimSun"/>
                <w:b/>
                <w:sz w:val="16"/>
              </w:rPr>
              <w:sym w:font="Wingdings" w:char="F0E0"/>
            </w:r>
            <w:r w:rsidRPr="00BA4134">
              <w:rPr>
                <w:rFonts w:eastAsia="SimSun"/>
                <w:b/>
                <w:sz w:val="16"/>
                <w:lang w:val="ru-RU"/>
              </w:rPr>
              <w:t xml:space="preserve"> НАПИШИТЕ «0»</w:t>
            </w:r>
          </w:p>
        </w:tc>
        <w:tc>
          <w:tcPr>
            <w:tcW w:w="432" w:type="pct"/>
            <w:gridSpan w:val="2"/>
            <w:shd w:val="clear" w:color="auto" w:fill="D9D9D9" w:themeFill="background1" w:themeFillShade="D9"/>
          </w:tcPr>
          <w:p w14:paraId="4A4D16AC" w14:textId="77777777" w:rsidR="007F78EA" w:rsidRPr="00962780" w:rsidRDefault="007F78EA" w:rsidP="009D43D0">
            <w:pPr>
              <w:contextualSpacing/>
              <w:rPr>
                <w:rFonts w:eastAsia="SimSun"/>
                <w:lang w:val="ru-RU" w:bidi="en-US"/>
              </w:rPr>
            </w:pPr>
            <w:r w:rsidRPr="00962780">
              <w:rPr>
                <w:rFonts w:eastAsia="SimSun"/>
                <w:lang w:val="ru-RU" w:bidi="en-US"/>
              </w:rPr>
              <w:t>Для используемых резервуаров для хранения?</w:t>
            </w:r>
          </w:p>
          <w:p w14:paraId="0A6B97E2" w14:textId="77777777" w:rsidR="007F78EA" w:rsidRPr="00962780" w:rsidRDefault="007F78EA" w:rsidP="009D43D0">
            <w:pPr>
              <w:contextualSpacing/>
              <w:rPr>
                <w:rFonts w:eastAsia="SimSun"/>
                <w:lang w:val="ru-RU" w:bidi="en-US"/>
              </w:rPr>
            </w:pPr>
          </w:p>
          <w:p w14:paraId="5CAE72F2" w14:textId="77777777" w:rsidR="007F78EA" w:rsidRPr="00BA4134" w:rsidRDefault="007F78EA" w:rsidP="009D43D0">
            <w:pPr>
              <w:contextualSpacing/>
              <w:rPr>
                <w:rFonts w:eastAsia="SimSun"/>
                <w:b/>
                <w:sz w:val="16"/>
                <w:lang w:val="ru-RU"/>
              </w:rPr>
            </w:pPr>
            <w:r w:rsidRPr="00BA4134">
              <w:rPr>
                <w:rFonts w:eastAsia="SimSun"/>
                <w:sz w:val="16"/>
                <w:lang w:val="ru-RU"/>
              </w:rPr>
              <w:t xml:space="preserve">БЕСПЛАТНО </w:t>
            </w:r>
            <w:r w:rsidRPr="009242AB">
              <w:rPr>
                <w:rFonts w:eastAsia="SimSun"/>
                <w:b/>
                <w:sz w:val="16"/>
              </w:rPr>
              <w:sym w:font="Wingdings" w:char="F0E0"/>
            </w:r>
            <w:r w:rsidRPr="00BA4134">
              <w:rPr>
                <w:rFonts w:eastAsia="SimSun"/>
                <w:b/>
                <w:sz w:val="16"/>
                <w:lang w:val="ru-RU"/>
              </w:rPr>
              <w:t xml:space="preserve"> НАПИШИТЕ «0»</w:t>
            </w:r>
          </w:p>
          <w:p w14:paraId="2B7C9072" w14:textId="77777777" w:rsidR="007F78EA" w:rsidRPr="00BA4134" w:rsidRDefault="007F78EA" w:rsidP="009D43D0">
            <w:pPr>
              <w:contextualSpacing/>
              <w:rPr>
                <w:rFonts w:eastAsia="SimSun"/>
                <w:b/>
                <w:sz w:val="16"/>
                <w:lang w:val="ru-RU"/>
              </w:rPr>
            </w:pPr>
          </w:p>
          <w:p w14:paraId="64BE39C8" w14:textId="77777777" w:rsidR="007F78EA" w:rsidRPr="00BA4134" w:rsidRDefault="007F78EA" w:rsidP="009D43D0">
            <w:pPr>
              <w:contextualSpacing/>
              <w:rPr>
                <w:rFonts w:eastAsia="SimSun"/>
                <w:b/>
                <w:sz w:val="16"/>
                <w:lang w:val="ru-RU"/>
              </w:rPr>
            </w:pPr>
          </w:p>
          <w:p w14:paraId="70BB9BB9" w14:textId="77777777" w:rsidR="007F78EA" w:rsidRPr="00BA4134" w:rsidRDefault="007F78EA" w:rsidP="009D43D0">
            <w:pPr>
              <w:contextualSpacing/>
              <w:rPr>
                <w:rFonts w:eastAsia="SimSun"/>
                <w:b/>
                <w:sz w:val="16"/>
                <w:lang w:val="ru-RU"/>
              </w:rPr>
            </w:pPr>
          </w:p>
          <w:p w14:paraId="685201E3" w14:textId="77777777" w:rsidR="007F78EA" w:rsidRPr="00BA4134" w:rsidRDefault="007F78EA" w:rsidP="009D43D0">
            <w:pPr>
              <w:contextualSpacing/>
              <w:rPr>
                <w:rFonts w:eastAsia="SimSun"/>
                <w:b/>
                <w:sz w:val="16"/>
                <w:lang w:val="ru-RU"/>
              </w:rPr>
            </w:pPr>
          </w:p>
          <w:p w14:paraId="2D1F6112" w14:textId="77777777" w:rsidR="007F78EA" w:rsidRPr="00BA4134" w:rsidRDefault="007F78EA" w:rsidP="009D43D0">
            <w:pPr>
              <w:contextualSpacing/>
              <w:rPr>
                <w:rFonts w:eastAsia="SimSun"/>
                <w:b/>
                <w:sz w:val="16"/>
                <w:lang w:val="ru-RU"/>
              </w:rPr>
            </w:pPr>
          </w:p>
          <w:p w14:paraId="27DBAFD4" w14:textId="77777777" w:rsidR="007F78EA" w:rsidRPr="00BA4134" w:rsidRDefault="007F78EA" w:rsidP="009D43D0">
            <w:pPr>
              <w:contextualSpacing/>
              <w:rPr>
                <w:rFonts w:eastAsia="SimSun"/>
                <w:lang w:val="ru-RU" w:bidi="en-US"/>
              </w:rPr>
            </w:pPr>
            <w:r w:rsidRPr="00BA4134">
              <w:rPr>
                <w:rFonts w:eastAsia="SimSun"/>
                <w:lang w:val="ru-RU" w:bidi="en-US"/>
              </w:rPr>
              <w:t>[относится к материалам]</w:t>
            </w:r>
          </w:p>
          <w:p w14:paraId="31F52C03" w14:textId="77777777" w:rsidR="007F78EA" w:rsidRPr="00BA4134" w:rsidRDefault="007F78EA" w:rsidP="009D43D0">
            <w:pPr>
              <w:contextualSpacing/>
              <w:rPr>
                <w:rFonts w:eastAsia="SimSun"/>
                <w:lang w:val="ru-RU"/>
              </w:rPr>
            </w:pPr>
          </w:p>
        </w:tc>
        <w:tc>
          <w:tcPr>
            <w:tcW w:w="502" w:type="pct"/>
            <w:shd w:val="clear" w:color="auto" w:fill="D9D9D9" w:themeFill="background1" w:themeFillShade="D9"/>
          </w:tcPr>
          <w:p w14:paraId="25A63A52" w14:textId="77777777" w:rsidR="007F78EA" w:rsidRPr="00BA4134" w:rsidRDefault="007F78EA" w:rsidP="009D43D0">
            <w:pPr>
              <w:contextualSpacing/>
              <w:rPr>
                <w:rFonts w:eastAsia="SimSun"/>
                <w:lang w:val="ru-RU" w:bidi="en-US"/>
              </w:rPr>
            </w:pPr>
            <w:r w:rsidRPr="00BA4134">
              <w:rPr>
                <w:rFonts w:eastAsia="SimSun"/>
                <w:lang w:val="ru-RU" w:bidi="en-US"/>
              </w:rPr>
              <w:t>Для насосов для</w:t>
            </w:r>
            <w:r>
              <w:rPr>
                <w:rFonts w:eastAsia="SimSun"/>
                <w:lang w:val="ru-RU" w:bidi="en-US"/>
              </w:rPr>
              <w:t xml:space="preserve"> него</w:t>
            </w:r>
            <w:r w:rsidRPr="00BA4134">
              <w:rPr>
                <w:rFonts w:eastAsia="SimSun"/>
                <w:lang w:val="ru-RU" w:bidi="en-US"/>
              </w:rPr>
              <w:t>?</w:t>
            </w:r>
          </w:p>
          <w:p w14:paraId="75181D59" w14:textId="77777777" w:rsidR="007F78EA" w:rsidRPr="00BA4134" w:rsidRDefault="007F78EA" w:rsidP="009D43D0">
            <w:pPr>
              <w:contextualSpacing/>
              <w:rPr>
                <w:rFonts w:eastAsia="SimSun"/>
                <w:lang w:val="ru-RU" w:bidi="en-US"/>
              </w:rPr>
            </w:pPr>
          </w:p>
          <w:p w14:paraId="392ADD10" w14:textId="77777777" w:rsidR="007F78EA" w:rsidRPr="00BA4134" w:rsidRDefault="007F78EA" w:rsidP="009D43D0">
            <w:pPr>
              <w:contextualSpacing/>
              <w:rPr>
                <w:rFonts w:eastAsia="SimSun"/>
                <w:lang w:val="ru-RU" w:bidi="en-US"/>
              </w:rPr>
            </w:pPr>
          </w:p>
          <w:p w14:paraId="3C6F80DC" w14:textId="77777777" w:rsidR="007F78EA" w:rsidRPr="00BA4134" w:rsidRDefault="007F78EA" w:rsidP="009D43D0">
            <w:pPr>
              <w:contextualSpacing/>
              <w:rPr>
                <w:rFonts w:eastAsia="SimSun"/>
                <w:lang w:val="ru-RU" w:bidi="en-US"/>
              </w:rPr>
            </w:pPr>
          </w:p>
          <w:p w14:paraId="1CAF4DCB" w14:textId="77777777" w:rsidR="007F78EA" w:rsidRPr="00BA4134" w:rsidRDefault="007F78EA" w:rsidP="009D43D0">
            <w:pPr>
              <w:contextualSpacing/>
              <w:rPr>
                <w:rFonts w:eastAsia="SimSun"/>
                <w:b/>
                <w:sz w:val="16"/>
                <w:lang w:val="ru-RU"/>
              </w:rPr>
            </w:pPr>
            <w:r w:rsidRPr="00BA4134">
              <w:rPr>
                <w:rFonts w:eastAsia="SimSun"/>
                <w:sz w:val="16"/>
                <w:lang w:val="ru-RU"/>
              </w:rPr>
              <w:t xml:space="preserve">БЕСПЛАТНО </w:t>
            </w:r>
            <w:r w:rsidRPr="009242AB">
              <w:rPr>
                <w:rFonts w:eastAsia="SimSun"/>
                <w:b/>
                <w:sz w:val="16"/>
              </w:rPr>
              <w:sym w:font="Wingdings" w:char="F0E0"/>
            </w:r>
            <w:r w:rsidRPr="00BA4134">
              <w:rPr>
                <w:rFonts w:eastAsia="SimSun"/>
                <w:b/>
                <w:sz w:val="16"/>
                <w:lang w:val="ru-RU"/>
              </w:rPr>
              <w:t xml:space="preserve"> НАПИШИТЕ «0»</w:t>
            </w:r>
          </w:p>
          <w:p w14:paraId="0C481E5F" w14:textId="77777777" w:rsidR="007F78EA" w:rsidRPr="00BA4134" w:rsidRDefault="007F78EA" w:rsidP="009D43D0">
            <w:pPr>
              <w:contextualSpacing/>
              <w:rPr>
                <w:rFonts w:eastAsia="SimSun"/>
                <w:b/>
                <w:sz w:val="16"/>
                <w:lang w:val="ru-RU"/>
              </w:rPr>
            </w:pPr>
          </w:p>
          <w:p w14:paraId="45C1C9C6" w14:textId="77777777" w:rsidR="007F78EA" w:rsidRPr="00BA4134" w:rsidRDefault="007F78EA" w:rsidP="009D43D0">
            <w:pPr>
              <w:contextualSpacing/>
              <w:rPr>
                <w:rFonts w:eastAsia="SimSun"/>
                <w:b/>
                <w:sz w:val="16"/>
                <w:lang w:val="ru-RU"/>
              </w:rPr>
            </w:pPr>
          </w:p>
          <w:p w14:paraId="366691AA" w14:textId="77777777" w:rsidR="007F78EA" w:rsidRPr="00BA4134" w:rsidRDefault="007F78EA" w:rsidP="009D43D0">
            <w:pPr>
              <w:contextualSpacing/>
              <w:rPr>
                <w:rFonts w:eastAsia="SimSun"/>
                <w:b/>
                <w:sz w:val="16"/>
                <w:lang w:val="ru-RU"/>
              </w:rPr>
            </w:pPr>
          </w:p>
          <w:p w14:paraId="17EEED58" w14:textId="77777777" w:rsidR="007F78EA" w:rsidRPr="00BA4134" w:rsidRDefault="007F78EA" w:rsidP="009D43D0">
            <w:pPr>
              <w:contextualSpacing/>
              <w:rPr>
                <w:rFonts w:eastAsia="SimSun"/>
                <w:b/>
                <w:sz w:val="16"/>
                <w:lang w:val="ru-RU"/>
              </w:rPr>
            </w:pPr>
          </w:p>
          <w:p w14:paraId="4414007E" w14:textId="77777777" w:rsidR="007F78EA" w:rsidRPr="00BA4134" w:rsidRDefault="007F78EA" w:rsidP="009D43D0">
            <w:pPr>
              <w:contextualSpacing/>
              <w:rPr>
                <w:rFonts w:eastAsia="SimSun"/>
                <w:b/>
                <w:sz w:val="16"/>
                <w:lang w:val="ru-RU"/>
              </w:rPr>
            </w:pPr>
          </w:p>
          <w:p w14:paraId="4E63AC1A" w14:textId="77777777" w:rsidR="007F78EA" w:rsidRPr="009242AB" w:rsidRDefault="007F78EA" w:rsidP="009D43D0">
            <w:pPr>
              <w:contextualSpacing/>
              <w:rPr>
                <w:rFonts w:eastAsia="SimSun"/>
                <w:lang w:bidi="en-US"/>
              </w:rPr>
            </w:pPr>
            <w:r>
              <w:rPr>
                <w:rFonts w:eastAsia="SimSun"/>
                <w:lang w:bidi="en-US"/>
              </w:rPr>
              <w:t>[относится к материалам]</w:t>
            </w:r>
          </w:p>
          <w:p w14:paraId="60CE427A" w14:textId="77777777" w:rsidR="007F78EA" w:rsidRPr="009242AB" w:rsidRDefault="007F78EA" w:rsidP="009D43D0">
            <w:pPr>
              <w:contextualSpacing/>
              <w:rPr>
                <w:rFonts w:eastAsia="SimSun"/>
              </w:rPr>
            </w:pPr>
          </w:p>
        </w:tc>
        <w:tc>
          <w:tcPr>
            <w:tcW w:w="586" w:type="pct"/>
            <w:shd w:val="clear" w:color="auto" w:fill="D9D9D9" w:themeFill="background1" w:themeFillShade="D9"/>
          </w:tcPr>
          <w:p w14:paraId="63D924C6" w14:textId="77777777" w:rsidR="007F78EA" w:rsidRPr="00962780" w:rsidRDefault="007F78EA" w:rsidP="009D43D0">
            <w:pPr>
              <w:contextualSpacing/>
              <w:rPr>
                <w:rFonts w:eastAsia="SimSun"/>
                <w:lang w:val="ru-RU" w:bidi="en-US"/>
              </w:rPr>
            </w:pPr>
            <w:r w:rsidRPr="00962780">
              <w:rPr>
                <w:rFonts w:eastAsia="SimSun"/>
                <w:lang w:val="ru-RU" w:bidi="en-US"/>
              </w:rPr>
              <w:t>Для других строительных материалов, используемых при монтаже данного оборудования?</w:t>
            </w:r>
          </w:p>
          <w:p w14:paraId="1C64B3B2" w14:textId="77777777" w:rsidR="007F78EA" w:rsidRPr="00962780" w:rsidRDefault="007F78EA" w:rsidP="009D43D0">
            <w:pPr>
              <w:contextualSpacing/>
              <w:rPr>
                <w:rFonts w:eastAsia="SimSun"/>
                <w:sz w:val="16"/>
                <w:lang w:val="ru-RU"/>
              </w:rPr>
            </w:pPr>
          </w:p>
          <w:p w14:paraId="5E4E7F7D" w14:textId="77777777" w:rsidR="007F78EA" w:rsidRPr="00962780" w:rsidRDefault="007F78EA" w:rsidP="009D43D0">
            <w:pPr>
              <w:contextualSpacing/>
              <w:rPr>
                <w:rFonts w:eastAsia="SimSun"/>
                <w:b/>
                <w:sz w:val="16"/>
                <w:lang w:val="ru-RU"/>
              </w:rPr>
            </w:pPr>
            <w:r w:rsidRPr="00962780">
              <w:rPr>
                <w:rFonts w:eastAsia="SimSun"/>
                <w:sz w:val="16"/>
                <w:lang w:val="ru-RU"/>
              </w:rPr>
              <w:t xml:space="preserve">БЕСПЛАТНО </w:t>
            </w:r>
            <w:r w:rsidRPr="009242AB">
              <w:rPr>
                <w:rFonts w:eastAsia="SimSun"/>
                <w:b/>
                <w:sz w:val="16"/>
              </w:rPr>
              <w:sym w:font="Wingdings" w:char="F0E0"/>
            </w:r>
            <w:r w:rsidRPr="00962780">
              <w:rPr>
                <w:rFonts w:eastAsia="SimSun"/>
                <w:b/>
                <w:sz w:val="16"/>
                <w:lang w:val="ru-RU"/>
              </w:rPr>
              <w:t xml:space="preserve"> НАПИШИТЕ «0»</w:t>
            </w:r>
          </w:p>
          <w:p w14:paraId="047DD7B9" w14:textId="77777777" w:rsidR="007F78EA" w:rsidRPr="00962780" w:rsidRDefault="007F78EA" w:rsidP="009D43D0">
            <w:pPr>
              <w:contextualSpacing/>
              <w:rPr>
                <w:rFonts w:eastAsia="SimSun"/>
                <w:b/>
                <w:sz w:val="16"/>
                <w:lang w:val="ru-RU"/>
              </w:rPr>
            </w:pPr>
          </w:p>
          <w:p w14:paraId="6AC98A9A" w14:textId="77777777" w:rsidR="007F78EA" w:rsidRPr="00962780" w:rsidRDefault="007F78EA" w:rsidP="009D43D0">
            <w:pPr>
              <w:contextualSpacing/>
              <w:rPr>
                <w:rFonts w:eastAsia="SimSun"/>
                <w:b/>
                <w:sz w:val="16"/>
                <w:lang w:val="ru-RU"/>
              </w:rPr>
            </w:pPr>
          </w:p>
          <w:p w14:paraId="50D73134" w14:textId="77777777" w:rsidR="007F78EA" w:rsidRPr="00962780" w:rsidRDefault="007F78EA" w:rsidP="009D43D0">
            <w:pPr>
              <w:contextualSpacing/>
              <w:rPr>
                <w:rFonts w:eastAsia="SimSun"/>
                <w:b/>
                <w:sz w:val="16"/>
                <w:lang w:val="ru-RU"/>
              </w:rPr>
            </w:pPr>
          </w:p>
          <w:p w14:paraId="6A876A16" w14:textId="77777777" w:rsidR="007F78EA" w:rsidRPr="00962780" w:rsidRDefault="007F78EA" w:rsidP="009D43D0">
            <w:pPr>
              <w:contextualSpacing/>
              <w:rPr>
                <w:rFonts w:eastAsia="SimSun"/>
                <w:lang w:val="ru-RU" w:bidi="en-US"/>
              </w:rPr>
            </w:pPr>
            <w:r w:rsidRPr="00962780">
              <w:rPr>
                <w:rFonts w:eastAsia="SimSun"/>
                <w:lang w:val="ru-RU" w:bidi="en-US"/>
              </w:rPr>
              <w:t>[относится к материалам]</w:t>
            </w:r>
          </w:p>
          <w:p w14:paraId="67FDB1CB" w14:textId="77777777" w:rsidR="007F78EA" w:rsidRPr="00962780" w:rsidRDefault="007F78EA" w:rsidP="009D43D0">
            <w:pPr>
              <w:contextualSpacing/>
              <w:rPr>
                <w:rFonts w:eastAsia="SimSun"/>
                <w:lang w:val="ru-RU"/>
              </w:rPr>
            </w:pPr>
          </w:p>
        </w:tc>
        <w:tc>
          <w:tcPr>
            <w:tcW w:w="499" w:type="pct"/>
            <w:shd w:val="clear" w:color="auto" w:fill="D9D9D9" w:themeFill="background1" w:themeFillShade="D9"/>
          </w:tcPr>
          <w:p w14:paraId="0A9AB6DB" w14:textId="77777777" w:rsidR="007F78EA" w:rsidRPr="00962780" w:rsidRDefault="007F78EA" w:rsidP="009D43D0">
            <w:pPr>
              <w:contextualSpacing/>
              <w:rPr>
                <w:rFonts w:eastAsia="SimSun"/>
                <w:lang w:val="ru-RU" w:bidi="en-US"/>
              </w:rPr>
            </w:pPr>
            <w:r w:rsidRPr="00962780">
              <w:rPr>
                <w:rFonts w:eastAsia="SimSun"/>
                <w:lang w:val="ru-RU" w:bidi="en-US"/>
              </w:rPr>
              <w:t xml:space="preserve">Сколько стоила установка? </w:t>
            </w:r>
          </w:p>
          <w:p w14:paraId="6C659791" w14:textId="77777777" w:rsidR="007F78EA" w:rsidRPr="00962780" w:rsidRDefault="007F78EA" w:rsidP="009D43D0">
            <w:pPr>
              <w:contextualSpacing/>
              <w:rPr>
                <w:rFonts w:eastAsia="SimSun"/>
                <w:lang w:val="ru-RU" w:bidi="en-US"/>
              </w:rPr>
            </w:pPr>
          </w:p>
          <w:p w14:paraId="107495BB" w14:textId="77777777" w:rsidR="007F78EA" w:rsidRPr="00962780" w:rsidRDefault="007F78EA" w:rsidP="009D43D0">
            <w:pPr>
              <w:contextualSpacing/>
              <w:rPr>
                <w:rFonts w:eastAsia="SimSun"/>
                <w:lang w:val="ru-RU"/>
              </w:rPr>
            </w:pPr>
            <w:r w:rsidRPr="00962780">
              <w:rPr>
                <w:rFonts w:eastAsia="SimSun"/>
                <w:lang w:val="ru-RU" w:bidi="en-US"/>
              </w:rPr>
              <w:t>[исключая материалы]</w:t>
            </w:r>
          </w:p>
        </w:tc>
        <w:tc>
          <w:tcPr>
            <w:tcW w:w="516" w:type="pct"/>
            <w:shd w:val="clear" w:color="auto" w:fill="D9D9D9" w:themeFill="background1" w:themeFillShade="D9"/>
          </w:tcPr>
          <w:p w14:paraId="63A0EABE" w14:textId="77777777" w:rsidR="007F78EA" w:rsidRPr="00962780" w:rsidRDefault="007F78EA" w:rsidP="009D43D0">
            <w:pPr>
              <w:contextualSpacing/>
              <w:rPr>
                <w:rFonts w:eastAsia="SimSun"/>
                <w:lang w:val="ru-RU"/>
              </w:rPr>
            </w:pPr>
            <w:r>
              <w:rPr>
                <w:rFonts w:eastAsia="SimSun"/>
                <w:lang w:val="ru-RU"/>
              </w:rPr>
              <w:t>Валюта</w:t>
            </w:r>
          </w:p>
          <w:p w14:paraId="2F5A63A0" w14:textId="77777777" w:rsidR="007F78EA" w:rsidRPr="00962780" w:rsidRDefault="007F78EA" w:rsidP="009D43D0">
            <w:pPr>
              <w:contextualSpacing/>
              <w:rPr>
                <w:rFonts w:eastAsia="SimSun"/>
                <w:lang w:val="ru-RU"/>
              </w:rPr>
            </w:pPr>
          </w:p>
          <w:p w14:paraId="39ACBA7B" w14:textId="77777777" w:rsidR="007F78EA" w:rsidRPr="00962780" w:rsidRDefault="007F78EA" w:rsidP="009D43D0">
            <w:pPr>
              <w:contextualSpacing/>
              <w:rPr>
                <w:rFonts w:eastAsia="SimSun"/>
                <w:sz w:val="16"/>
                <w:szCs w:val="16"/>
                <w:lang w:val="ru-RU"/>
              </w:rPr>
            </w:pPr>
            <w:r>
              <w:rPr>
                <w:rFonts w:eastAsia="SimSun"/>
                <w:sz w:val="16"/>
                <w:szCs w:val="16"/>
                <w:lang w:val="ru-RU"/>
              </w:rPr>
              <w:t>Доллары США</w:t>
            </w:r>
            <w:r w:rsidRPr="00962780">
              <w:rPr>
                <w:rFonts w:eastAsia="SimSun"/>
                <w:sz w:val="16"/>
                <w:szCs w:val="16"/>
                <w:lang w:val="ru-RU"/>
              </w:rPr>
              <w:t>……....1</w:t>
            </w:r>
          </w:p>
          <w:p w14:paraId="327AD3DB" w14:textId="77777777" w:rsidR="007F78EA" w:rsidRPr="00962780" w:rsidRDefault="007F78EA" w:rsidP="009D43D0">
            <w:pPr>
              <w:contextualSpacing/>
              <w:rPr>
                <w:rFonts w:eastAsia="SimSun"/>
                <w:sz w:val="16"/>
                <w:szCs w:val="16"/>
                <w:lang w:val="ru-RU"/>
              </w:rPr>
            </w:pPr>
            <w:r>
              <w:rPr>
                <w:rFonts w:eastAsia="SimSun"/>
                <w:sz w:val="16"/>
                <w:szCs w:val="16"/>
                <w:lang w:val="ru-RU"/>
              </w:rPr>
              <w:t>СОМОНИ</w:t>
            </w:r>
            <w:r w:rsidRPr="00962780">
              <w:rPr>
                <w:rFonts w:eastAsia="SimSun"/>
                <w:sz w:val="16"/>
                <w:szCs w:val="16"/>
                <w:lang w:val="ru-RU"/>
              </w:rPr>
              <w:t>....2</w:t>
            </w:r>
          </w:p>
          <w:p w14:paraId="2D1E43DD" w14:textId="77777777" w:rsidR="007F78EA" w:rsidRPr="00962780" w:rsidRDefault="007F78EA" w:rsidP="009D43D0">
            <w:pPr>
              <w:contextualSpacing/>
              <w:rPr>
                <w:rFonts w:eastAsia="SimSun"/>
                <w:sz w:val="16"/>
                <w:szCs w:val="16"/>
                <w:lang w:val="ru-RU"/>
              </w:rPr>
            </w:pPr>
            <w:r>
              <w:rPr>
                <w:rFonts w:eastAsia="SimSun"/>
                <w:sz w:val="16"/>
                <w:szCs w:val="16"/>
                <w:lang w:val="ru-RU"/>
              </w:rPr>
              <w:t>РУБЛИ</w:t>
            </w:r>
            <w:r w:rsidRPr="00962780">
              <w:rPr>
                <w:rFonts w:eastAsia="SimSun"/>
                <w:sz w:val="16"/>
                <w:szCs w:val="16"/>
                <w:lang w:val="ru-RU"/>
              </w:rPr>
              <w:t>…...3</w:t>
            </w:r>
          </w:p>
          <w:p w14:paraId="7D1E3DD0" w14:textId="77777777" w:rsidR="007F78EA" w:rsidRPr="009242AB" w:rsidRDefault="007F78EA" w:rsidP="009D43D0">
            <w:pPr>
              <w:contextualSpacing/>
              <w:rPr>
                <w:rFonts w:eastAsia="SimSun"/>
              </w:rPr>
            </w:pPr>
            <w:r>
              <w:rPr>
                <w:rFonts w:eastAsia="SimSun"/>
                <w:sz w:val="16"/>
                <w:szCs w:val="16"/>
                <w:lang w:val="ru-RU"/>
              </w:rPr>
              <w:t>ДРУГОЕ (УКАЗАТЬ</w:t>
            </w:r>
            <w:r w:rsidRPr="009242AB">
              <w:rPr>
                <w:rFonts w:eastAsia="SimSun"/>
                <w:sz w:val="16"/>
                <w:szCs w:val="16"/>
              </w:rPr>
              <w:t>.)...4</w:t>
            </w:r>
          </w:p>
        </w:tc>
        <w:tc>
          <w:tcPr>
            <w:tcW w:w="565" w:type="pct"/>
            <w:shd w:val="clear" w:color="auto" w:fill="D9D9D9" w:themeFill="background1" w:themeFillShade="D9"/>
          </w:tcPr>
          <w:p w14:paraId="0C364E2D" w14:textId="77777777" w:rsidR="007F78EA" w:rsidRPr="00962780" w:rsidRDefault="007F78EA" w:rsidP="009D43D0">
            <w:pPr>
              <w:contextualSpacing/>
              <w:rPr>
                <w:rFonts w:eastAsia="SimSun"/>
                <w:lang w:val="ru-RU"/>
              </w:rPr>
            </w:pPr>
            <w:r w:rsidRPr="00962780">
              <w:rPr>
                <w:rFonts w:eastAsia="SimSun"/>
                <w:lang w:val="ru-RU"/>
              </w:rPr>
              <w:t xml:space="preserve">ОБЩАЯ СУММА РАСХОДОВ </w:t>
            </w:r>
          </w:p>
          <w:p w14:paraId="1A61C055" w14:textId="77777777" w:rsidR="007F78EA" w:rsidRPr="00962780" w:rsidRDefault="007F78EA" w:rsidP="009D43D0">
            <w:pPr>
              <w:contextualSpacing/>
              <w:rPr>
                <w:rFonts w:eastAsia="SimSun"/>
                <w:lang w:val="ru-RU"/>
              </w:rPr>
            </w:pPr>
          </w:p>
          <w:p w14:paraId="331C4842" w14:textId="77777777" w:rsidR="007F78EA" w:rsidRPr="00962780" w:rsidRDefault="007F78EA" w:rsidP="009D43D0">
            <w:pPr>
              <w:contextualSpacing/>
              <w:rPr>
                <w:rFonts w:eastAsia="SimSun"/>
                <w:lang w:val="ru-RU"/>
              </w:rPr>
            </w:pPr>
            <w:r w:rsidRPr="00962780">
              <w:rPr>
                <w:rFonts w:eastAsia="SimSun"/>
                <w:lang w:val="ru-RU"/>
              </w:rPr>
              <w:t>ЗАПОЛНЯЕТСЯ ТОЛЬКО В ТОМ СЛУЧАЕ, ЕСЛИ РАСХОДЫ НЕ МОГУТ БЫТЬ РАЗДЕЛЕНЫ.</w:t>
            </w:r>
          </w:p>
        </w:tc>
      </w:tr>
      <w:tr w:rsidR="007F78EA" w:rsidRPr="0087213B" w14:paraId="64EB27C6" w14:textId="77777777" w:rsidTr="009D43D0">
        <w:trPr>
          <w:trHeight w:hRule="exact" w:val="576"/>
        </w:trPr>
        <w:tc>
          <w:tcPr>
            <w:tcW w:w="385" w:type="pct"/>
          </w:tcPr>
          <w:p w14:paraId="0B4CA673" w14:textId="77777777" w:rsidR="007F78EA" w:rsidRPr="00962780" w:rsidRDefault="007F78EA" w:rsidP="009D43D0">
            <w:pPr>
              <w:contextualSpacing/>
              <w:rPr>
                <w:rFonts w:eastAsia="SimSun"/>
                <w:lang w:val="ru-RU"/>
              </w:rPr>
            </w:pPr>
          </w:p>
        </w:tc>
        <w:tc>
          <w:tcPr>
            <w:tcW w:w="484" w:type="pct"/>
          </w:tcPr>
          <w:p w14:paraId="169A3610" w14:textId="77777777" w:rsidR="007F78EA" w:rsidRPr="00962780" w:rsidRDefault="007F78EA" w:rsidP="009D43D0">
            <w:pPr>
              <w:contextualSpacing/>
              <w:rPr>
                <w:rFonts w:eastAsia="SimSun"/>
                <w:lang w:val="ru-RU" w:bidi="en-US"/>
              </w:rPr>
            </w:pPr>
          </w:p>
        </w:tc>
        <w:tc>
          <w:tcPr>
            <w:tcW w:w="460" w:type="pct"/>
          </w:tcPr>
          <w:p w14:paraId="3518C4B4" w14:textId="77777777" w:rsidR="007F78EA" w:rsidRPr="00962780" w:rsidRDefault="007F78EA" w:rsidP="009D43D0">
            <w:pPr>
              <w:contextualSpacing/>
              <w:rPr>
                <w:rFonts w:eastAsia="SimSun"/>
                <w:lang w:val="ru-RU" w:bidi="en-US"/>
              </w:rPr>
            </w:pPr>
          </w:p>
        </w:tc>
        <w:tc>
          <w:tcPr>
            <w:tcW w:w="571" w:type="pct"/>
          </w:tcPr>
          <w:p w14:paraId="123EEC69" w14:textId="77777777" w:rsidR="007F78EA" w:rsidRPr="00962780" w:rsidRDefault="007F78EA" w:rsidP="009D43D0">
            <w:pPr>
              <w:contextualSpacing/>
              <w:rPr>
                <w:rFonts w:eastAsia="SimSun"/>
                <w:lang w:val="ru-RU" w:bidi="en-US"/>
              </w:rPr>
            </w:pPr>
          </w:p>
        </w:tc>
        <w:tc>
          <w:tcPr>
            <w:tcW w:w="432" w:type="pct"/>
            <w:gridSpan w:val="2"/>
          </w:tcPr>
          <w:p w14:paraId="13002268" w14:textId="77777777" w:rsidR="007F78EA" w:rsidRPr="00962780" w:rsidRDefault="007F78EA" w:rsidP="009D43D0">
            <w:pPr>
              <w:contextualSpacing/>
              <w:rPr>
                <w:rFonts w:eastAsia="SimSun"/>
                <w:lang w:val="ru-RU" w:bidi="en-US"/>
              </w:rPr>
            </w:pPr>
          </w:p>
        </w:tc>
        <w:tc>
          <w:tcPr>
            <w:tcW w:w="502" w:type="pct"/>
          </w:tcPr>
          <w:p w14:paraId="0734B458" w14:textId="77777777" w:rsidR="007F78EA" w:rsidRPr="00962780" w:rsidRDefault="007F78EA" w:rsidP="009D43D0">
            <w:pPr>
              <w:contextualSpacing/>
              <w:rPr>
                <w:rFonts w:eastAsia="SimSun"/>
                <w:lang w:val="ru-RU" w:bidi="en-US"/>
              </w:rPr>
            </w:pPr>
          </w:p>
        </w:tc>
        <w:tc>
          <w:tcPr>
            <w:tcW w:w="586" w:type="pct"/>
          </w:tcPr>
          <w:p w14:paraId="0BF74F2A" w14:textId="77777777" w:rsidR="007F78EA" w:rsidRPr="00962780" w:rsidRDefault="007F78EA" w:rsidP="009D43D0">
            <w:pPr>
              <w:contextualSpacing/>
              <w:rPr>
                <w:rFonts w:eastAsia="SimSun"/>
                <w:lang w:val="ru-RU" w:bidi="en-US"/>
              </w:rPr>
            </w:pPr>
          </w:p>
        </w:tc>
        <w:tc>
          <w:tcPr>
            <w:tcW w:w="499" w:type="pct"/>
          </w:tcPr>
          <w:p w14:paraId="29A4C4C4" w14:textId="77777777" w:rsidR="007F78EA" w:rsidRPr="00962780" w:rsidRDefault="007F78EA" w:rsidP="009D43D0">
            <w:pPr>
              <w:contextualSpacing/>
              <w:rPr>
                <w:rFonts w:eastAsia="SimSun"/>
                <w:lang w:val="ru-RU" w:bidi="en-US"/>
              </w:rPr>
            </w:pPr>
          </w:p>
        </w:tc>
        <w:tc>
          <w:tcPr>
            <w:tcW w:w="516" w:type="pct"/>
          </w:tcPr>
          <w:p w14:paraId="311D6A1F" w14:textId="77777777" w:rsidR="007F78EA" w:rsidRPr="00962780" w:rsidRDefault="007F78EA" w:rsidP="009D43D0">
            <w:pPr>
              <w:contextualSpacing/>
              <w:rPr>
                <w:rFonts w:eastAsia="SimSun"/>
                <w:lang w:val="ru-RU" w:bidi="en-US"/>
              </w:rPr>
            </w:pPr>
          </w:p>
        </w:tc>
        <w:tc>
          <w:tcPr>
            <w:tcW w:w="565" w:type="pct"/>
          </w:tcPr>
          <w:p w14:paraId="507CF5B6" w14:textId="77777777" w:rsidR="007F78EA" w:rsidRPr="00962780" w:rsidRDefault="007F78EA" w:rsidP="009D43D0">
            <w:pPr>
              <w:contextualSpacing/>
              <w:rPr>
                <w:rFonts w:eastAsia="SimSun"/>
                <w:lang w:val="ru-RU" w:bidi="en-US"/>
              </w:rPr>
            </w:pPr>
          </w:p>
        </w:tc>
      </w:tr>
      <w:tr w:rsidR="007F78EA" w:rsidRPr="0087213B" w14:paraId="61F61DA1" w14:textId="77777777" w:rsidTr="009D43D0">
        <w:trPr>
          <w:trHeight w:hRule="exact" w:val="576"/>
        </w:trPr>
        <w:tc>
          <w:tcPr>
            <w:tcW w:w="385" w:type="pct"/>
          </w:tcPr>
          <w:p w14:paraId="2C61BCE9" w14:textId="77777777" w:rsidR="007F78EA" w:rsidRPr="00962780" w:rsidRDefault="007F78EA" w:rsidP="009D43D0">
            <w:pPr>
              <w:contextualSpacing/>
              <w:rPr>
                <w:rFonts w:eastAsia="SimSun"/>
                <w:lang w:val="ru-RU"/>
              </w:rPr>
            </w:pPr>
          </w:p>
        </w:tc>
        <w:tc>
          <w:tcPr>
            <w:tcW w:w="484" w:type="pct"/>
          </w:tcPr>
          <w:p w14:paraId="3C98F24A" w14:textId="77777777" w:rsidR="007F78EA" w:rsidRPr="00962780" w:rsidRDefault="007F78EA" w:rsidP="009D43D0">
            <w:pPr>
              <w:contextualSpacing/>
              <w:rPr>
                <w:rFonts w:eastAsia="SimSun"/>
                <w:lang w:val="ru-RU" w:bidi="en-US"/>
              </w:rPr>
            </w:pPr>
          </w:p>
        </w:tc>
        <w:tc>
          <w:tcPr>
            <w:tcW w:w="460" w:type="pct"/>
          </w:tcPr>
          <w:p w14:paraId="5293CAD6" w14:textId="77777777" w:rsidR="007F78EA" w:rsidRPr="00962780" w:rsidRDefault="007F78EA" w:rsidP="009D43D0">
            <w:pPr>
              <w:contextualSpacing/>
              <w:rPr>
                <w:rFonts w:eastAsia="SimSun"/>
                <w:lang w:val="ru-RU" w:bidi="en-US"/>
              </w:rPr>
            </w:pPr>
          </w:p>
        </w:tc>
        <w:tc>
          <w:tcPr>
            <w:tcW w:w="571" w:type="pct"/>
          </w:tcPr>
          <w:p w14:paraId="0AD9584D" w14:textId="77777777" w:rsidR="007F78EA" w:rsidRPr="00962780" w:rsidRDefault="007F78EA" w:rsidP="009D43D0">
            <w:pPr>
              <w:contextualSpacing/>
              <w:rPr>
                <w:rFonts w:eastAsia="SimSun"/>
                <w:lang w:val="ru-RU" w:bidi="en-US"/>
              </w:rPr>
            </w:pPr>
          </w:p>
        </w:tc>
        <w:tc>
          <w:tcPr>
            <w:tcW w:w="432" w:type="pct"/>
            <w:gridSpan w:val="2"/>
          </w:tcPr>
          <w:p w14:paraId="4F1D2C4E" w14:textId="77777777" w:rsidR="007F78EA" w:rsidRPr="00962780" w:rsidRDefault="007F78EA" w:rsidP="009D43D0">
            <w:pPr>
              <w:contextualSpacing/>
              <w:rPr>
                <w:rFonts w:eastAsia="SimSun"/>
                <w:lang w:val="ru-RU" w:bidi="en-US"/>
              </w:rPr>
            </w:pPr>
          </w:p>
        </w:tc>
        <w:tc>
          <w:tcPr>
            <w:tcW w:w="502" w:type="pct"/>
          </w:tcPr>
          <w:p w14:paraId="2D399E3A" w14:textId="77777777" w:rsidR="007F78EA" w:rsidRPr="00962780" w:rsidRDefault="007F78EA" w:rsidP="009D43D0">
            <w:pPr>
              <w:contextualSpacing/>
              <w:rPr>
                <w:rFonts w:eastAsia="SimSun"/>
                <w:lang w:val="ru-RU" w:bidi="en-US"/>
              </w:rPr>
            </w:pPr>
          </w:p>
        </w:tc>
        <w:tc>
          <w:tcPr>
            <w:tcW w:w="586" w:type="pct"/>
          </w:tcPr>
          <w:p w14:paraId="1677F482" w14:textId="77777777" w:rsidR="007F78EA" w:rsidRPr="00962780" w:rsidRDefault="007F78EA" w:rsidP="009D43D0">
            <w:pPr>
              <w:contextualSpacing/>
              <w:rPr>
                <w:rFonts w:eastAsia="SimSun"/>
                <w:lang w:val="ru-RU" w:bidi="en-US"/>
              </w:rPr>
            </w:pPr>
          </w:p>
        </w:tc>
        <w:tc>
          <w:tcPr>
            <w:tcW w:w="499" w:type="pct"/>
          </w:tcPr>
          <w:p w14:paraId="12EBE61D" w14:textId="77777777" w:rsidR="007F78EA" w:rsidRPr="00962780" w:rsidRDefault="007F78EA" w:rsidP="009D43D0">
            <w:pPr>
              <w:contextualSpacing/>
              <w:rPr>
                <w:rFonts w:eastAsia="SimSun"/>
                <w:lang w:val="ru-RU" w:bidi="en-US"/>
              </w:rPr>
            </w:pPr>
          </w:p>
        </w:tc>
        <w:tc>
          <w:tcPr>
            <w:tcW w:w="516" w:type="pct"/>
          </w:tcPr>
          <w:p w14:paraId="7EE79390" w14:textId="77777777" w:rsidR="007F78EA" w:rsidRPr="00962780" w:rsidRDefault="007F78EA" w:rsidP="009D43D0">
            <w:pPr>
              <w:contextualSpacing/>
              <w:rPr>
                <w:rFonts w:eastAsia="SimSun"/>
                <w:lang w:val="ru-RU" w:bidi="en-US"/>
              </w:rPr>
            </w:pPr>
          </w:p>
        </w:tc>
        <w:tc>
          <w:tcPr>
            <w:tcW w:w="565" w:type="pct"/>
          </w:tcPr>
          <w:p w14:paraId="151501E3" w14:textId="77777777" w:rsidR="007F78EA" w:rsidRPr="00962780" w:rsidRDefault="007F78EA" w:rsidP="009D43D0">
            <w:pPr>
              <w:contextualSpacing/>
              <w:rPr>
                <w:rFonts w:eastAsia="SimSun"/>
                <w:lang w:val="ru-RU" w:bidi="en-US"/>
              </w:rPr>
            </w:pPr>
          </w:p>
        </w:tc>
      </w:tr>
      <w:tr w:rsidR="007F78EA" w:rsidRPr="0087213B" w14:paraId="2CDE7503" w14:textId="77777777" w:rsidTr="009D43D0">
        <w:trPr>
          <w:trHeight w:hRule="exact" w:val="576"/>
        </w:trPr>
        <w:tc>
          <w:tcPr>
            <w:tcW w:w="385" w:type="pct"/>
          </w:tcPr>
          <w:p w14:paraId="39DBA439" w14:textId="77777777" w:rsidR="007F78EA" w:rsidRPr="00962780" w:rsidRDefault="007F78EA" w:rsidP="009D43D0">
            <w:pPr>
              <w:contextualSpacing/>
              <w:rPr>
                <w:rFonts w:eastAsia="SimSun"/>
                <w:lang w:val="ru-RU"/>
              </w:rPr>
            </w:pPr>
          </w:p>
        </w:tc>
        <w:tc>
          <w:tcPr>
            <w:tcW w:w="484" w:type="pct"/>
          </w:tcPr>
          <w:p w14:paraId="3A37E66A" w14:textId="77777777" w:rsidR="007F78EA" w:rsidRPr="00962780" w:rsidRDefault="007F78EA" w:rsidP="009D43D0">
            <w:pPr>
              <w:contextualSpacing/>
              <w:jc w:val="center"/>
              <w:rPr>
                <w:rFonts w:eastAsia="SimSun"/>
                <w:lang w:val="ru-RU" w:bidi="en-US"/>
              </w:rPr>
            </w:pPr>
          </w:p>
        </w:tc>
        <w:tc>
          <w:tcPr>
            <w:tcW w:w="460" w:type="pct"/>
          </w:tcPr>
          <w:p w14:paraId="0D8F43D5" w14:textId="77777777" w:rsidR="007F78EA" w:rsidRPr="00962780" w:rsidRDefault="007F78EA" w:rsidP="009D43D0">
            <w:pPr>
              <w:contextualSpacing/>
              <w:jc w:val="center"/>
              <w:rPr>
                <w:rFonts w:eastAsia="SimSun"/>
                <w:lang w:val="ru-RU" w:bidi="en-US"/>
              </w:rPr>
            </w:pPr>
          </w:p>
        </w:tc>
        <w:tc>
          <w:tcPr>
            <w:tcW w:w="571" w:type="pct"/>
          </w:tcPr>
          <w:p w14:paraId="4C29F541" w14:textId="77777777" w:rsidR="007F78EA" w:rsidRPr="00962780" w:rsidRDefault="007F78EA" w:rsidP="009D43D0">
            <w:pPr>
              <w:contextualSpacing/>
              <w:jc w:val="center"/>
              <w:rPr>
                <w:rFonts w:eastAsia="SimSun"/>
                <w:lang w:val="ru-RU" w:bidi="en-US"/>
              </w:rPr>
            </w:pPr>
          </w:p>
        </w:tc>
        <w:tc>
          <w:tcPr>
            <w:tcW w:w="432" w:type="pct"/>
            <w:gridSpan w:val="2"/>
          </w:tcPr>
          <w:p w14:paraId="00B2A545" w14:textId="77777777" w:rsidR="007F78EA" w:rsidRPr="00962780" w:rsidRDefault="007F78EA" w:rsidP="009D43D0">
            <w:pPr>
              <w:contextualSpacing/>
              <w:jc w:val="center"/>
              <w:rPr>
                <w:rFonts w:eastAsia="SimSun"/>
                <w:lang w:val="ru-RU" w:bidi="en-US"/>
              </w:rPr>
            </w:pPr>
          </w:p>
        </w:tc>
        <w:tc>
          <w:tcPr>
            <w:tcW w:w="502" w:type="pct"/>
          </w:tcPr>
          <w:p w14:paraId="607AF5B2" w14:textId="77777777" w:rsidR="007F78EA" w:rsidRPr="00962780" w:rsidRDefault="007F78EA" w:rsidP="009D43D0">
            <w:pPr>
              <w:contextualSpacing/>
              <w:jc w:val="center"/>
              <w:rPr>
                <w:rFonts w:eastAsia="SimSun"/>
                <w:lang w:val="ru-RU" w:bidi="en-US"/>
              </w:rPr>
            </w:pPr>
          </w:p>
        </w:tc>
        <w:tc>
          <w:tcPr>
            <w:tcW w:w="586" w:type="pct"/>
          </w:tcPr>
          <w:p w14:paraId="68309F41" w14:textId="77777777" w:rsidR="007F78EA" w:rsidRPr="00962780" w:rsidRDefault="007F78EA" w:rsidP="009D43D0">
            <w:pPr>
              <w:contextualSpacing/>
              <w:jc w:val="center"/>
              <w:rPr>
                <w:rFonts w:eastAsia="SimSun"/>
                <w:lang w:val="ru-RU" w:bidi="en-US"/>
              </w:rPr>
            </w:pPr>
          </w:p>
        </w:tc>
        <w:tc>
          <w:tcPr>
            <w:tcW w:w="499" w:type="pct"/>
          </w:tcPr>
          <w:p w14:paraId="2C5A7401" w14:textId="77777777" w:rsidR="007F78EA" w:rsidRPr="00962780" w:rsidRDefault="007F78EA" w:rsidP="009D43D0">
            <w:pPr>
              <w:contextualSpacing/>
              <w:jc w:val="center"/>
              <w:rPr>
                <w:rFonts w:eastAsia="SimSun"/>
                <w:lang w:val="ru-RU" w:bidi="en-US"/>
              </w:rPr>
            </w:pPr>
          </w:p>
        </w:tc>
        <w:tc>
          <w:tcPr>
            <w:tcW w:w="516" w:type="pct"/>
          </w:tcPr>
          <w:p w14:paraId="252119B7" w14:textId="77777777" w:rsidR="007F78EA" w:rsidRPr="00962780" w:rsidRDefault="007F78EA" w:rsidP="009D43D0">
            <w:pPr>
              <w:contextualSpacing/>
              <w:jc w:val="center"/>
              <w:rPr>
                <w:rFonts w:eastAsia="SimSun"/>
                <w:lang w:val="ru-RU" w:bidi="en-US"/>
              </w:rPr>
            </w:pPr>
          </w:p>
        </w:tc>
        <w:tc>
          <w:tcPr>
            <w:tcW w:w="565" w:type="pct"/>
          </w:tcPr>
          <w:p w14:paraId="01E442AC" w14:textId="77777777" w:rsidR="007F78EA" w:rsidRPr="00962780" w:rsidRDefault="007F78EA" w:rsidP="009D43D0">
            <w:pPr>
              <w:contextualSpacing/>
              <w:jc w:val="center"/>
              <w:rPr>
                <w:rFonts w:eastAsia="SimSun"/>
                <w:lang w:val="ru-RU" w:bidi="en-US"/>
              </w:rPr>
            </w:pPr>
          </w:p>
        </w:tc>
      </w:tr>
      <w:tr w:rsidR="007F78EA" w:rsidRPr="009242AB" w14:paraId="09B7FA87" w14:textId="77777777" w:rsidTr="009D43D0">
        <w:trPr>
          <w:trHeight w:val="113"/>
        </w:trPr>
        <w:tc>
          <w:tcPr>
            <w:tcW w:w="2132" w:type="pct"/>
            <w:gridSpan w:val="5"/>
            <w:shd w:val="clear" w:color="auto" w:fill="D9D9D9" w:themeFill="background1" w:themeFillShade="D9"/>
          </w:tcPr>
          <w:p w14:paraId="6D3BB43A" w14:textId="77777777" w:rsidR="007F78EA" w:rsidRPr="00962780" w:rsidRDefault="007F78EA" w:rsidP="00503998">
            <w:pPr>
              <w:numPr>
                <w:ilvl w:val="0"/>
                <w:numId w:val="20"/>
              </w:numPr>
              <w:ind w:left="360"/>
              <w:contextualSpacing/>
              <w:rPr>
                <w:rFonts w:eastAsia="SimSun"/>
                <w:b/>
                <w:lang w:val="ru-RU"/>
              </w:rPr>
            </w:pPr>
            <w:r w:rsidRPr="00962780">
              <w:rPr>
                <w:rFonts w:eastAsia="SimSun"/>
                <w:b/>
                <w:lang w:val="ru-RU"/>
              </w:rPr>
              <w:lastRenderedPageBreak/>
              <w:t>За последний год занимал ли кто-либо в вашем домохозяйстве кредит или получал ли он кредиты или займы для покрытия расходов, связанных с вашим питьевым водоснабжением?</w:t>
            </w:r>
          </w:p>
          <w:p w14:paraId="267E187F" w14:textId="77777777" w:rsidR="007F78EA" w:rsidRPr="00962780" w:rsidRDefault="007F78EA" w:rsidP="009D43D0">
            <w:pPr>
              <w:ind w:left="360"/>
              <w:contextualSpacing/>
              <w:rPr>
                <w:rFonts w:eastAsia="SimSun"/>
                <w:b/>
                <w:lang w:val="ru-RU"/>
              </w:rPr>
            </w:pPr>
          </w:p>
        </w:tc>
        <w:tc>
          <w:tcPr>
            <w:tcW w:w="1288" w:type="pct"/>
            <w:gridSpan w:val="3"/>
            <w:shd w:val="clear" w:color="auto" w:fill="D9D9D9" w:themeFill="background1" w:themeFillShade="D9"/>
          </w:tcPr>
          <w:p w14:paraId="4E7E8AB1" w14:textId="77777777" w:rsidR="007F78EA" w:rsidRPr="009242AB" w:rsidRDefault="007F78EA" w:rsidP="009D43D0">
            <w:pPr>
              <w:rPr>
                <w:rFonts w:eastAsia="SimSun"/>
                <w:sz w:val="18"/>
              </w:rPr>
            </w:pPr>
            <w:r>
              <w:rPr>
                <w:rFonts w:eastAsia="SimSun"/>
                <w:sz w:val="18"/>
              </w:rPr>
              <w:t>ДА</w:t>
            </w:r>
            <w:r w:rsidRPr="009242AB">
              <w:rPr>
                <w:rFonts w:eastAsia="SimSun"/>
                <w:sz w:val="18"/>
              </w:rPr>
              <w:t>……1</w:t>
            </w:r>
          </w:p>
          <w:p w14:paraId="679B77DF" w14:textId="77777777" w:rsidR="007F78EA" w:rsidRPr="009242AB" w:rsidRDefault="007F78EA" w:rsidP="009D43D0">
            <w:pPr>
              <w:rPr>
                <w:rFonts w:eastAsia="SimSun"/>
                <w:sz w:val="18"/>
              </w:rPr>
            </w:pPr>
            <w:r>
              <w:rPr>
                <w:rFonts w:eastAsia="SimSun"/>
                <w:sz w:val="18"/>
              </w:rPr>
              <w:t>НЕТ…</w:t>
            </w:r>
            <w:r w:rsidRPr="009242AB">
              <w:rPr>
                <w:rFonts w:eastAsia="SimSun"/>
                <w:sz w:val="18"/>
              </w:rPr>
              <w:t xml:space="preserve">..…2 </w:t>
            </w:r>
            <w:r w:rsidRPr="009242AB">
              <w:rPr>
                <w:rFonts w:eastAsia="SimSun"/>
                <w:sz w:val="18"/>
              </w:rPr>
              <w:sym w:font="Wingdings" w:char="F0E0"/>
            </w:r>
            <w:r w:rsidRPr="009242AB">
              <w:rPr>
                <w:rFonts w:eastAsia="SimSun"/>
                <w:sz w:val="18"/>
              </w:rPr>
              <w:t xml:space="preserve"> </w:t>
            </w:r>
            <w:r>
              <w:rPr>
                <w:rFonts w:eastAsia="SimSun"/>
                <w:sz w:val="18"/>
                <w:lang w:val="ru-RU"/>
              </w:rPr>
              <w:t>В</w:t>
            </w:r>
            <w:r w:rsidRPr="009242AB">
              <w:rPr>
                <w:rFonts w:eastAsia="SimSun"/>
                <w:sz w:val="18"/>
              </w:rPr>
              <w:t>54</w:t>
            </w:r>
          </w:p>
          <w:p w14:paraId="5252A278" w14:textId="77777777" w:rsidR="007F78EA" w:rsidRPr="009242AB" w:rsidRDefault="007F78EA" w:rsidP="009D43D0">
            <w:pPr>
              <w:rPr>
                <w:rFonts w:eastAsia="SimSun"/>
                <w:sz w:val="18"/>
              </w:rPr>
            </w:pPr>
          </w:p>
        </w:tc>
        <w:tc>
          <w:tcPr>
            <w:tcW w:w="1580" w:type="pct"/>
            <w:gridSpan w:val="3"/>
          </w:tcPr>
          <w:p w14:paraId="472FA41E" w14:textId="77777777" w:rsidR="007F78EA" w:rsidRPr="009242AB" w:rsidRDefault="007F78EA" w:rsidP="009D43D0">
            <w:pPr>
              <w:contextualSpacing/>
              <w:jc w:val="center"/>
              <w:rPr>
                <w:rFonts w:eastAsia="SimSun"/>
                <w:lang w:bidi="en-US"/>
              </w:rPr>
            </w:pPr>
          </w:p>
        </w:tc>
      </w:tr>
      <w:tr w:rsidR="007F78EA" w:rsidRPr="009242AB" w14:paraId="4BB96CA7" w14:textId="77777777" w:rsidTr="009D43D0">
        <w:trPr>
          <w:trHeight w:val="113"/>
        </w:trPr>
        <w:tc>
          <w:tcPr>
            <w:tcW w:w="2132" w:type="pct"/>
            <w:gridSpan w:val="5"/>
            <w:shd w:val="clear" w:color="auto" w:fill="D9D9D9" w:themeFill="background1" w:themeFillShade="D9"/>
          </w:tcPr>
          <w:p w14:paraId="7212C889" w14:textId="77777777" w:rsidR="007F78EA" w:rsidRPr="00962780" w:rsidRDefault="007F78EA" w:rsidP="00503998">
            <w:pPr>
              <w:pStyle w:val="afa"/>
              <w:numPr>
                <w:ilvl w:val="0"/>
                <w:numId w:val="57"/>
              </w:numPr>
              <w:contextualSpacing/>
              <w:rPr>
                <w:rFonts w:eastAsia="SimSun"/>
                <w:lang w:val="ru-RU"/>
              </w:rPr>
            </w:pPr>
            <w:r w:rsidRPr="00962780">
              <w:rPr>
                <w:rFonts w:eastAsia="SimSun"/>
                <w:lang w:val="ru-RU"/>
              </w:rPr>
              <w:t xml:space="preserve">На какую сумму Вы / они одолжили? </w:t>
            </w:r>
          </w:p>
        </w:tc>
        <w:tc>
          <w:tcPr>
            <w:tcW w:w="1288" w:type="pct"/>
            <w:gridSpan w:val="3"/>
            <w:shd w:val="clear" w:color="auto" w:fill="D9D9D9" w:themeFill="background1" w:themeFillShade="D9"/>
          </w:tcPr>
          <w:p w14:paraId="55A41226" w14:textId="77777777" w:rsidR="007F78EA" w:rsidRPr="009242AB" w:rsidRDefault="007F78EA" w:rsidP="009D43D0">
            <w:pPr>
              <w:rPr>
                <w:rFonts w:eastAsia="SimSun"/>
                <w:sz w:val="16"/>
              </w:rPr>
            </w:pPr>
            <w:r>
              <w:rPr>
                <w:rFonts w:eastAsia="SimSun"/>
                <w:sz w:val="16"/>
                <w:lang w:bidi="en-US"/>
              </w:rPr>
              <w:t>СОМОНИ</w:t>
            </w:r>
          </w:p>
          <w:p w14:paraId="125928AE" w14:textId="77777777" w:rsidR="007F78EA" w:rsidRPr="009242AB" w:rsidRDefault="007F78EA" w:rsidP="009D43D0">
            <w:pPr>
              <w:rPr>
                <w:rFonts w:eastAsia="SimSun"/>
                <w:sz w:val="18"/>
              </w:rPr>
            </w:pPr>
          </w:p>
        </w:tc>
        <w:tc>
          <w:tcPr>
            <w:tcW w:w="1580" w:type="pct"/>
            <w:gridSpan w:val="3"/>
          </w:tcPr>
          <w:p w14:paraId="017A4BC5" w14:textId="77777777" w:rsidR="007F78EA" w:rsidRPr="009242AB" w:rsidRDefault="007F78EA" w:rsidP="009D43D0">
            <w:pPr>
              <w:contextualSpacing/>
              <w:jc w:val="center"/>
              <w:rPr>
                <w:rFonts w:eastAsia="SimSun"/>
                <w:lang w:bidi="en-US"/>
              </w:rPr>
            </w:pPr>
          </w:p>
        </w:tc>
      </w:tr>
      <w:tr w:rsidR="007F78EA" w:rsidRPr="009242AB" w14:paraId="198125DD" w14:textId="77777777" w:rsidTr="009D43D0">
        <w:trPr>
          <w:trHeight w:val="424"/>
        </w:trPr>
        <w:tc>
          <w:tcPr>
            <w:tcW w:w="2132" w:type="pct"/>
            <w:gridSpan w:val="5"/>
            <w:shd w:val="clear" w:color="auto" w:fill="D9D9D9" w:themeFill="background1" w:themeFillShade="D9"/>
          </w:tcPr>
          <w:p w14:paraId="238A2354" w14:textId="77777777" w:rsidR="007F78EA" w:rsidRPr="00962780" w:rsidRDefault="007F78EA" w:rsidP="00503998">
            <w:pPr>
              <w:pStyle w:val="afa"/>
              <w:numPr>
                <w:ilvl w:val="0"/>
                <w:numId w:val="57"/>
              </w:numPr>
              <w:contextualSpacing/>
              <w:rPr>
                <w:rFonts w:eastAsia="SimSun"/>
              </w:rPr>
            </w:pPr>
            <w:r w:rsidRPr="00962780">
              <w:rPr>
                <w:rFonts w:eastAsia="SimSun"/>
              </w:rPr>
              <w:t xml:space="preserve">Когда был взят кредит? </w:t>
            </w:r>
          </w:p>
        </w:tc>
        <w:tc>
          <w:tcPr>
            <w:tcW w:w="1288" w:type="pct"/>
            <w:gridSpan w:val="3"/>
            <w:shd w:val="clear" w:color="auto" w:fill="D9D9D9" w:themeFill="background1" w:themeFillShade="D9"/>
          </w:tcPr>
          <w:p w14:paraId="057A1899" w14:textId="77777777" w:rsidR="007F78EA" w:rsidRPr="009242AB" w:rsidRDefault="007F78EA" w:rsidP="009D43D0">
            <w:pPr>
              <w:rPr>
                <w:rFonts w:eastAsia="SimSun"/>
                <w:sz w:val="18"/>
              </w:rPr>
            </w:pPr>
            <w:r w:rsidRPr="009242AB">
              <w:rPr>
                <w:rFonts w:eastAsia="SimSun"/>
                <w:sz w:val="16"/>
                <w:lang w:bidi="en-US"/>
              </w:rPr>
              <w:t>(</w:t>
            </w:r>
            <w:r>
              <w:rPr>
                <w:rFonts w:eastAsia="SimSun"/>
                <w:sz w:val="16"/>
                <w:lang w:val="ru-RU" w:bidi="en-US"/>
              </w:rPr>
              <w:t>Месяц/Год</w:t>
            </w:r>
            <w:r w:rsidRPr="009242AB">
              <w:rPr>
                <w:rFonts w:eastAsia="SimSun"/>
                <w:sz w:val="16"/>
                <w:lang w:bidi="en-US"/>
              </w:rPr>
              <w:t>)</w:t>
            </w:r>
          </w:p>
        </w:tc>
        <w:tc>
          <w:tcPr>
            <w:tcW w:w="1580" w:type="pct"/>
            <w:gridSpan w:val="3"/>
          </w:tcPr>
          <w:p w14:paraId="380E5935" w14:textId="77777777" w:rsidR="007F78EA" w:rsidRPr="009242AB" w:rsidRDefault="007F78EA" w:rsidP="009D43D0">
            <w:pPr>
              <w:contextualSpacing/>
              <w:jc w:val="center"/>
              <w:rPr>
                <w:rFonts w:eastAsia="SimSun"/>
                <w:lang w:bidi="en-US"/>
              </w:rPr>
            </w:pPr>
          </w:p>
        </w:tc>
      </w:tr>
      <w:tr w:rsidR="007F78EA" w:rsidRPr="009242AB" w14:paraId="7C8A6B04" w14:textId="77777777" w:rsidTr="009D43D0">
        <w:trPr>
          <w:trHeight w:val="424"/>
        </w:trPr>
        <w:tc>
          <w:tcPr>
            <w:tcW w:w="2132" w:type="pct"/>
            <w:gridSpan w:val="5"/>
            <w:shd w:val="clear" w:color="auto" w:fill="D9D9D9" w:themeFill="background1" w:themeFillShade="D9"/>
          </w:tcPr>
          <w:p w14:paraId="0A966070" w14:textId="77777777" w:rsidR="007F78EA" w:rsidRPr="00962780" w:rsidRDefault="007F78EA" w:rsidP="00503998">
            <w:pPr>
              <w:numPr>
                <w:ilvl w:val="0"/>
                <w:numId w:val="57"/>
              </w:numPr>
              <w:contextualSpacing/>
              <w:rPr>
                <w:rFonts w:eastAsia="SimSun"/>
                <w:lang w:val="ru-RU"/>
              </w:rPr>
            </w:pPr>
            <w:r w:rsidRPr="00962780">
              <w:rPr>
                <w:rFonts w:eastAsia="SimSun"/>
                <w:lang w:val="ru-RU" w:bidi="en-US"/>
              </w:rPr>
              <w:t>Из общего количества, сколько нужно было заплатить за транспортировку воды (стоимость топлива для транспортировки воды и т.д.)?</w:t>
            </w:r>
          </w:p>
        </w:tc>
        <w:tc>
          <w:tcPr>
            <w:tcW w:w="1288" w:type="pct"/>
            <w:gridSpan w:val="3"/>
            <w:shd w:val="clear" w:color="auto" w:fill="D9D9D9" w:themeFill="background1" w:themeFillShade="D9"/>
          </w:tcPr>
          <w:p w14:paraId="45FE514C" w14:textId="77777777" w:rsidR="007F78EA" w:rsidRPr="009242AB" w:rsidRDefault="007F78EA" w:rsidP="009D43D0">
            <w:pPr>
              <w:rPr>
                <w:rFonts w:eastAsia="SimSun"/>
                <w:sz w:val="16"/>
              </w:rPr>
            </w:pPr>
            <w:r>
              <w:rPr>
                <w:rFonts w:eastAsia="SimSun"/>
                <w:sz w:val="16"/>
                <w:lang w:bidi="en-US"/>
              </w:rPr>
              <w:t>СОМОНИ</w:t>
            </w:r>
          </w:p>
          <w:p w14:paraId="4881BBAF" w14:textId="77777777" w:rsidR="007F78EA" w:rsidRPr="009242AB" w:rsidRDefault="007F78EA" w:rsidP="009D43D0">
            <w:pPr>
              <w:contextualSpacing/>
              <w:rPr>
                <w:rFonts w:eastAsia="SimSun"/>
                <w:sz w:val="16"/>
                <w:lang w:bidi="en-US"/>
              </w:rPr>
            </w:pPr>
          </w:p>
        </w:tc>
        <w:tc>
          <w:tcPr>
            <w:tcW w:w="1580" w:type="pct"/>
            <w:gridSpan w:val="3"/>
          </w:tcPr>
          <w:p w14:paraId="3409F1B5" w14:textId="77777777" w:rsidR="007F78EA" w:rsidRPr="009242AB" w:rsidRDefault="007F78EA" w:rsidP="009D43D0">
            <w:pPr>
              <w:contextualSpacing/>
              <w:jc w:val="center"/>
              <w:rPr>
                <w:rFonts w:eastAsia="SimSun"/>
                <w:lang w:bidi="en-US"/>
              </w:rPr>
            </w:pPr>
          </w:p>
        </w:tc>
      </w:tr>
      <w:tr w:rsidR="007F78EA" w:rsidRPr="009242AB" w14:paraId="6B5AA28E" w14:textId="77777777" w:rsidTr="009D43D0">
        <w:trPr>
          <w:trHeight w:val="424"/>
        </w:trPr>
        <w:tc>
          <w:tcPr>
            <w:tcW w:w="2132" w:type="pct"/>
            <w:gridSpan w:val="5"/>
            <w:shd w:val="clear" w:color="auto" w:fill="D9D9D9" w:themeFill="background1" w:themeFillShade="D9"/>
          </w:tcPr>
          <w:p w14:paraId="6538767B" w14:textId="77777777" w:rsidR="007F78EA" w:rsidRPr="00962780" w:rsidRDefault="007F78EA" w:rsidP="00503998">
            <w:pPr>
              <w:numPr>
                <w:ilvl w:val="0"/>
                <w:numId w:val="57"/>
              </w:numPr>
              <w:contextualSpacing/>
              <w:rPr>
                <w:rFonts w:eastAsia="SimSun"/>
                <w:lang w:val="ru-RU" w:bidi="en-US"/>
              </w:rPr>
            </w:pPr>
            <w:r w:rsidRPr="00962780">
              <w:rPr>
                <w:rFonts w:eastAsia="SimSun"/>
                <w:lang w:val="ru-RU" w:bidi="en-US"/>
              </w:rPr>
              <w:t>Для установки (резервуары для воды, насосы, трубы и т.д.)?</w:t>
            </w:r>
          </w:p>
        </w:tc>
        <w:tc>
          <w:tcPr>
            <w:tcW w:w="1288" w:type="pct"/>
            <w:gridSpan w:val="3"/>
            <w:shd w:val="clear" w:color="auto" w:fill="D9D9D9" w:themeFill="background1" w:themeFillShade="D9"/>
          </w:tcPr>
          <w:p w14:paraId="42263A9B" w14:textId="77777777" w:rsidR="007F78EA" w:rsidRPr="009242AB" w:rsidRDefault="007F78EA" w:rsidP="009D43D0">
            <w:pPr>
              <w:rPr>
                <w:rFonts w:eastAsia="SimSun"/>
                <w:sz w:val="16"/>
              </w:rPr>
            </w:pPr>
            <w:r>
              <w:rPr>
                <w:rFonts w:eastAsia="SimSun"/>
                <w:sz w:val="16"/>
                <w:lang w:bidi="en-US"/>
              </w:rPr>
              <w:t>СОМОНИ</w:t>
            </w:r>
          </w:p>
          <w:p w14:paraId="4FA311B1" w14:textId="77777777" w:rsidR="007F78EA" w:rsidRPr="009242AB" w:rsidRDefault="007F78EA" w:rsidP="009D43D0">
            <w:pPr>
              <w:contextualSpacing/>
              <w:rPr>
                <w:rFonts w:eastAsia="SimSun"/>
                <w:sz w:val="16"/>
                <w:lang w:bidi="en-US"/>
              </w:rPr>
            </w:pPr>
          </w:p>
        </w:tc>
        <w:tc>
          <w:tcPr>
            <w:tcW w:w="1580" w:type="pct"/>
            <w:gridSpan w:val="3"/>
          </w:tcPr>
          <w:p w14:paraId="3DEA94C8" w14:textId="77777777" w:rsidR="007F78EA" w:rsidRPr="009242AB" w:rsidRDefault="007F78EA" w:rsidP="009D43D0">
            <w:pPr>
              <w:contextualSpacing/>
              <w:jc w:val="center"/>
              <w:rPr>
                <w:rFonts w:eastAsia="SimSun"/>
                <w:lang w:bidi="en-US"/>
              </w:rPr>
            </w:pPr>
          </w:p>
        </w:tc>
      </w:tr>
      <w:tr w:rsidR="007F78EA" w:rsidRPr="009242AB" w14:paraId="5BACF0B8" w14:textId="77777777" w:rsidTr="009D43D0">
        <w:trPr>
          <w:trHeight w:val="424"/>
        </w:trPr>
        <w:tc>
          <w:tcPr>
            <w:tcW w:w="2132" w:type="pct"/>
            <w:gridSpan w:val="5"/>
            <w:shd w:val="clear" w:color="auto" w:fill="D9D9D9" w:themeFill="background1" w:themeFillShade="D9"/>
          </w:tcPr>
          <w:p w14:paraId="0F1B22FE" w14:textId="77777777" w:rsidR="007F78EA" w:rsidRPr="00962780" w:rsidRDefault="007F78EA" w:rsidP="00503998">
            <w:pPr>
              <w:numPr>
                <w:ilvl w:val="0"/>
                <w:numId w:val="57"/>
              </w:numPr>
              <w:contextualSpacing/>
              <w:rPr>
                <w:rFonts w:eastAsia="SimSun"/>
                <w:lang w:val="ru-RU" w:bidi="en-US"/>
              </w:rPr>
            </w:pPr>
            <w:r w:rsidRPr="00962780">
              <w:rPr>
                <w:rFonts w:eastAsia="SimSun"/>
                <w:lang w:val="ru-RU" w:bidi="en-US"/>
              </w:rPr>
              <w:t>Для ремонта и технического обслуживания?</w:t>
            </w:r>
          </w:p>
        </w:tc>
        <w:tc>
          <w:tcPr>
            <w:tcW w:w="1288" w:type="pct"/>
            <w:gridSpan w:val="3"/>
            <w:shd w:val="clear" w:color="auto" w:fill="D9D9D9" w:themeFill="background1" w:themeFillShade="D9"/>
          </w:tcPr>
          <w:p w14:paraId="1F1A1210" w14:textId="77777777" w:rsidR="007F78EA" w:rsidRPr="009242AB" w:rsidRDefault="007F78EA" w:rsidP="009D43D0">
            <w:pPr>
              <w:rPr>
                <w:rFonts w:eastAsia="SimSun"/>
                <w:sz w:val="16"/>
              </w:rPr>
            </w:pPr>
            <w:r>
              <w:rPr>
                <w:rFonts w:eastAsia="SimSun"/>
                <w:sz w:val="16"/>
                <w:lang w:bidi="en-US"/>
              </w:rPr>
              <w:t>СОМОНИ</w:t>
            </w:r>
          </w:p>
          <w:p w14:paraId="4633B499" w14:textId="77777777" w:rsidR="007F78EA" w:rsidRPr="009242AB" w:rsidRDefault="007F78EA" w:rsidP="009D43D0">
            <w:pPr>
              <w:contextualSpacing/>
              <w:rPr>
                <w:rFonts w:eastAsia="SimSun"/>
                <w:sz w:val="16"/>
                <w:lang w:bidi="en-US"/>
              </w:rPr>
            </w:pPr>
          </w:p>
        </w:tc>
        <w:tc>
          <w:tcPr>
            <w:tcW w:w="1580" w:type="pct"/>
            <w:gridSpan w:val="3"/>
          </w:tcPr>
          <w:p w14:paraId="48A421AE" w14:textId="77777777" w:rsidR="007F78EA" w:rsidRPr="009242AB" w:rsidRDefault="007F78EA" w:rsidP="009D43D0">
            <w:pPr>
              <w:contextualSpacing/>
              <w:jc w:val="center"/>
              <w:rPr>
                <w:rFonts w:eastAsia="SimSun"/>
                <w:lang w:bidi="en-US"/>
              </w:rPr>
            </w:pPr>
          </w:p>
        </w:tc>
      </w:tr>
      <w:tr w:rsidR="007F78EA" w:rsidRPr="009242AB" w14:paraId="45B571B7" w14:textId="77777777" w:rsidTr="009D43D0">
        <w:trPr>
          <w:trHeight w:val="424"/>
        </w:trPr>
        <w:tc>
          <w:tcPr>
            <w:tcW w:w="2132" w:type="pct"/>
            <w:gridSpan w:val="5"/>
            <w:shd w:val="clear" w:color="auto" w:fill="D9D9D9" w:themeFill="background1" w:themeFillShade="D9"/>
          </w:tcPr>
          <w:p w14:paraId="149B9AE3" w14:textId="77777777" w:rsidR="007F78EA" w:rsidRPr="00962780" w:rsidRDefault="007F78EA" w:rsidP="00503998">
            <w:pPr>
              <w:numPr>
                <w:ilvl w:val="0"/>
                <w:numId w:val="57"/>
              </w:numPr>
              <w:contextualSpacing/>
              <w:rPr>
                <w:rFonts w:eastAsia="SimSun"/>
                <w:lang w:val="ru-RU" w:bidi="en-US"/>
              </w:rPr>
            </w:pPr>
            <w:r w:rsidRPr="00962780">
              <w:rPr>
                <w:rFonts w:eastAsia="SimSun"/>
                <w:lang w:val="ru-RU" w:bidi="en-US"/>
              </w:rPr>
              <w:t>Для обработки (кипячение, хлорирование, фильтрация и т.д.)?</w:t>
            </w:r>
          </w:p>
        </w:tc>
        <w:tc>
          <w:tcPr>
            <w:tcW w:w="1288" w:type="pct"/>
            <w:gridSpan w:val="3"/>
            <w:shd w:val="clear" w:color="auto" w:fill="D9D9D9" w:themeFill="background1" w:themeFillShade="D9"/>
          </w:tcPr>
          <w:p w14:paraId="3091BA5A" w14:textId="77777777" w:rsidR="007F78EA" w:rsidRPr="009242AB" w:rsidRDefault="007F78EA" w:rsidP="009D43D0">
            <w:pPr>
              <w:rPr>
                <w:rFonts w:eastAsia="SimSun"/>
                <w:sz w:val="16"/>
              </w:rPr>
            </w:pPr>
            <w:r>
              <w:rPr>
                <w:rFonts w:eastAsia="SimSun"/>
                <w:sz w:val="16"/>
                <w:lang w:bidi="en-US"/>
              </w:rPr>
              <w:t>СОМОНИ</w:t>
            </w:r>
          </w:p>
          <w:p w14:paraId="61A6D7E6" w14:textId="77777777" w:rsidR="007F78EA" w:rsidRPr="009242AB" w:rsidRDefault="007F78EA" w:rsidP="009D43D0">
            <w:pPr>
              <w:contextualSpacing/>
              <w:rPr>
                <w:rFonts w:eastAsia="SimSun"/>
                <w:sz w:val="16"/>
                <w:lang w:bidi="en-US"/>
              </w:rPr>
            </w:pPr>
          </w:p>
        </w:tc>
        <w:tc>
          <w:tcPr>
            <w:tcW w:w="1580" w:type="pct"/>
            <w:gridSpan w:val="3"/>
          </w:tcPr>
          <w:p w14:paraId="58B57E27" w14:textId="77777777" w:rsidR="007F78EA" w:rsidRPr="009242AB" w:rsidRDefault="007F78EA" w:rsidP="009D43D0">
            <w:pPr>
              <w:contextualSpacing/>
              <w:jc w:val="center"/>
              <w:rPr>
                <w:rFonts w:eastAsia="SimSun"/>
                <w:lang w:bidi="en-US"/>
              </w:rPr>
            </w:pPr>
          </w:p>
        </w:tc>
      </w:tr>
      <w:tr w:rsidR="007F78EA" w:rsidRPr="009242AB" w14:paraId="7C4B92B6" w14:textId="77777777" w:rsidTr="009D43D0">
        <w:trPr>
          <w:trHeight w:val="424"/>
        </w:trPr>
        <w:tc>
          <w:tcPr>
            <w:tcW w:w="2132" w:type="pct"/>
            <w:gridSpan w:val="5"/>
            <w:shd w:val="clear" w:color="auto" w:fill="D9D9D9" w:themeFill="background1" w:themeFillShade="D9"/>
          </w:tcPr>
          <w:p w14:paraId="5CD84143" w14:textId="77777777" w:rsidR="007F78EA" w:rsidRPr="00962780" w:rsidRDefault="007F78EA" w:rsidP="00503998">
            <w:pPr>
              <w:numPr>
                <w:ilvl w:val="0"/>
                <w:numId w:val="57"/>
              </w:numPr>
              <w:contextualSpacing/>
              <w:rPr>
                <w:rFonts w:eastAsia="SimSun"/>
                <w:lang w:val="ru-RU" w:bidi="en-US"/>
              </w:rPr>
            </w:pPr>
            <w:r w:rsidRPr="00962780">
              <w:rPr>
                <w:rFonts w:eastAsia="SimSun"/>
                <w:lang w:val="ru-RU"/>
              </w:rPr>
              <w:t>Для обработки (кипячение, хлорирование, фильтрация и т.д.)?</w:t>
            </w:r>
          </w:p>
        </w:tc>
        <w:tc>
          <w:tcPr>
            <w:tcW w:w="1288" w:type="pct"/>
            <w:gridSpan w:val="3"/>
            <w:shd w:val="clear" w:color="auto" w:fill="D9D9D9" w:themeFill="background1" w:themeFillShade="D9"/>
          </w:tcPr>
          <w:p w14:paraId="6F4C81A0" w14:textId="77777777" w:rsidR="007F78EA" w:rsidRPr="009242AB" w:rsidRDefault="007F78EA" w:rsidP="009D43D0">
            <w:pPr>
              <w:rPr>
                <w:rFonts w:eastAsia="SimSun"/>
                <w:sz w:val="16"/>
              </w:rPr>
            </w:pPr>
            <w:r>
              <w:rPr>
                <w:rFonts w:eastAsia="SimSun"/>
                <w:sz w:val="16"/>
                <w:lang w:bidi="en-US"/>
              </w:rPr>
              <w:t>СОМОНИ</w:t>
            </w:r>
          </w:p>
          <w:p w14:paraId="6515D29B" w14:textId="77777777" w:rsidR="007F78EA" w:rsidRPr="009242AB" w:rsidRDefault="007F78EA" w:rsidP="009D43D0">
            <w:pPr>
              <w:contextualSpacing/>
              <w:rPr>
                <w:rFonts w:eastAsia="SimSun"/>
                <w:sz w:val="16"/>
                <w:lang w:bidi="en-US"/>
              </w:rPr>
            </w:pPr>
          </w:p>
        </w:tc>
        <w:tc>
          <w:tcPr>
            <w:tcW w:w="1580" w:type="pct"/>
            <w:gridSpan w:val="3"/>
          </w:tcPr>
          <w:p w14:paraId="113D6B57" w14:textId="77777777" w:rsidR="007F78EA" w:rsidRPr="009242AB" w:rsidRDefault="007F78EA" w:rsidP="009D43D0">
            <w:pPr>
              <w:contextualSpacing/>
              <w:jc w:val="center"/>
              <w:rPr>
                <w:rFonts w:eastAsia="SimSun"/>
                <w:lang w:bidi="en-US"/>
              </w:rPr>
            </w:pPr>
          </w:p>
        </w:tc>
      </w:tr>
      <w:tr w:rsidR="007F78EA" w:rsidRPr="009242AB" w14:paraId="78E4EF3B" w14:textId="77777777" w:rsidTr="009D43D0">
        <w:trPr>
          <w:trHeight w:val="424"/>
        </w:trPr>
        <w:tc>
          <w:tcPr>
            <w:tcW w:w="2132" w:type="pct"/>
            <w:gridSpan w:val="5"/>
            <w:shd w:val="clear" w:color="auto" w:fill="D9D9D9" w:themeFill="background1" w:themeFillShade="D9"/>
          </w:tcPr>
          <w:p w14:paraId="7A485377" w14:textId="77777777" w:rsidR="007F78EA" w:rsidRPr="00962780" w:rsidRDefault="007F78EA" w:rsidP="00503998">
            <w:pPr>
              <w:numPr>
                <w:ilvl w:val="0"/>
                <w:numId w:val="57"/>
              </w:numPr>
              <w:contextualSpacing/>
              <w:rPr>
                <w:rFonts w:eastAsia="SimSun"/>
                <w:lang w:val="ru-RU"/>
              </w:rPr>
            </w:pPr>
            <w:r w:rsidRPr="00962780">
              <w:rPr>
                <w:rFonts w:eastAsia="SimSun"/>
                <w:lang w:val="ru-RU" w:bidi="en-US"/>
              </w:rPr>
              <w:t>Любые другие расходы, связанные с водой, уточните</w:t>
            </w:r>
          </w:p>
        </w:tc>
        <w:tc>
          <w:tcPr>
            <w:tcW w:w="1288" w:type="pct"/>
            <w:gridSpan w:val="3"/>
            <w:shd w:val="clear" w:color="auto" w:fill="D9D9D9" w:themeFill="background1" w:themeFillShade="D9"/>
          </w:tcPr>
          <w:p w14:paraId="43B6E61B" w14:textId="77777777" w:rsidR="007F78EA" w:rsidRPr="009242AB" w:rsidRDefault="007F78EA" w:rsidP="009D43D0">
            <w:pPr>
              <w:rPr>
                <w:rFonts w:eastAsia="SimSun"/>
                <w:sz w:val="16"/>
              </w:rPr>
            </w:pPr>
            <w:r>
              <w:rPr>
                <w:rFonts w:eastAsia="SimSun"/>
                <w:sz w:val="16"/>
                <w:lang w:bidi="en-US"/>
              </w:rPr>
              <w:t>СОМОНИ</w:t>
            </w:r>
          </w:p>
          <w:p w14:paraId="5AA6669C" w14:textId="77777777" w:rsidR="007F78EA" w:rsidRPr="009242AB" w:rsidRDefault="007F78EA" w:rsidP="009D43D0">
            <w:pPr>
              <w:contextualSpacing/>
              <w:rPr>
                <w:rFonts w:eastAsia="SimSun"/>
                <w:sz w:val="16"/>
                <w:lang w:bidi="en-US"/>
              </w:rPr>
            </w:pPr>
          </w:p>
        </w:tc>
        <w:tc>
          <w:tcPr>
            <w:tcW w:w="1580" w:type="pct"/>
            <w:gridSpan w:val="3"/>
          </w:tcPr>
          <w:p w14:paraId="3CBB4F7B" w14:textId="77777777" w:rsidR="007F78EA" w:rsidRPr="009242AB" w:rsidRDefault="007F78EA" w:rsidP="009D43D0">
            <w:pPr>
              <w:contextualSpacing/>
              <w:jc w:val="center"/>
              <w:rPr>
                <w:rFonts w:eastAsia="SimSun"/>
                <w:lang w:bidi="en-US"/>
              </w:rPr>
            </w:pPr>
          </w:p>
        </w:tc>
      </w:tr>
      <w:tr w:rsidR="007F78EA" w:rsidRPr="009242AB" w14:paraId="15AE53FB" w14:textId="77777777" w:rsidTr="009D43D0">
        <w:trPr>
          <w:trHeight w:val="424"/>
        </w:trPr>
        <w:tc>
          <w:tcPr>
            <w:tcW w:w="2132" w:type="pct"/>
            <w:gridSpan w:val="5"/>
            <w:shd w:val="clear" w:color="auto" w:fill="D9D9D9" w:themeFill="background1" w:themeFillShade="D9"/>
          </w:tcPr>
          <w:p w14:paraId="01BAAA91" w14:textId="77777777" w:rsidR="007F78EA" w:rsidRPr="00962780" w:rsidRDefault="007F78EA" w:rsidP="00503998">
            <w:pPr>
              <w:numPr>
                <w:ilvl w:val="0"/>
                <w:numId w:val="57"/>
              </w:numPr>
              <w:contextualSpacing/>
              <w:rPr>
                <w:rFonts w:eastAsia="SimSun"/>
                <w:lang w:val="ru-RU" w:bidi="en-US"/>
              </w:rPr>
            </w:pPr>
            <w:r w:rsidRPr="00962780">
              <w:rPr>
                <w:rFonts w:eastAsia="SimSun"/>
                <w:lang w:val="ru-RU" w:bidi="en-US"/>
              </w:rPr>
              <w:t>Сумма, используемая для целей, не связанных с питьевой водой</w:t>
            </w:r>
          </w:p>
        </w:tc>
        <w:tc>
          <w:tcPr>
            <w:tcW w:w="1288" w:type="pct"/>
            <w:gridSpan w:val="3"/>
            <w:shd w:val="clear" w:color="auto" w:fill="D9D9D9" w:themeFill="background1" w:themeFillShade="D9"/>
          </w:tcPr>
          <w:p w14:paraId="712E212A" w14:textId="77777777" w:rsidR="007F78EA" w:rsidRPr="009242AB" w:rsidRDefault="007F78EA" w:rsidP="009D43D0">
            <w:pPr>
              <w:rPr>
                <w:rFonts w:eastAsia="SimSun"/>
                <w:sz w:val="16"/>
              </w:rPr>
            </w:pPr>
            <w:r>
              <w:rPr>
                <w:rFonts w:eastAsia="SimSun"/>
                <w:sz w:val="16"/>
                <w:lang w:bidi="en-US"/>
              </w:rPr>
              <w:t>СОМОНИ</w:t>
            </w:r>
          </w:p>
          <w:p w14:paraId="11BB33B6" w14:textId="77777777" w:rsidR="007F78EA" w:rsidRPr="009242AB" w:rsidRDefault="007F78EA" w:rsidP="009D43D0">
            <w:pPr>
              <w:contextualSpacing/>
              <w:rPr>
                <w:rFonts w:eastAsia="SimSun"/>
                <w:sz w:val="16"/>
                <w:lang w:bidi="en-US"/>
              </w:rPr>
            </w:pPr>
          </w:p>
        </w:tc>
        <w:tc>
          <w:tcPr>
            <w:tcW w:w="1580" w:type="pct"/>
            <w:gridSpan w:val="3"/>
          </w:tcPr>
          <w:p w14:paraId="55BB8370" w14:textId="77777777" w:rsidR="007F78EA" w:rsidRPr="009242AB" w:rsidRDefault="007F78EA" w:rsidP="009D43D0">
            <w:pPr>
              <w:contextualSpacing/>
              <w:jc w:val="center"/>
              <w:rPr>
                <w:rFonts w:eastAsia="SimSun"/>
                <w:lang w:bidi="en-US"/>
              </w:rPr>
            </w:pPr>
          </w:p>
        </w:tc>
      </w:tr>
      <w:tr w:rsidR="007F78EA" w:rsidRPr="009242AB" w14:paraId="2E290A62" w14:textId="77777777" w:rsidTr="009D43D0">
        <w:trPr>
          <w:trHeight w:val="424"/>
        </w:trPr>
        <w:tc>
          <w:tcPr>
            <w:tcW w:w="2132" w:type="pct"/>
            <w:gridSpan w:val="5"/>
            <w:shd w:val="clear" w:color="auto" w:fill="D9D9D9" w:themeFill="background1" w:themeFillShade="D9"/>
          </w:tcPr>
          <w:p w14:paraId="5BD87410" w14:textId="77777777" w:rsidR="007F78EA" w:rsidRPr="00962780" w:rsidRDefault="007F78EA" w:rsidP="00503998">
            <w:pPr>
              <w:numPr>
                <w:ilvl w:val="0"/>
                <w:numId w:val="57"/>
              </w:numPr>
              <w:contextualSpacing/>
              <w:rPr>
                <w:rFonts w:eastAsia="SimSun"/>
                <w:lang w:val="ru-RU" w:bidi="en-US"/>
              </w:rPr>
            </w:pPr>
            <w:r w:rsidRPr="00962780">
              <w:rPr>
                <w:rFonts w:eastAsia="SimSun"/>
                <w:lang w:val="ru-RU"/>
              </w:rPr>
              <w:t>Кто предоставил наибольшую сумму кредита?</w:t>
            </w:r>
          </w:p>
        </w:tc>
        <w:tc>
          <w:tcPr>
            <w:tcW w:w="1288" w:type="pct"/>
            <w:gridSpan w:val="3"/>
            <w:shd w:val="clear" w:color="auto" w:fill="D9D9D9" w:themeFill="background1" w:themeFillShade="D9"/>
          </w:tcPr>
          <w:p w14:paraId="19E96647" w14:textId="77777777" w:rsidR="007F78EA" w:rsidRPr="00962780" w:rsidRDefault="007F78EA" w:rsidP="009D43D0">
            <w:pPr>
              <w:contextualSpacing/>
              <w:rPr>
                <w:sz w:val="16"/>
                <w:lang w:val="ru-RU" w:bidi="en-US"/>
              </w:rPr>
            </w:pPr>
            <w:r w:rsidRPr="00962780">
              <w:rPr>
                <w:sz w:val="16"/>
                <w:lang w:val="ru-RU" w:bidi="en-US"/>
              </w:rPr>
              <w:t>родственники ............... 1</w:t>
            </w:r>
          </w:p>
          <w:p w14:paraId="2A056AD1" w14:textId="77777777" w:rsidR="007F78EA" w:rsidRPr="00962780" w:rsidRDefault="007F78EA" w:rsidP="009D43D0">
            <w:pPr>
              <w:contextualSpacing/>
              <w:rPr>
                <w:sz w:val="16"/>
                <w:lang w:val="ru-RU" w:bidi="en-US"/>
              </w:rPr>
            </w:pPr>
            <w:r w:rsidRPr="00962780">
              <w:rPr>
                <w:sz w:val="16"/>
                <w:lang w:val="ru-RU" w:bidi="en-US"/>
              </w:rPr>
              <w:t>друзья .................. .2</w:t>
            </w:r>
          </w:p>
          <w:p w14:paraId="2CDF902B" w14:textId="77777777" w:rsidR="007F78EA" w:rsidRPr="00962780" w:rsidRDefault="007F78EA" w:rsidP="009D43D0">
            <w:pPr>
              <w:contextualSpacing/>
              <w:rPr>
                <w:sz w:val="16"/>
                <w:lang w:val="ru-RU" w:bidi="en-US"/>
              </w:rPr>
            </w:pPr>
            <w:r w:rsidRPr="00962780">
              <w:rPr>
                <w:sz w:val="16"/>
                <w:lang w:val="ru-RU" w:bidi="en-US"/>
              </w:rPr>
              <w:t>Денежный кредитор …… ..3</w:t>
            </w:r>
          </w:p>
          <w:p w14:paraId="17AA9CF6" w14:textId="77777777" w:rsidR="007F78EA" w:rsidRPr="00962780" w:rsidRDefault="007F78EA" w:rsidP="009D43D0">
            <w:pPr>
              <w:contextualSpacing/>
              <w:rPr>
                <w:sz w:val="16"/>
                <w:lang w:val="ru-RU" w:bidi="en-US"/>
              </w:rPr>
            </w:pPr>
            <w:r w:rsidRPr="00962780">
              <w:rPr>
                <w:sz w:val="16"/>
                <w:lang w:val="ru-RU" w:bidi="en-US"/>
              </w:rPr>
              <w:t>трейдер или магазин… .4</w:t>
            </w:r>
          </w:p>
          <w:p w14:paraId="07544CF5" w14:textId="77777777" w:rsidR="007F78EA" w:rsidRPr="00962780" w:rsidRDefault="007F78EA" w:rsidP="009D43D0">
            <w:pPr>
              <w:contextualSpacing/>
              <w:rPr>
                <w:sz w:val="16"/>
                <w:lang w:val="ru-RU" w:bidi="en-US"/>
              </w:rPr>
            </w:pPr>
            <w:r w:rsidRPr="00962780">
              <w:rPr>
                <w:sz w:val="16"/>
                <w:lang w:val="ru-RU" w:bidi="en-US"/>
              </w:rPr>
              <w:t>работодатель ............... 5</w:t>
            </w:r>
          </w:p>
          <w:p w14:paraId="48190056" w14:textId="77777777" w:rsidR="007F78EA" w:rsidRPr="00962780" w:rsidRDefault="007F78EA" w:rsidP="009D43D0">
            <w:pPr>
              <w:contextualSpacing/>
              <w:rPr>
                <w:sz w:val="16"/>
                <w:lang w:val="ru-RU" w:bidi="en-US"/>
              </w:rPr>
            </w:pPr>
            <w:r>
              <w:rPr>
                <w:sz w:val="16"/>
                <w:lang w:val="ru-RU" w:bidi="en-US"/>
              </w:rPr>
              <w:t>Землевладелец</w:t>
            </w:r>
            <w:r w:rsidRPr="00962780">
              <w:rPr>
                <w:sz w:val="16"/>
                <w:lang w:val="ru-RU" w:bidi="en-US"/>
              </w:rPr>
              <w:t xml:space="preserve"> ............... 6</w:t>
            </w:r>
          </w:p>
          <w:p w14:paraId="022EB8F7" w14:textId="77777777" w:rsidR="007F78EA" w:rsidRPr="00BA4134" w:rsidRDefault="007F78EA" w:rsidP="009D43D0">
            <w:pPr>
              <w:contextualSpacing/>
              <w:rPr>
                <w:sz w:val="16"/>
                <w:lang w:val="ru-RU" w:bidi="en-US"/>
              </w:rPr>
            </w:pPr>
            <w:r w:rsidRPr="00962780">
              <w:rPr>
                <w:sz w:val="16"/>
                <w:lang w:val="ru-RU" w:bidi="en-US"/>
              </w:rPr>
              <w:t xml:space="preserve">общественная кредитная организация … </w:t>
            </w:r>
            <w:r w:rsidRPr="00BA4134">
              <w:rPr>
                <w:sz w:val="16"/>
                <w:lang w:val="ru-RU" w:bidi="en-US"/>
              </w:rPr>
              <w:t>7</w:t>
            </w:r>
          </w:p>
          <w:p w14:paraId="557A876A" w14:textId="77777777" w:rsidR="007F78EA" w:rsidRPr="00962780" w:rsidRDefault="007F78EA" w:rsidP="009D43D0">
            <w:pPr>
              <w:contextualSpacing/>
              <w:rPr>
                <w:sz w:val="16"/>
                <w:lang w:val="ru-RU" w:bidi="en-US"/>
              </w:rPr>
            </w:pPr>
            <w:r w:rsidRPr="00962780">
              <w:rPr>
                <w:sz w:val="16"/>
                <w:lang w:val="ru-RU" w:bidi="en-US"/>
              </w:rPr>
              <w:t>коммерческий банк… .8</w:t>
            </w:r>
          </w:p>
          <w:p w14:paraId="58A9C360" w14:textId="77777777" w:rsidR="007F78EA" w:rsidRPr="00962780" w:rsidRDefault="007F78EA" w:rsidP="009D43D0">
            <w:pPr>
              <w:contextualSpacing/>
              <w:rPr>
                <w:sz w:val="16"/>
                <w:lang w:val="ru-RU" w:bidi="en-US"/>
              </w:rPr>
            </w:pPr>
            <w:r w:rsidRPr="00962780">
              <w:rPr>
                <w:sz w:val="16"/>
                <w:lang w:val="ru-RU" w:bidi="en-US"/>
              </w:rPr>
              <w:t>государственный банк… 9</w:t>
            </w:r>
          </w:p>
          <w:p w14:paraId="03B930DD" w14:textId="77777777" w:rsidR="007F78EA" w:rsidRPr="00962780" w:rsidRDefault="007F78EA" w:rsidP="009D43D0">
            <w:pPr>
              <w:contextualSpacing/>
              <w:rPr>
                <w:sz w:val="16"/>
                <w:lang w:val="ru-RU" w:bidi="en-US"/>
              </w:rPr>
            </w:pPr>
            <w:r w:rsidRPr="00962780">
              <w:rPr>
                <w:sz w:val="16"/>
                <w:lang w:val="ru-RU" w:bidi="en-US"/>
              </w:rPr>
              <w:t>нпо ........................... 10</w:t>
            </w:r>
          </w:p>
          <w:p w14:paraId="729452D7" w14:textId="77777777" w:rsidR="007F78EA" w:rsidRPr="009D43D0" w:rsidRDefault="007F78EA" w:rsidP="009D43D0">
            <w:pPr>
              <w:contextualSpacing/>
              <w:rPr>
                <w:sz w:val="16"/>
                <w:lang w:val="ru-RU" w:bidi="en-US"/>
              </w:rPr>
            </w:pPr>
            <w:r w:rsidRPr="009D43D0">
              <w:rPr>
                <w:sz w:val="16"/>
                <w:lang w:val="ru-RU" w:bidi="en-US"/>
              </w:rPr>
              <w:t>микрофинансирование ……… 11</w:t>
            </w:r>
          </w:p>
          <w:p w14:paraId="3F3B0A07" w14:textId="77777777" w:rsidR="007F78EA" w:rsidRPr="009242AB" w:rsidRDefault="007F78EA" w:rsidP="009D43D0">
            <w:pPr>
              <w:contextualSpacing/>
              <w:rPr>
                <w:rFonts w:eastAsia="SimSun"/>
                <w:sz w:val="16"/>
                <w:lang w:bidi="en-US"/>
              </w:rPr>
            </w:pPr>
            <w:r w:rsidRPr="00962780">
              <w:rPr>
                <w:sz w:val="16"/>
                <w:lang w:bidi="en-US"/>
              </w:rPr>
              <w:t>другое (указать) …… ... 12</w:t>
            </w:r>
          </w:p>
        </w:tc>
        <w:tc>
          <w:tcPr>
            <w:tcW w:w="1580" w:type="pct"/>
            <w:gridSpan w:val="3"/>
          </w:tcPr>
          <w:p w14:paraId="56FC7533" w14:textId="77777777" w:rsidR="007F78EA" w:rsidRPr="009242AB" w:rsidRDefault="007F78EA" w:rsidP="009D43D0">
            <w:pPr>
              <w:contextualSpacing/>
              <w:jc w:val="center"/>
              <w:rPr>
                <w:rFonts w:eastAsia="SimSun"/>
                <w:lang w:bidi="en-US"/>
              </w:rPr>
            </w:pPr>
          </w:p>
        </w:tc>
      </w:tr>
      <w:tr w:rsidR="007F78EA" w:rsidRPr="009242AB" w14:paraId="0A265E4C" w14:textId="77777777" w:rsidTr="009D43D0">
        <w:trPr>
          <w:trHeight w:val="424"/>
        </w:trPr>
        <w:tc>
          <w:tcPr>
            <w:tcW w:w="2132" w:type="pct"/>
            <w:gridSpan w:val="5"/>
            <w:shd w:val="clear" w:color="auto" w:fill="D9D9D9" w:themeFill="background1" w:themeFillShade="D9"/>
          </w:tcPr>
          <w:p w14:paraId="778017CE" w14:textId="77777777" w:rsidR="007F78EA" w:rsidRPr="009242AB" w:rsidRDefault="007F78EA" w:rsidP="00503998">
            <w:pPr>
              <w:numPr>
                <w:ilvl w:val="0"/>
                <w:numId w:val="57"/>
              </w:numPr>
              <w:contextualSpacing/>
              <w:rPr>
                <w:rFonts w:eastAsia="SimSun"/>
              </w:rPr>
            </w:pPr>
            <w:r w:rsidRPr="0099297E">
              <w:rPr>
                <w:rFonts w:eastAsia="SimSun"/>
                <w:lang w:val="ru-RU"/>
              </w:rPr>
              <w:t xml:space="preserve">Что вы / они предоставили в качестве залога? </w:t>
            </w:r>
            <w:r w:rsidRPr="0099297E">
              <w:rPr>
                <w:rFonts w:eastAsia="SimSun"/>
              </w:rPr>
              <w:t>(выбрать из кодов)</w:t>
            </w:r>
          </w:p>
        </w:tc>
        <w:tc>
          <w:tcPr>
            <w:tcW w:w="1288" w:type="pct"/>
            <w:gridSpan w:val="3"/>
            <w:shd w:val="clear" w:color="auto" w:fill="D9D9D9" w:themeFill="background1" w:themeFillShade="D9"/>
          </w:tcPr>
          <w:p w14:paraId="081E419C" w14:textId="77777777" w:rsidR="007F78EA" w:rsidRPr="0099297E" w:rsidRDefault="007F78EA" w:rsidP="009D43D0">
            <w:pPr>
              <w:contextualSpacing/>
              <w:rPr>
                <w:sz w:val="16"/>
                <w:lang w:bidi="en-US"/>
              </w:rPr>
            </w:pPr>
            <w:r w:rsidRPr="0099297E">
              <w:rPr>
                <w:sz w:val="16"/>
                <w:lang w:bidi="en-US"/>
              </w:rPr>
              <w:t>обрабатываемая земля ………… ... 1</w:t>
            </w:r>
          </w:p>
          <w:p w14:paraId="0BC7B63F" w14:textId="77777777" w:rsidR="007F78EA" w:rsidRPr="0099297E" w:rsidRDefault="007F78EA" w:rsidP="009D43D0">
            <w:pPr>
              <w:contextualSpacing/>
              <w:rPr>
                <w:sz w:val="16"/>
                <w:lang w:bidi="en-US"/>
              </w:rPr>
            </w:pPr>
            <w:r w:rsidRPr="0099297E">
              <w:rPr>
                <w:sz w:val="16"/>
                <w:lang w:bidi="en-US"/>
              </w:rPr>
              <w:t>приусадебны</w:t>
            </w:r>
            <w:r>
              <w:rPr>
                <w:sz w:val="16"/>
                <w:lang w:bidi="en-US"/>
              </w:rPr>
              <w:t xml:space="preserve">t </w:t>
            </w:r>
            <w:r>
              <w:rPr>
                <w:sz w:val="16"/>
                <w:lang w:val="ru-RU" w:bidi="en-US"/>
              </w:rPr>
              <w:t>участки</w:t>
            </w:r>
            <w:r w:rsidRPr="0099297E">
              <w:rPr>
                <w:sz w:val="16"/>
                <w:lang w:bidi="en-US"/>
              </w:rPr>
              <w:t xml:space="preserve"> ... .2</w:t>
            </w:r>
          </w:p>
          <w:p w14:paraId="07A747B0" w14:textId="77777777" w:rsidR="007F78EA" w:rsidRPr="0099297E" w:rsidRDefault="007F78EA" w:rsidP="009D43D0">
            <w:pPr>
              <w:contextualSpacing/>
              <w:rPr>
                <w:sz w:val="16"/>
                <w:lang w:bidi="en-US"/>
              </w:rPr>
            </w:pPr>
            <w:r w:rsidRPr="0099297E">
              <w:rPr>
                <w:sz w:val="16"/>
                <w:lang w:bidi="en-US"/>
              </w:rPr>
              <w:t>скот ...... 3</w:t>
            </w:r>
          </w:p>
          <w:p w14:paraId="3775D247" w14:textId="77777777" w:rsidR="007F78EA" w:rsidRPr="0099297E" w:rsidRDefault="007F78EA" w:rsidP="009D43D0">
            <w:pPr>
              <w:contextualSpacing/>
              <w:rPr>
                <w:sz w:val="16"/>
                <w:lang w:val="ru-RU" w:bidi="en-US"/>
              </w:rPr>
            </w:pPr>
            <w:r w:rsidRPr="0099297E">
              <w:rPr>
                <w:sz w:val="16"/>
                <w:lang w:val="ru-RU" w:bidi="en-US"/>
              </w:rPr>
              <w:t>ювелирные изделия ... ... 4</w:t>
            </w:r>
          </w:p>
          <w:p w14:paraId="3E10AF22" w14:textId="77777777" w:rsidR="007F78EA" w:rsidRPr="0099297E" w:rsidRDefault="007F78EA" w:rsidP="009D43D0">
            <w:pPr>
              <w:contextualSpacing/>
              <w:rPr>
                <w:sz w:val="16"/>
                <w:lang w:val="ru-RU" w:bidi="en-US"/>
              </w:rPr>
            </w:pPr>
            <w:r w:rsidRPr="0099297E">
              <w:rPr>
                <w:sz w:val="16"/>
                <w:lang w:val="ru-RU" w:bidi="en-US"/>
              </w:rPr>
              <w:t>будущий труд ………… 5</w:t>
            </w:r>
          </w:p>
          <w:p w14:paraId="211B6DD1" w14:textId="77777777" w:rsidR="007F78EA" w:rsidRPr="0099297E" w:rsidRDefault="007F78EA" w:rsidP="009D43D0">
            <w:pPr>
              <w:contextualSpacing/>
              <w:rPr>
                <w:sz w:val="16"/>
                <w:lang w:bidi="en-US"/>
              </w:rPr>
            </w:pPr>
            <w:r w:rsidRPr="0099297E">
              <w:rPr>
                <w:sz w:val="16"/>
                <w:lang w:val="ru-RU" w:bidi="en-US"/>
              </w:rPr>
              <w:t xml:space="preserve">другое (указать) …… ... </w:t>
            </w:r>
            <w:r w:rsidRPr="0099297E">
              <w:rPr>
                <w:sz w:val="16"/>
                <w:lang w:bidi="en-US"/>
              </w:rPr>
              <w:t>6</w:t>
            </w:r>
          </w:p>
          <w:p w14:paraId="3450A2D3" w14:textId="77777777" w:rsidR="007F78EA" w:rsidRPr="009242AB" w:rsidRDefault="007F78EA" w:rsidP="009D43D0">
            <w:pPr>
              <w:contextualSpacing/>
              <w:rPr>
                <w:sz w:val="16"/>
                <w:lang w:bidi="en-US"/>
              </w:rPr>
            </w:pPr>
            <w:r w:rsidRPr="0099297E">
              <w:rPr>
                <w:sz w:val="16"/>
                <w:lang w:bidi="en-US"/>
              </w:rPr>
              <w:t xml:space="preserve">залог не </w:t>
            </w:r>
            <w:r>
              <w:rPr>
                <w:sz w:val="16"/>
                <w:lang w:val="ru-RU" w:bidi="en-US"/>
              </w:rPr>
              <w:t>потребовался</w:t>
            </w:r>
            <w:r w:rsidRPr="0099297E">
              <w:rPr>
                <w:sz w:val="16"/>
                <w:lang w:bidi="en-US"/>
              </w:rPr>
              <w:t xml:space="preserve"> ……… .7</w:t>
            </w:r>
          </w:p>
        </w:tc>
        <w:tc>
          <w:tcPr>
            <w:tcW w:w="1580" w:type="pct"/>
            <w:gridSpan w:val="3"/>
          </w:tcPr>
          <w:p w14:paraId="14833F76" w14:textId="77777777" w:rsidR="007F78EA" w:rsidRPr="009242AB" w:rsidRDefault="007F78EA" w:rsidP="009D43D0">
            <w:pPr>
              <w:contextualSpacing/>
              <w:jc w:val="center"/>
              <w:rPr>
                <w:rFonts w:eastAsia="SimSun"/>
                <w:lang w:bidi="en-US"/>
              </w:rPr>
            </w:pPr>
          </w:p>
        </w:tc>
      </w:tr>
      <w:tr w:rsidR="007F78EA" w:rsidRPr="009242AB" w14:paraId="05B7393D" w14:textId="77777777" w:rsidTr="009D43D0">
        <w:trPr>
          <w:trHeight w:val="424"/>
        </w:trPr>
        <w:tc>
          <w:tcPr>
            <w:tcW w:w="2132" w:type="pct"/>
            <w:gridSpan w:val="5"/>
            <w:shd w:val="clear" w:color="auto" w:fill="D9D9D9" w:themeFill="background1" w:themeFillShade="D9"/>
          </w:tcPr>
          <w:p w14:paraId="7CFC4792" w14:textId="77777777" w:rsidR="007F78EA" w:rsidRPr="0099297E" w:rsidRDefault="007F78EA" w:rsidP="00503998">
            <w:pPr>
              <w:pStyle w:val="afa"/>
              <w:numPr>
                <w:ilvl w:val="0"/>
                <w:numId w:val="57"/>
              </w:numPr>
              <w:contextualSpacing/>
              <w:rPr>
                <w:rFonts w:eastAsia="SimSun"/>
                <w:lang w:val="ru-RU"/>
              </w:rPr>
            </w:pPr>
            <w:r w:rsidRPr="0099297E">
              <w:rPr>
                <w:rFonts w:eastAsia="SimSun"/>
                <w:lang w:val="ru-RU" w:bidi="en-US"/>
              </w:rPr>
              <w:t>Сколько было выплачено по этому займу?</w:t>
            </w:r>
          </w:p>
        </w:tc>
        <w:tc>
          <w:tcPr>
            <w:tcW w:w="1288" w:type="pct"/>
            <w:gridSpan w:val="3"/>
            <w:shd w:val="clear" w:color="auto" w:fill="D9D9D9" w:themeFill="background1" w:themeFillShade="D9"/>
          </w:tcPr>
          <w:p w14:paraId="7552B48E" w14:textId="77777777" w:rsidR="007F78EA" w:rsidRPr="009242AB" w:rsidRDefault="007F78EA" w:rsidP="009D43D0">
            <w:pPr>
              <w:contextualSpacing/>
              <w:rPr>
                <w:sz w:val="16"/>
                <w:lang w:bidi="en-US"/>
              </w:rPr>
            </w:pPr>
            <w:r>
              <w:rPr>
                <w:sz w:val="16"/>
                <w:lang w:bidi="en-US"/>
              </w:rPr>
              <w:t>СОМОНИ</w:t>
            </w:r>
          </w:p>
        </w:tc>
        <w:tc>
          <w:tcPr>
            <w:tcW w:w="1580" w:type="pct"/>
            <w:gridSpan w:val="3"/>
          </w:tcPr>
          <w:p w14:paraId="00E5A9FF" w14:textId="77777777" w:rsidR="007F78EA" w:rsidRPr="009242AB" w:rsidRDefault="007F78EA" w:rsidP="009D43D0">
            <w:pPr>
              <w:contextualSpacing/>
              <w:jc w:val="center"/>
              <w:rPr>
                <w:rFonts w:eastAsia="SimSun"/>
                <w:lang w:bidi="en-US"/>
              </w:rPr>
            </w:pPr>
          </w:p>
        </w:tc>
      </w:tr>
      <w:tr w:rsidR="007F78EA" w:rsidRPr="009242AB" w14:paraId="3ECFE656" w14:textId="77777777" w:rsidTr="009D43D0">
        <w:trPr>
          <w:trHeight w:val="424"/>
        </w:trPr>
        <w:tc>
          <w:tcPr>
            <w:tcW w:w="2132" w:type="pct"/>
            <w:gridSpan w:val="5"/>
            <w:shd w:val="clear" w:color="auto" w:fill="D9D9D9" w:themeFill="background1" w:themeFillShade="D9"/>
          </w:tcPr>
          <w:p w14:paraId="611B82F8" w14:textId="77777777" w:rsidR="007F78EA" w:rsidRPr="0099297E" w:rsidRDefault="007F78EA" w:rsidP="00503998">
            <w:pPr>
              <w:pStyle w:val="afa"/>
              <w:numPr>
                <w:ilvl w:val="0"/>
                <w:numId w:val="57"/>
              </w:numPr>
              <w:contextualSpacing/>
              <w:rPr>
                <w:rFonts w:eastAsia="SimSun"/>
                <w:lang w:val="ru-RU"/>
              </w:rPr>
            </w:pPr>
            <w:r w:rsidRPr="0099297E">
              <w:rPr>
                <w:rFonts w:eastAsia="SimSun"/>
                <w:lang w:val="ru-RU" w:bidi="en-US"/>
              </w:rPr>
              <w:t>Сколько еще осталось выплатить по этому кредиту?</w:t>
            </w:r>
          </w:p>
        </w:tc>
        <w:tc>
          <w:tcPr>
            <w:tcW w:w="1288" w:type="pct"/>
            <w:gridSpan w:val="3"/>
            <w:shd w:val="clear" w:color="auto" w:fill="D9D9D9" w:themeFill="background1" w:themeFillShade="D9"/>
          </w:tcPr>
          <w:p w14:paraId="777C5710" w14:textId="77777777" w:rsidR="007F78EA" w:rsidRPr="009242AB" w:rsidRDefault="007F78EA" w:rsidP="009D43D0">
            <w:pPr>
              <w:contextualSpacing/>
              <w:rPr>
                <w:sz w:val="16"/>
                <w:lang w:bidi="en-US"/>
              </w:rPr>
            </w:pPr>
            <w:r>
              <w:rPr>
                <w:sz w:val="16"/>
                <w:lang w:bidi="en-US"/>
              </w:rPr>
              <w:t>СОМОНИ</w:t>
            </w:r>
          </w:p>
        </w:tc>
        <w:tc>
          <w:tcPr>
            <w:tcW w:w="1580" w:type="pct"/>
            <w:gridSpan w:val="3"/>
          </w:tcPr>
          <w:p w14:paraId="78250223" w14:textId="77777777" w:rsidR="007F78EA" w:rsidRPr="009242AB" w:rsidRDefault="007F78EA" w:rsidP="009D43D0">
            <w:pPr>
              <w:contextualSpacing/>
              <w:jc w:val="center"/>
              <w:rPr>
                <w:rFonts w:eastAsia="SimSun"/>
                <w:lang w:bidi="en-US"/>
              </w:rPr>
            </w:pPr>
          </w:p>
        </w:tc>
      </w:tr>
    </w:tbl>
    <w:p w14:paraId="48C44131" w14:textId="77777777" w:rsidR="007F78EA" w:rsidRPr="009242AB" w:rsidRDefault="007F78EA" w:rsidP="007F78EA">
      <w:pPr>
        <w:rPr>
          <w:rFonts w:eastAsia="SimSun"/>
          <w:b/>
          <w:u w:val="single"/>
          <w:lang w:bidi="en-US"/>
        </w:rPr>
      </w:pPr>
    </w:p>
    <w:p w14:paraId="74BE67CB" w14:textId="706B85B9" w:rsidR="007F78EA" w:rsidRPr="0099297E" w:rsidRDefault="007F78EA" w:rsidP="007F78EA">
      <w:pPr>
        <w:rPr>
          <w:rFonts w:eastAsia="SimSun"/>
          <w:b/>
          <w:u w:val="single"/>
          <w:lang w:val="ru-RU" w:bidi="en-US"/>
        </w:rPr>
      </w:pPr>
      <w:r w:rsidRPr="0099297E">
        <w:rPr>
          <w:rFonts w:eastAsia="SimSun"/>
          <w:b/>
          <w:lang w:val="ru-RU" w:bidi="en-US"/>
        </w:rPr>
        <w:t>Подотчетность, выставление счетов и взаимодействие с потребителями</w:t>
      </w:r>
    </w:p>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977"/>
        <w:gridCol w:w="86"/>
        <w:gridCol w:w="1097"/>
        <w:gridCol w:w="5417"/>
        <w:gridCol w:w="1754"/>
        <w:gridCol w:w="23"/>
      </w:tblGrid>
      <w:tr w:rsidR="007F78EA" w:rsidRPr="005A5110" w14:paraId="18A66719" w14:textId="77777777" w:rsidTr="009D43D0">
        <w:trPr>
          <w:trHeight w:val="316"/>
        </w:trPr>
        <w:tc>
          <w:tcPr>
            <w:tcW w:w="2112" w:type="pct"/>
            <w:gridSpan w:val="2"/>
            <w:shd w:val="clear" w:color="auto" w:fill="D9D9D9" w:themeFill="background1" w:themeFillShade="D9"/>
          </w:tcPr>
          <w:p w14:paraId="47A0C03F" w14:textId="77777777" w:rsidR="007F78EA" w:rsidRPr="0099297E" w:rsidRDefault="007F78EA" w:rsidP="00503998">
            <w:pPr>
              <w:numPr>
                <w:ilvl w:val="0"/>
                <w:numId w:val="20"/>
              </w:numPr>
              <w:ind w:left="360"/>
              <w:contextualSpacing/>
              <w:rPr>
                <w:rFonts w:eastAsia="SimSun"/>
                <w:b/>
                <w:lang w:val="ru-RU"/>
              </w:rPr>
            </w:pPr>
            <w:r w:rsidRPr="0099297E">
              <w:rPr>
                <w:rFonts w:eastAsia="SimSun"/>
                <w:b/>
                <w:lang w:val="ru-RU"/>
              </w:rPr>
              <w:t>Платите ли вы за водоснабжение??</w:t>
            </w:r>
          </w:p>
        </w:tc>
        <w:tc>
          <w:tcPr>
            <w:tcW w:w="2268" w:type="pct"/>
            <w:gridSpan w:val="2"/>
            <w:shd w:val="clear" w:color="auto" w:fill="D9D9D9" w:themeFill="background1" w:themeFillShade="D9"/>
          </w:tcPr>
          <w:p w14:paraId="7CFC0122" w14:textId="77777777" w:rsidR="007F78EA" w:rsidRPr="00BD3CB3" w:rsidRDefault="007F78EA" w:rsidP="009D43D0">
            <w:pPr>
              <w:rPr>
                <w:rFonts w:eastAsia="SimSun"/>
                <w:sz w:val="16"/>
                <w:szCs w:val="16"/>
                <w:lang w:val="ru-RU"/>
              </w:rPr>
            </w:pPr>
            <w:r w:rsidRPr="00BD3CB3">
              <w:rPr>
                <w:rFonts w:eastAsia="SimSun"/>
                <w:sz w:val="16"/>
                <w:szCs w:val="16"/>
                <w:lang w:val="ru-RU"/>
              </w:rPr>
              <w:t xml:space="preserve">ДА……1 </w:t>
            </w:r>
            <w:r w:rsidRPr="009242AB">
              <w:rPr>
                <w:rFonts w:eastAsia="SimSun"/>
                <w:sz w:val="16"/>
                <w:szCs w:val="16"/>
              </w:rPr>
              <w:sym w:font="Wingdings" w:char="F0E0"/>
            </w:r>
            <w:r w:rsidRPr="00BD3CB3">
              <w:rPr>
                <w:rFonts w:eastAsia="SimSun"/>
                <w:sz w:val="16"/>
                <w:szCs w:val="16"/>
                <w:lang w:val="ru-RU"/>
              </w:rPr>
              <w:t xml:space="preserve"> ПЕРЕЙТИ К (</w:t>
            </w:r>
            <w:r w:rsidRPr="009242AB">
              <w:rPr>
                <w:rFonts w:eastAsia="SimSun"/>
                <w:sz w:val="16"/>
                <w:szCs w:val="16"/>
              </w:rPr>
              <w:t>b</w:t>
            </w:r>
            <w:r w:rsidRPr="00BD3CB3">
              <w:rPr>
                <w:rFonts w:eastAsia="SimSun"/>
                <w:sz w:val="16"/>
                <w:szCs w:val="16"/>
                <w:lang w:val="ru-RU"/>
              </w:rPr>
              <w:t>)</w:t>
            </w:r>
          </w:p>
          <w:p w14:paraId="6AC463CB" w14:textId="77777777" w:rsidR="007F78EA" w:rsidRPr="00BD3CB3" w:rsidRDefault="007F78EA" w:rsidP="009D43D0">
            <w:pPr>
              <w:rPr>
                <w:rFonts w:eastAsia="SimSun"/>
                <w:sz w:val="16"/>
                <w:szCs w:val="16"/>
                <w:lang w:val="ru-RU"/>
              </w:rPr>
            </w:pPr>
            <w:r w:rsidRPr="00BD3CB3">
              <w:rPr>
                <w:rFonts w:eastAsia="SimSun"/>
                <w:sz w:val="16"/>
                <w:szCs w:val="16"/>
                <w:lang w:val="ru-RU"/>
              </w:rPr>
              <w:t xml:space="preserve">НЕТ….…2 </w:t>
            </w:r>
            <w:r w:rsidRPr="009242AB">
              <w:rPr>
                <w:rFonts w:eastAsia="SimSun"/>
                <w:sz w:val="16"/>
                <w:szCs w:val="16"/>
              </w:rPr>
              <w:sym w:font="Wingdings" w:char="F0E0"/>
            </w:r>
            <w:r w:rsidRPr="00BD3CB3">
              <w:rPr>
                <w:rFonts w:eastAsia="SimSun"/>
                <w:sz w:val="16"/>
                <w:szCs w:val="16"/>
                <w:lang w:val="ru-RU"/>
              </w:rPr>
              <w:t xml:space="preserve"> ПЕРЕЙТИ К (</w:t>
            </w:r>
            <w:r w:rsidRPr="009242AB">
              <w:rPr>
                <w:rFonts w:eastAsia="SimSun"/>
                <w:sz w:val="16"/>
                <w:szCs w:val="16"/>
              </w:rPr>
              <w:t>a</w:t>
            </w:r>
            <w:r w:rsidRPr="00BD3CB3">
              <w:rPr>
                <w:rFonts w:eastAsia="SimSun"/>
                <w:sz w:val="16"/>
                <w:szCs w:val="16"/>
                <w:lang w:val="ru-RU"/>
              </w:rPr>
              <w:t>)</w:t>
            </w:r>
          </w:p>
        </w:tc>
        <w:tc>
          <w:tcPr>
            <w:tcW w:w="620" w:type="pct"/>
            <w:gridSpan w:val="2"/>
          </w:tcPr>
          <w:p w14:paraId="0B355910" w14:textId="77777777" w:rsidR="007F78EA" w:rsidRPr="00BD3CB3" w:rsidRDefault="007F78EA" w:rsidP="009D43D0">
            <w:pPr>
              <w:contextualSpacing/>
              <w:jc w:val="center"/>
              <w:rPr>
                <w:rFonts w:eastAsia="SimSun"/>
                <w:sz w:val="16"/>
                <w:szCs w:val="16"/>
                <w:lang w:val="ru-RU" w:bidi="en-US"/>
              </w:rPr>
            </w:pPr>
          </w:p>
        </w:tc>
      </w:tr>
      <w:tr w:rsidR="007F78EA" w:rsidRPr="009242AB" w14:paraId="75C9A031" w14:textId="77777777" w:rsidTr="009D43D0">
        <w:trPr>
          <w:trHeight w:val="492"/>
        </w:trPr>
        <w:tc>
          <w:tcPr>
            <w:tcW w:w="2112" w:type="pct"/>
            <w:gridSpan w:val="2"/>
            <w:shd w:val="clear" w:color="auto" w:fill="D9D9D9" w:themeFill="background1" w:themeFillShade="D9"/>
          </w:tcPr>
          <w:p w14:paraId="42CDEAF8" w14:textId="77777777" w:rsidR="007F78EA" w:rsidRPr="0099297E" w:rsidRDefault="007F78EA" w:rsidP="00503998">
            <w:pPr>
              <w:pStyle w:val="afa"/>
              <w:numPr>
                <w:ilvl w:val="0"/>
                <w:numId w:val="39"/>
              </w:numPr>
              <w:contextualSpacing/>
              <w:rPr>
                <w:rFonts w:eastAsia="SimSun"/>
                <w:lang w:val="ru-RU"/>
              </w:rPr>
            </w:pPr>
            <w:r w:rsidRPr="0099297E">
              <w:rPr>
                <w:rFonts w:eastAsia="SimSun"/>
                <w:lang w:val="ru-RU"/>
              </w:rPr>
              <w:t>Если нет, то почему вы не платите за воду?</w:t>
            </w:r>
          </w:p>
          <w:p w14:paraId="70BC1178"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79F71F94" w14:textId="77777777" w:rsidR="007F78EA" w:rsidRPr="009242AB" w:rsidRDefault="007F78EA" w:rsidP="009D43D0">
            <w:pPr>
              <w:ind w:left="409"/>
              <w:rPr>
                <w:rFonts w:eastAsia="SimSun"/>
              </w:rPr>
            </w:pPr>
          </w:p>
        </w:tc>
        <w:tc>
          <w:tcPr>
            <w:tcW w:w="2268" w:type="pct"/>
            <w:gridSpan w:val="2"/>
            <w:shd w:val="clear" w:color="auto" w:fill="D9D9D9" w:themeFill="background1" w:themeFillShade="D9"/>
          </w:tcPr>
          <w:p w14:paraId="18835BB1" w14:textId="77777777" w:rsidR="007F78EA" w:rsidRPr="0099297E" w:rsidRDefault="007F78EA" w:rsidP="009D43D0">
            <w:pPr>
              <w:contextualSpacing/>
              <w:rPr>
                <w:rFonts w:eastAsia="SimSun"/>
                <w:sz w:val="16"/>
                <w:szCs w:val="16"/>
                <w:lang w:val="ru-RU" w:bidi="en-US"/>
              </w:rPr>
            </w:pPr>
            <w:r w:rsidRPr="0099297E">
              <w:rPr>
                <w:rFonts w:eastAsia="SimSun"/>
                <w:sz w:val="16"/>
                <w:szCs w:val="16"/>
                <w:lang w:val="ru-RU" w:bidi="en-US"/>
              </w:rPr>
              <w:t>нерегулярное обслуживание …………………………… .1</w:t>
            </w:r>
          </w:p>
          <w:p w14:paraId="02615093" w14:textId="77777777" w:rsidR="007F78EA" w:rsidRPr="0099297E" w:rsidRDefault="007F78EA" w:rsidP="009D43D0">
            <w:pPr>
              <w:contextualSpacing/>
              <w:rPr>
                <w:rFonts w:eastAsia="SimSun"/>
                <w:sz w:val="16"/>
                <w:szCs w:val="16"/>
                <w:lang w:val="ru-RU" w:bidi="en-US"/>
              </w:rPr>
            </w:pPr>
            <w:r w:rsidRPr="0099297E">
              <w:rPr>
                <w:rFonts w:eastAsia="SimSun"/>
                <w:sz w:val="16"/>
                <w:szCs w:val="16"/>
                <w:lang w:val="ru-RU" w:bidi="en-US"/>
              </w:rPr>
              <w:t>услуга не зависит от оплаты …… .2</w:t>
            </w:r>
          </w:p>
          <w:p w14:paraId="6A5CBE83" w14:textId="77777777" w:rsidR="007F78EA" w:rsidRPr="0099297E" w:rsidRDefault="007F78EA" w:rsidP="009D43D0">
            <w:pPr>
              <w:contextualSpacing/>
              <w:rPr>
                <w:rFonts w:eastAsia="SimSun"/>
                <w:sz w:val="16"/>
                <w:szCs w:val="16"/>
                <w:lang w:val="ru-RU" w:bidi="en-US"/>
              </w:rPr>
            </w:pPr>
            <w:r w:rsidRPr="0099297E">
              <w:rPr>
                <w:rFonts w:eastAsia="SimSun"/>
                <w:sz w:val="16"/>
                <w:szCs w:val="16"/>
                <w:lang w:val="ru-RU" w:bidi="en-US"/>
              </w:rPr>
              <w:t>никто больше не платит ……………………………… 3</w:t>
            </w:r>
          </w:p>
          <w:p w14:paraId="0305A0C1" w14:textId="77777777" w:rsidR="007F78EA" w:rsidRPr="0099297E" w:rsidRDefault="007F78EA" w:rsidP="009D43D0">
            <w:pPr>
              <w:contextualSpacing/>
              <w:rPr>
                <w:rFonts w:eastAsia="SimSun"/>
                <w:sz w:val="16"/>
                <w:szCs w:val="16"/>
                <w:lang w:val="ru-RU" w:bidi="en-US"/>
              </w:rPr>
            </w:pPr>
            <w:r w:rsidRPr="0099297E">
              <w:rPr>
                <w:rFonts w:eastAsia="SimSun"/>
                <w:sz w:val="16"/>
                <w:szCs w:val="16"/>
                <w:lang w:val="ru-RU" w:bidi="en-US"/>
              </w:rPr>
              <w:t>слишком дорого / не по карману ……………… 4</w:t>
            </w:r>
          </w:p>
          <w:p w14:paraId="09F4CB95" w14:textId="77777777" w:rsidR="007F78EA" w:rsidRPr="0099297E" w:rsidRDefault="007F78EA" w:rsidP="009D43D0">
            <w:pPr>
              <w:contextualSpacing/>
              <w:rPr>
                <w:rFonts w:eastAsia="SimSun"/>
                <w:sz w:val="16"/>
                <w:szCs w:val="16"/>
                <w:lang w:val="ru-RU" w:bidi="en-US"/>
              </w:rPr>
            </w:pPr>
            <w:r w:rsidRPr="0099297E">
              <w:rPr>
                <w:rFonts w:eastAsia="SimSun"/>
                <w:sz w:val="16"/>
                <w:szCs w:val="16"/>
                <w:lang w:val="ru-RU" w:bidi="en-US"/>
              </w:rPr>
              <w:t>вода должна быть бесплатной …………………… 5</w:t>
            </w:r>
          </w:p>
          <w:p w14:paraId="0F32C0D7" w14:textId="77777777" w:rsidR="007F78EA" w:rsidRPr="0099297E" w:rsidRDefault="007F78EA" w:rsidP="009D43D0">
            <w:pPr>
              <w:contextualSpacing/>
              <w:rPr>
                <w:rFonts w:eastAsia="SimSun"/>
                <w:sz w:val="16"/>
                <w:szCs w:val="16"/>
                <w:lang w:bidi="en-US"/>
              </w:rPr>
            </w:pPr>
            <w:r w:rsidRPr="0099297E">
              <w:rPr>
                <w:rFonts w:eastAsia="SimSun"/>
                <w:sz w:val="16"/>
                <w:szCs w:val="16"/>
                <w:lang w:val="ru-RU" w:bidi="en-US"/>
              </w:rPr>
              <w:t xml:space="preserve">вода находится в свободном доступе …………… </w:t>
            </w:r>
            <w:r w:rsidRPr="0099297E">
              <w:rPr>
                <w:rFonts w:eastAsia="SimSun"/>
                <w:sz w:val="16"/>
                <w:szCs w:val="16"/>
                <w:lang w:bidi="en-US"/>
              </w:rPr>
              <w:t>6</w:t>
            </w:r>
          </w:p>
          <w:p w14:paraId="291CBAEF" w14:textId="77777777" w:rsidR="007F78EA" w:rsidRPr="009242AB" w:rsidRDefault="007F78EA" w:rsidP="009D43D0">
            <w:pPr>
              <w:contextualSpacing/>
              <w:rPr>
                <w:rFonts w:eastAsia="SimSun"/>
                <w:sz w:val="16"/>
                <w:szCs w:val="16"/>
                <w:lang w:bidi="en-US"/>
              </w:rPr>
            </w:pPr>
            <w:r w:rsidRPr="0099297E">
              <w:rPr>
                <w:rFonts w:eastAsia="SimSun"/>
                <w:sz w:val="16"/>
                <w:szCs w:val="16"/>
                <w:lang w:bidi="en-US"/>
              </w:rPr>
              <w:t>другое (</w:t>
            </w:r>
            <w:r>
              <w:rPr>
                <w:rFonts w:eastAsia="SimSun"/>
                <w:sz w:val="16"/>
                <w:szCs w:val="16"/>
                <w:lang w:val="ru-RU" w:bidi="en-US"/>
              </w:rPr>
              <w:t>указать</w:t>
            </w:r>
            <w:r w:rsidRPr="0099297E">
              <w:rPr>
                <w:rFonts w:eastAsia="SimSun"/>
                <w:sz w:val="16"/>
                <w:szCs w:val="16"/>
                <w:lang w:bidi="en-US"/>
              </w:rPr>
              <w:t>) ………………………………… .7</w:t>
            </w:r>
          </w:p>
        </w:tc>
        <w:tc>
          <w:tcPr>
            <w:tcW w:w="620" w:type="pct"/>
            <w:gridSpan w:val="2"/>
          </w:tcPr>
          <w:p w14:paraId="4E3C2E50" w14:textId="77777777" w:rsidR="007F78EA" w:rsidRPr="009242AB" w:rsidRDefault="007F78EA" w:rsidP="009D43D0">
            <w:pPr>
              <w:contextualSpacing/>
              <w:jc w:val="center"/>
              <w:rPr>
                <w:rFonts w:eastAsia="SimSun"/>
                <w:sz w:val="16"/>
                <w:szCs w:val="16"/>
                <w:lang w:bidi="en-US"/>
              </w:rPr>
            </w:pPr>
            <w:r w:rsidRPr="009242AB">
              <w:rPr>
                <w:rFonts w:eastAsia="SimSun"/>
                <w:sz w:val="16"/>
                <w:szCs w:val="16"/>
                <w:lang w:bidi="en-US"/>
              </w:rPr>
              <w:sym w:font="Wingdings" w:char="F0E0"/>
            </w:r>
            <w:r w:rsidRPr="009242AB">
              <w:rPr>
                <w:rFonts w:eastAsia="SimSun"/>
                <w:sz w:val="16"/>
                <w:szCs w:val="16"/>
                <w:lang w:bidi="en-US"/>
              </w:rPr>
              <w:t xml:space="preserve"> </w:t>
            </w:r>
            <w:r>
              <w:rPr>
                <w:rFonts w:eastAsia="SimSun"/>
                <w:sz w:val="16"/>
                <w:szCs w:val="16"/>
                <w:lang w:bidi="en-US"/>
              </w:rPr>
              <w:t>ПЕРЕЙТИ К</w:t>
            </w:r>
            <w:r w:rsidRPr="009242AB">
              <w:rPr>
                <w:rFonts w:eastAsia="SimSun"/>
                <w:sz w:val="16"/>
                <w:szCs w:val="16"/>
                <w:lang w:bidi="en-US"/>
              </w:rPr>
              <w:t xml:space="preserve"> </w:t>
            </w:r>
            <w:r>
              <w:rPr>
                <w:rFonts w:eastAsia="SimSun"/>
                <w:sz w:val="16"/>
                <w:szCs w:val="16"/>
                <w:lang w:bidi="en-US"/>
              </w:rPr>
              <w:t>В</w:t>
            </w:r>
            <w:r w:rsidRPr="009242AB">
              <w:rPr>
                <w:rFonts w:eastAsia="SimSun"/>
                <w:sz w:val="16"/>
                <w:szCs w:val="16"/>
                <w:lang w:bidi="en-US"/>
              </w:rPr>
              <w:t>55</w:t>
            </w:r>
          </w:p>
        </w:tc>
      </w:tr>
      <w:tr w:rsidR="007F78EA" w:rsidRPr="009D43D0" w14:paraId="756B6737" w14:textId="77777777" w:rsidTr="009D43D0">
        <w:trPr>
          <w:trHeight w:val="113"/>
        </w:trPr>
        <w:tc>
          <w:tcPr>
            <w:tcW w:w="2112" w:type="pct"/>
            <w:gridSpan w:val="2"/>
            <w:shd w:val="clear" w:color="auto" w:fill="D9D9D9" w:themeFill="background1" w:themeFillShade="D9"/>
          </w:tcPr>
          <w:p w14:paraId="53137A53" w14:textId="77777777" w:rsidR="007F78EA" w:rsidRPr="0099297E" w:rsidRDefault="007F78EA" w:rsidP="00503998">
            <w:pPr>
              <w:pStyle w:val="afa"/>
              <w:numPr>
                <w:ilvl w:val="0"/>
                <w:numId w:val="39"/>
              </w:numPr>
              <w:contextualSpacing/>
              <w:rPr>
                <w:rFonts w:eastAsia="SimSun"/>
                <w:lang w:val="ru-RU"/>
              </w:rPr>
            </w:pPr>
            <w:r w:rsidRPr="0099297E">
              <w:rPr>
                <w:rFonts w:eastAsia="SimSun"/>
                <w:lang w:val="ru-RU"/>
              </w:rPr>
              <w:t xml:space="preserve">Если да, то кому вы платите за воду? </w:t>
            </w:r>
          </w:p>
          <w:p w14:paraId="2D48AC2D" w14:textId="77777777" w:rsidR="007F78EA" w:rsidRPr="0099297E" w:rsidRDefault="007F78EA" w:rsidP="009D43D0">
            <w:pPr>
              <w:ind w:left="720" w:hanging="360"/>
              <w:rPr>
                <w:rFonts w:eastAsia="SimSun"/>
                <w:lang w:val="ru-RU"/>
              </w:rPr>
            </w:pPr>
          </w:p>
          <w:p w14:paraId="58021502" w14:textId="77777777" w:rsidR="007F78EA" w:rsidRPr="009242AB" w:rsidRDefault="007F78EA" w:rsidP="009D43D0">
            <w:pPr>
              <w:ind w:left="409"/>
              <w:contextualSpacing/>
              <w:rPr>
                <w:rFonts w:eastAsia="SimSun"/>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tc>
        <w:tc>
          <w:tcPr>
            <w:tcW w:w="2268" w:type="pct"/>
            <w:gridSpan w:val="2"/>
            <w:shd w:val="clear" w:color="auto" w:fill="D9D9D9" w:themeFill="background1" w:themeFillShade="D9"/>
          </w:tcPr>
          <w:p w14:paraId="62ECE5AF" w14:textId="77777777" w:rsidR="007F78EA" w:rsidRPr="00604361" w:rsidRDefault="007F78EA" w:rsidP="009D43D0">
            <w:pPr>
              <w:contextualSpacing/>
              <w:rPr>
                <w:rFonts w:eastAsia="SimSun"/>
                <w:sz w:val="16"/>
                <w:lang w:val="ru-RU" w:bidi="en-US"/>
              </w:rPr>
            </w:pPr>
            <w:r w:rsidRPr="00604361">
              <w:rPr>
                <w:rFonts w:eastAsia="SimSun"/>
                <w:sz w:val="16"/>
                <w:lang w:val="ru-RU" w:bidi="en-US"/>
              </w:rPr>
              <w:t>МНОЖЕСТВЕННЫЙ ОТВЕТ - ВЫБЕРИТЕ ВСЕ ПРИМЕНИМЫЕ ОТВЕТЫ</w:t>
            </w:r>
          </w:p>
          <w:p w14:paraId="3534635C" w14:textId="77777777" w:rsidR="007F78EA" w:rsidRPr="00604361" w:rsidRDefault="007F78EA" w:rsidP="009D43D0">
            <w:pPr>
              <w:contextualSpacing/>
              <w:rPr>
                <w:rFonts w:eastAsia="SimSun"/>
                <w:b/>
                <w:sz w:val="16"/>
                <w:lang w:val="ru-RU" w:bidi="en-US"/>
              </w:rPr>
            </w:pPr>
          </w:p>
          <w:p w14:paraId="35D492C5" w14:textId="77777777" w:rsidR="007F78EA" w:rsidRPr="002D75D6" w:rsidRDefault="007F78EA" w:rsidP="009D43D0">
            <w:pPr>
              <w:contextualSpacing/>
              <w:rPr>
                <w:rFonts w:eastAsia="SimSun"/>
                <w:sz w:val="16"/>
                <w:lang w:val="ru-RU" w:bidi="en-US"/>
              </w:rPr>
            </w:pPr>
            <w:r>
              <w:rPr>
                <w:rFonts w:eastAsia="SimSun"/>
                <w:sz w:val="16"/>
                <w:lang w:val="ru-RU" w:bidi="en-US"/>
              </w:rPr>
              <w:t>председатель</w:t>
            </w:r>
            <w:r w:rsidRPr="002D75D6">
              <w:rPr>
                <w:rFonts w:eastAsia="SimSun"/>
                <w:sz w:val="16"/>
                <w:lang w:val="ru-RU" w:bidi="en-US"/>
              </w:rPr>
              <w:t xml:space="preserve"> махалли ………… 1</w:t>
            </w:r>
          </w:p>
          <w:p w14:paraId="370F5AF2" w14:textId="77777777" w:rsidR="007F78EA" w:rsidRPr="002D75D6" w:rsidRDefault="007F78EA" w:rsidP="009D43D0">
            <w:pPr>
              <w:contextualSpacing/>
              <w:rPr>
                <w:rFonts w:eastAsia="SimSun"/>
                <w:sz w:val="16"/>
                <w:lang w:val="ru-RU" w:bidi="en-US"/>
              </w:rPr>
            </w:pPr>
            <w:r w:rsidRPr="002D75D6">
              <w:rPr>
                <w:rFonts w:eastAsia="SimSun"/>
                <w:sz w:val="16"/>
                <w:lang w:val="ru-RU" w:bidi="en-US"/>
              </w:rPr>
              <w:t>джамаат ………… 2</w:t>
            </w:r>
          </w:p>
          <w:p w14:paraId="6320C569" w14:textId="77777777" w:rsidR="007F78EA" w:rsidRPr="002D75D6" w:rsidRDefault="007F78EA" w:rsidP="009D43D0">
            <w:pPr>
              <w:contextualSpacing/>
              <w:rPr>
                <w:rFonts w:eastAsia="SimSun"/>
                <w:sz w:val="16"/>
                <w:lang w:val="ru-RU" w:bidi="en-US"/>
              </w:rPr>
            </w:pPr>
            <w:r w:rsidRPr="002D75D6">
              <w:rPr>
                <w:rFonts w:eastAsia="SimSun"/>
                <w:sz w:val="16"/>
                <w:lang w:val="ru-RU" w:bidi="en-US"/>
              </w:rPr>
              <w:t>хукумат ………… 3</w:t>
            </w:r>
          </w:p>
          <w:p w14:paraId="7B4242A1" w14:textId="77777777" w:rsidR="007F78EA" w:rsidRPr="002D75D6" w:rsidRDefault="007F78EA" w:rsidP="009D43D0">
            <w:pPr>
              <w:contextualSpacing/>
              <w:rPr>
                <w:rFonts w:eastAsia="SimSun"/>
                <w:sz w:val="16"/>
                <w:lang w:val="ru-RU" w:bidi="en-US"/>
              </w:rPr>
            </w:pPr>
            <w:r w:rsidRPr="002D75D6">
              <w:rPr>
                <w:rFonts w:eastAsia="SimSun"/>
                <w:sz w:val="16"/>
                <w:lang w:val="ru-RU" w:bidi="en-US"/>
              </w:rPr>
              <w:t xml:space="preserve">коммунальная </w:t>
            </w:r>
            <w:r>
              <w:rPr>
                <w:rFonts w:eastAsia="SimSun"/>
                <w:sz w:val="16"/>
                <w:lang w:val="ru-RU" w:bidi="en-US"/>
              </w:rPr>
              <w:t>организация</w:t>
            </w:r>
            <w:r w:rsidRPr="002D75D6">
              <w:rPr>
                <w:rFonts w:eastAsia="SimSun"/>
                <w:sz w:val="16"/>
                <w:lang w:val="ru-RU" w:bidi="en-US"/>
              </w:rPr>
              <w:t xml:space="preserve"> (контролер / сборщик) ……… ... 4</w:t>
            </w:r>
          </w:p>
          <w:p w14:paraId="38031380" w14:textId="77777777" w:rsidR="007F78EA" w:rsidRPr="002D75D6" w:rsidRDefault="007F78EA" w:rsidP="009D43D0">
            <w:pPr>
              <w:contextualSpacing/>
              <w:rPr>
                <w:rFonts w:eastAsia="SimSun"/>
                <w:sz w:val="16"/>
                <w:lang w:val="ru-RU" w:bidi="en-US"/>
              </w:rPr>
            </w:pPr>
            <w:r>
              <w:rPr>
                <w:rFonts w:eastAsia="SimSun"/>
                <w:sz w:val="16"/>
                <w:lang w:val="ru-RU" w:bidi="en-US"/>
              </w:rPr>
              <w:t>водозаборная колонка</w:t>
            </w:r>
            <w:r w:rsidRPr="002D75D6">
              <w:rPr>
                <w:rFonts w:eastAsia="SimSun"/>
                <w:sz w:val="16"/>
                <w:lang w:val="ru-RU" w:bidi="en-US"/>
              </w:rPr>
              <w:t xml:space="preserve"> ..................... ... 5</w:t>
            </w:r>
          </w:p>
          <w:p w14:paraId="690FD676" w14:textId="77777777" w:rsidR="007F78EA" w:rsidRPr="002D75D6" w:rsidRDefault="007F78EA" w:rsidP="009D43D0">
            <w:pPr>
              <w:contextualSpacing/>
              <w:rPr>
                <w:rFonts w:eastAsia="SimSun"/>
                <w:sz w:val="16"/>
                <w:lang w:val="ru-RU" w:bidi="en-US"/>
              </w:rPr>
            </w:pPr>
            <w:r w:rsidRPr="002D75D6">
              <w:rPr>
                <w:rFonts w:eastAsia="SimSun"/>
                <w:sz w:val="16"/>
                <w:lang w:val="ru-RU" w:bidi="en-US"/>
              </w:rPr>
              <w:t>продавец воды</w:t>
            </w:r>
            <w:r>
              <w:rPr>
                <w:rFonts w:eastAsia="SimSun"/>
                <w:sz w:val="16"/>
                <w:lang w:val="ru-RU" w:bidi="en-US"/>
              </w:rPr>
              <w:t xml:space="preserve">, поставляемой </w:t>
            </w:r>
            <w:r w:rsidRPr="002D75D6">
              <w:rPr>
                <w:rFonts w:eastAsia="SimSun"/>
                <w:sz w:val="16"/>
                <w:lang w:val="ru-RU" w:bidi="en-US"/>
              </w:rPr>
              <w:t>грузовик</w:t>
            </w:r>
            <w:r>
              <w:rPr>
                <w:rFonts w:eastAsia="SimSun"/>
                <w:sz w:val="16"/>
                <w:lang w:val="ru-RU" w:bidi="en-US"/>
              </w:rPr>
              <w:t>ом</w:t>
            </w:r>
            <w:r w:rsidRPr="002D75D6">
              <w:rPr>
                <w:rFonts w:eastAsia="SimSun"/>
                <w:sz w:val="16"/>
                <w:lang w:val="ru-RU" w:bidi="en-US"/>
              </w:rPr>
              <w:t>………… 6</w:t>
            </w:r>
          </w:p>
          <w:p w14:paraId="1FA35937" w14:textId="77777777" w:rsidR="007F78EA" w:rsidRPr="002D75D6" w:rsidRDefault="007F78EA" w:rsidP="009D43D0">
            <w:pPr>
              <w:contextualSpacing/>
              <w:rPr>
                <w:rFonts w:eastAsia="SimSun"/>
                <w:sz w:val="16"/>
                <w:lang w:val="ru-RU" w:bidi="en-US"/>
              </w:rPr>
            </w:pPr>
            <w:r w:rsidRPr="002D75D6">
              <w:rPr>
                <w:rFonts w:eastAsia="SimSun"/>
                <w:sz w:val="16"/>
                <w:lang w:val="ru-RU" w:bidi="en-US"/>
              </w:rPr>
              <w:t>сосед / другое лицо …………………………………… 7</w:t>
            </w:r>
          </w:p>
          <w:p w14:paraId="58A25F7B" w14:textId="77777777" w:rsidR="007F78EA" w:rsidRPr="009D43D0" w:rsidRDefault="007F78EA" w:rsidP="009D43D0">
            <w:pPr>
              <w:contextualSpacing/>
              <w:rPr>
                <w:rFonts w:eastAsia="SimSun"/>
                <w:sz w:val="16"/>
                <w:lang w:val="ru-RU" w:bidi="en-US"/>
              </w:rPr>
            </w:pPr>
            <w:r w:rsidRPr="002D75D6">
              <w:rPr>
                <w:rFonts w:eastAsia="SimSun"/>
                <w:sz w:val="16"/>
                <w:lang w:val="ru-RU" w:bidi="en-US"/>
              </w:rPr>
              <w:t>другие (указать) ………………………… .</w:t>
            </w:r>
            <w:r w:rsidRPr="009D43D0">
              <w:rPr>
                <w:rFonts w:eastAsia="SimSun"/>
                <w:sz w:val="16"/>
                <w:lang w:val="ru-RU" w:bidi="en-US"/>
              </w:rPr>
              <w:t>8</w:t>
            </w:r>
          </w:p>
        </w:tc>
        <w:tc>
          <w:tcPr>
            <w:tcW w:w="620" w:type="pct"/>
            <w:gridSpan w:val="2"/>
          </w:tcPr>
          <w:p w14:paraId="6835DCFB" w14:textId="77777777" w:rsidR="007F78EA" w:rsidRPr="009D43D0" w:rsidRDefault="007F78EA" w:rsidP="009D43D0">
            <w:pPr>
              <w:contextualSpacing/>
              <w:jc w:val="center"/>
              <w:rPr>
                <w:rFonts w:eastAsia="SimSun"/>
                <w:lang w:val="ru-RU" w:bidi="en-US"/>
              </w:rPr>
            </w:pPr>
          </w:p>
        </w:tc>
      </w:tr>
      <w:tr w:rsidR="007F78EA" w:rsidRPr="009242AB" w14:paraId="7DEA9522" w14:textId="77777777" w:rsidTr="009D43D0">
        <w:trPr>
          <w:trHeight w:val="113"/>
        </w:trPr>
        <w:tc>
          <w:tcPr>
            <w:tcW w:w="2112" w:type="pct"/>
            <w:gridSpan w:val="2"/>
            <w:shd w:val="clear" w:color="auto" w:fill="D9D9D9" w:themeFill="background1" w:themeFillShade="D9"/>
          </w:tcPr>
          <w:p w14:paraId="3463A79C" w14:textId="77777777" w:rsidR="007F78EA" w:rsidRPr="0099297E" w:rsidRDefault="007F78EA" w:rsidP="00503998">
            <w:pPr>
              <w:numPr>
                <w:ilvl w:val="0"/>
                <w:numId w:val="39"/>
              </w:numPr>
              <w:contextualSpacing/>
              <w:rPr>
                <w:rFonts w:eastAsia="SimSun"/>
                <w:lang w:val="ru-RU"/>
              </w:rPr>
            </w:pPr>
            <w:r w:rsidRPr="0099297E">
              <w:rPr>
                <w:rFonts w:eastAsia="SimSun"/>
                <w:lang w:val="ru-RU"/>
              </w:rPr>
              <w:t>Как часто вы платите за воду?</w:t>
            </w:r>
          </w:p>
        </w:tc>
        <w:tc>
          <w:tcPr>
            <w:tcW w:w="2268" w:type="pct"/>
            <w:gridSpan w:val="2"/>
            <w:shd w:val="clear" w:color="auto" w:fill="D9D9D9" w:themeFill="background1" w:themeFillShade="D9"/>
          </w:tcPr>
          <w:p w14:paraId="6E21E49C" w14:textId="77777777" w:rsidR="007F78EA" w:rsidRPr="00BA4134" w:rsidRDefault="007F78EA" w:rsidP="009D43D0">
            <w:pPr>
              <w:contextualSpacing/>
              <w:rPr>
                <w:rFonts w:eastAsia="SimSun"/>
                <w:sz w:val="16"/>
                <w:lang w:val="ru-RU" w:bidi="en-US"/>
              </w:rPr>
            </w:pPr>
            <w:r w:rsidRPr="00BA4134">
              <w:rPr>
                <w:rFonts w:eastAsia="SimSun"/>
                <w:sz w:val="16"/>
                <w:lang w:val="ru-RU" w:bidi="en-US"/>
              </w:rPr>
              <w:t>ежедневно ....................................... .1</w:t>
            </w:r>
          </w:p>
          <w:p w14:paraId="254C25D1" w14:textId="77777777" w:rsidR="007F78EA" w:rsidRPr="00BA4134" w:rsidRDefault="007F78EA" w:rsidP="009D43D0">
            <w:pPr>
              <w:contextualSpacing/>
              <w:rPr>
                <w:rFonts w:eastAsia="SimSun"/>
                <w:sz w:val="16"/>
                <w:lang w:val="ru-RU" w:bidi="en-US"/>
              </w:rPr>
            </w:pPr>
            <w:r w:rsidRPr="00BA4134">
              <w:rPr>
                <w:rFonts w:eastAsia="SimSun"/>
                <w:sz w:val="16"/>
                <w:lang w:val="ru-RU" w:bidi="en-US"/>
              </w:rPr>
              <w:t>при доставке ……………… .2</w:t>
            </w:r>
          </w:p>
          <w:p w14:paraId="75538130" w14:textId="77777777" w:rsidR="007F78EA" w:rsidRPr="00BA4134" w:rsidRDefault="007F78EA" w:rsidP="009D43D0">
            <w:pPr>
              <w:contextualSpacing/>
              <w:rPr>
                <w:rFonts w:eastAsia="SimSun"/>
                <w:sz w:val="16"/>
                <w:lang w:val="ru-RU" w:bidi="en-US"/>
              </w:rPr>
            </w:pPr>
            <w:r w:rsidRPr="00BA4134">
              <w:rPr>
                <w:rFonts w:eastAsia="SimSun"/>
                <w:sz w:val="16"/>
                <w:lang w:val="ru-RU" w:bidi="en-US"/>
              </w:rPr>
              <w:t>еженедельно .................................... ... 3</w:t>
            </w:r>
          </w:p>
          <w:p w14:paraId="1F900C78" w14:textId="77777777" w:rsidR="007F78EA" w:rsidRPr="009C4A4F" w:rsidRDefault="007F78EA" w:rsidP="009D43D0">
            <w:pPr>
              <w:contextualSpacing/>
              <w:rPr>
                <w:rFonts w:eastAsia="SimSun"/>
                <w:sz w:val="16"/>
                <w:lang w:val="ru-RU" w:bidi="en-US"/>
              </w:rPr>
            </w:pPr>
            <w:r w:rsidRPr="009C4A4F">
              <w:rPr>
                <w:rFonts w:eastAsia="SimSun"/>
                <w:sz w:val="16"/>
                <w:lang w:val="ru-RU" w:bidi="en-US"/>
              </w:rPr>
              <w:t>ежемесячно, отдельный платеж… ... 4</w:t>
            </w:r>
          </w:p>
          <w:p w14:paraId="743B1F26" w14:textId="77777777" w:rsidR="007F78EA" w:rsidRPr="009C4A4F" w:rsidRDefault="007F78EA" w:rsidP="009D43D0">
            <w:pPr>
              <w:contextualSpacing/>
              <w:rPr>
                <w:rFonts w:eastAsia="SimSun"/>
                <w:sz w:val="16"/>
                <w:lang w:val="ru-RU" w:bidi="en-US"/>
              </w:rPr>
            </w:pPr>
            <w:r w:rsidRPr="009C4A4F">
              <w:rPr>
                <w:rFonts w:eastAsia="SimSun"/>
                <w:sz w:val="16"/>
                <w:lang w:val="ru-RU" w:bidi="en-US"/>
              </w:rPr>
              <w:t>ежемесячно, включено в аренду …… ... 5</w:t>
            </w:r>
          </w:p>
          <w:p w14:paraId="1B26E08E" w14:textId="77777777" w:rsidR="007F78EA" w:rsidRPr="009C4A4F" w:rsidRDefault="007F78EA" w:rsidP="009D43D0">
            <w:pPr>
              <w:contextualSpacing/>
              <w:rPr>
                <w:rFonts w:eastAsia="SimSun"/>
                <w:sz w:val="16"/>
                <w:lang w:val="ru-RU" w:bidi="en-US"/>
              </w:rPr>
            </w:pPr>
            <w:r w:rsidRPr="009C4A4F">
              <w:rPr>
                <w:rFonts w:eastAsia="SimSun"/>
                <w:sz w:val="16"/>
                <w:lang w:val="ru-RU" w:bidi="en-US"/>
              </w:rPr>
              <w:t>каждые три месяца …………………………… .6</w:t>
            </w:r>
          </w:p>
          <w:p w14:paraId="3D8162DB" w14:textId="77777777" w:rsidR="007F78EA" w:rsidRPr="009C4A4F" w:rsidRDefault="007F78EA" w:rsidP="009D43D0">
            <w:pPr>
              <w:contextualSpacing/>
              <w:rPr>
                <w:rFonts w:eastAsia="SimSun"/>
                <w:sz w:val="16"/>
                <w:lang w:val="ru-RU" w:bidi="en-US"/>
              </w:rPr>
            </w:pPr>
            <w:r w:rsidRPr="009C4A4F">
              <w:rPr>
                <w:rFonts w:eastAsia="SimSun"/>
                <w:sz w:val="16"/>
                <w:lang w:val="ru-RU" w:bidi="en-US"/>
              </w:rPr>
              <w:t>два раза в год ................................. 7</w:t>
            </w:r>
          </w:p>
          <w:p w14:paraId="27BA3909" w14:textId="77777777" w:rsidR="007F78EA" w:rsidRPr="009C4A4F" w:rsidRDefault="007F78EA" w:rsidP="009D43D0">
            <w:pPr>
              <w:contextualSpacing/>
              <w:rPr>
                <w:rFonts w:eastAsia="SimSun"/>
                <w:sz w:val="16"/>
                <w:lang w:bidi="en-US"/>
              </w:rPr>
            </w:pPr>
            <w:r w:rsidRPr="00BA4134">
              <w:rPr>
                <w:rFonts w:eastAsia="SimSun"/>
                <w:sz w:val="16"/>
                <w:lang w:val="ru-RU" w:bidi="en-US"/>
              </w:rPr>
              <w:t>ежегодно ....................................... .</w:t>
            </w:r>
            <w:r w:rsidRPr="009C4A4F">
              <w:rPr>
                <w:rFonts w:eastAsia="SimSun"/>
                <w:sz w:val="16"/>
                <w:lang w:bidi="en-US"/>
              </w:rPr>
              <w:t>8</w:t>
            </w:r>
          </w:p>
          <w:p w14:paraId="2E2AE111" w14:textId="77777777" w:rsidR="007F78EA" w:rsidRPr="009242AB" w:rsidRDefault="007F78EA" w:rsidP="009D43D0">
            <w:pPr>
              <w:autoSpaceDE w:val="0"/>
              <w:autoSpaceDN w:val="0"/>
              <w:adjustRightInd w:val="0"/>
              <w:rPr>
                <w:rFonts w:eastAsia="SimSun"/>
                <w:sz w:val="16"/>
                <w:lang w:bidi="en-US"/>
              </w:rPr>
            </w:pPr>
            <w:r w:rsidRPr="009C4A4F">
              <w:rPr>
                <w:rFonts w:eastAsia="SimSun"/>
                <w:sz w:val="16"/>
                <w:lang w:bidi="en-US"/>
              </w:rPr>
              <w:t>друг</w:t>
            </w:r>
            <w:r>
              <w:rPr>
                <w:rFonts w:eastAsia="SimSun"/>
                <w:sz w:val="16"/>
                <w:lang w:val="ru-RU" w:bidi="en-US"/>
              </w:rPr>
              <w:t>ое</w:t>
            </w:r>
            <w:r w:rsidRPr="009C4A4F">
              <w:rPr>
                <w:rFonts w:eastAsia="SimSun"/>
                <w:sz w:val="16"/>
                <w:lang w:bidi="en-US"/>
              </w:rPr>
              <w:t xml:space="preserve"> (указать) ……………………… 9</w:t>
            </w:r>
          </w:p>
        </w:tc>
        <w:tc>
          <w:tcPr>
            <w:tcW w:w="620" w:type="pct"/>
            <w:gridSpan w:val="2"/>
          </w:tcPr>
          <w:p w14:paraId="3E091800" w14:textId="77777777" w:rsidR="007F78EA" w:rsidRPr="009242AB" w:rsidRDefault="007F78EA" w:rsidP="009D43D0">
            <w:pPr>
              <w:contextualSpacing/>
              <w:jc w:val="center"/>
              <w:rPr>
                <w:rFonts w:eastAsia="SimSun"/>
                <w:lang w:bidi="en-US"/>
              </w:rPr>
            </w:pPr>
          </w:p>
        </w:tc>
      </w:tr>
      <w:tr w:rsidR="007F78EA" w:rsidRPr="008026AD" w14:paraId="607D48E2" w14:textId="77777777" w:rsidTr="009D43D0">
        <w:trPr>
          <w:trHeight w:val="113"/>
        </w:trPr>
        <w:tc>
          <w:tcPr>
            <w:tcW w:w="2112" w:type="pct"/>
            <w:gridSpan w:val="2"/>
            <w:shd w:val="clear" w:color="auto" w:fill="D9D9D9" w:themeFill="background1" w:themeFillShade="D9"/>
          </w:tcPr>
          <w:p w14:paraId="2B683117" w14:textId="77777777" w:rsidR="007F78EA" w:rsidRPr="0099297E" w:rsidRDefault="007F78EA" w:rsidP="00503998">
            <w:pPr>
              <w:numPr>
                <w:ilvl w:val="0"/>
                <w:numId w:val="39"/>
              </w:numPr>
              <w:contextualSpacing/>
              <w:rPr>
                <w:rFonts w:eastAsia="SimSun"/>
                <w:lang w:val="ru-RU"/>
              </w:rPr>
            </w:pPr>
            <w:r w:rsidRPr="0099297E">
              <w:rPr>
                <w:rFonts w:eastAsia="SimSun"/>
                <w:lang w:val="ru-RU"/>
              </w:rPr>
              <w:t xml:space="preserve">Как вы платите за водоснабжение? </w:t>
            </w:r>
          </w:p>
        </w:tc>
        <w:tc>
          <w:tcPr>
            <w:tcW w:w="2268" w:type="pct"/>
            <w:gridSpan w:val="2"/>
            <w:shd w:val="clear" w:color="auto" w:fill="D9D9D9" w:themeFill="background1" w:themeFillShade="D9"/>
          </w:tcPr>
          <w:p w14:paraId="572FFD05" w14:textId="77777777" w:rsidR="007F78EA" w:rsidRPr="008026AD" w:rsidRDefault="007F78EA" w:rsidP="009D43D0">
            <w:pPr>
              <w:contextualSpacing/>
              <w:rPr>
                <w:rFonts w:eastAsia="SimSun"/>
                <w:sz w:val="16"/>
                <w:lang w:val="ru-RU" w:bidi="en-US"/>
              </w:rPr>
            </w:pPr>
            <w:r w:rsidRPr="008026AD">
              <w:rPr>
                <w:rFonts w:eastAsia="SimSun"/>
                <w:sz w:val="16"/>
                <w:lang w:val="ru-RU" w:bidi="en-US"/>
              </w:rPr>
              <w:t>через банк</w:t>
            </w:r>
            <w:r>
              <w:rPr>
                <w:rFonts w:eastAsia="SimSun"/>
                <w:sz w:val="16"/>
                <w:lang w:val="ru-RU" w:bidi="en-US"/>
              </w:rPr>
              <w:t>………1</w:t>
            </w:r>
          </w:p>
          <w:p w14:paraId="670A9576" w14:textId="77777777" w:rsidR="007F78EA" w:rsidRPr="008026AD" w:rsidRDefault="007F78EA" w:rsidP="009D43D0">
            <w:pPr>
              <w:contextualSpacing/>
              <w:rPr>
                <w:rFonts w:eastAsia="SimSun"/>
                <w:sz w:val="16"/>
                <w:lang w:val="ru-RU" w:bidi="en-US"/>
              </w:rPr>
            </w:pPr>
            <w:r w:rsidRPr="008026AD">
              <w:rPr>
                <w:rFonts w:eastAsia="SimSun"/>
                <w:sz w:val="16"/>
                <w:lang w:val="ru-RU" w:bidi="en-US"/>
              </w:rPr>
              <w:t>в государственной коммунальной организации</w:t>
            </w:r>
            <w:r>
              <w:rPr>
                <w:rFonts w:eastAsia="SimSun"/>
                <w:sz w:val="16"/>
                <w:lang w:val="ru-RU" w:bidi="en-US"/>
              </w:rPr>
              <w:t>………..2</w:t>
            </w:r>
          </w:p>
          <w:p w14:paraId="1C14B83F" w14:textId="77777777" w:rsidR="007F78EA" w:rsidRPr="008026AD" w:rsidRDefault="007F78EA" w:rsidP="009D43D0">
            <w:pPr>
              <w:contextualSpacing/>
              <w:rPr>
                <w:rFonts w:eastAsia="SimSun"/>
                <w:sz w:val="16"/>
                <w:lang w:val="ru-RU" w:bidi="en-US"/>
              </w:rPr>
            </w:pPr>
            <w:r w:rsidRPr="008026AD">
              <w:rPr>
                <w:rFonts w:eastAsia="SimSun"/>
                <w:sz w:val="16"/>
                <w:lang w:val="ru-RU" w:bidi="en-US"/>
              </w:rPr>
              <w:t>наличные контролёру</w:t>
            </w:r>
            <w:r>
              <w:rPr>
                <w:rFonts w:eastAsia="SimSun"/>
                <w:sz w:val="16"/>
                <w:lang w:val="ru-RU" w:bidi="en-US"/>
              </w:rPr>
              <w:t>…3</w:t>
            </w:r>
          </w:p>
          <w:p w14:paraId="61ECFD56" w14:textId="77777777" w:rsidR="007F78EA" w:rsidRPr="008026AD" w:rsidRDefault="007F78EA" w:rsidP="009D43D0">
            <w:pPr>
              <w:contextualSpacing/>
              <w:rPr>
                <w:rFonts w:eastAsia="SimSun"/>
                <w:sz w:val="16"/>
                <w:lang w:val="ru-RU" w:bidi="en-US"/>
              </w:rPr>
            </w:pPr>
            <w:r w:rsidRPr="008026AD">
              <w:rPr>
                <w:rFonts w:eastAsia="SimSun"/>
                <w:sz w:val="16"/>
                <w:lang w:val="ru-RU" w:bidi="en-US"/>
              </w:rPr>
              <w:t>на почте</w:t>
            </w:r>
            <w:r>
              <w:rPr>
                <w:rFonts w:eastAsia="SimSun"/>
                <w:sz w:val="16"/>
                <w:lang w:val="ru-RU" w:bidi="en-US"/>
              </w:rPr>
              <w:t>………………4</w:t>
            </w:r>
          </w:p>
          <w:p w14:paraId="5BBFABC6" w14:textId="77777777" w:rsidR="007F78EA" w:rsidRPr="008026AD" w:rsidRDefault="007F78EA" w:rsidP="009D43D0">
            <w:pPr>
              <w:contextualSpacing/>
              <w:rPr>
                <w:rFonts w:eastAsia="SimSun"/>
                <w:sz w:val="16"/>
                <w:lang w:val="ru-RU" w:bidi="en-US"/>
              </w:rPr>
            </w:pPr>
            <w:r w:rsidRPr="008026AD">
              <w:rPr>
                <w:rFonts w:eastAsia="SimSun"/>
                <w:sz w:val="16"/>
                <w:lang w:val="ru-RU" w:bidi="en-US"/>
              </w:rPr>
              <w:t>вычет из заработной платы</w:t>
            </w:r>
            <w:r>
              <w:rPr>
                <w:rFonts w:eastAsia="SimSun"/>
                <w:sz w:val="16"/>
                <w:lang w:val="ru-RU" w:bidi="en-US"/>
              </w:rPr>
              <w:t>……..5</w:t>
            </w:r>
          </w:p>
          <w:p w14:paraId="632DBB78" w14:textId="77777777" w:rsidR="007F78EA" w:rsidRPr="008026AD" w:rsidRDefault="007F78EA" w:rsidP="009D43D0">
            <w:pPr>
              <w:contextualSpacing/>
              <w:rPr>
                <w:rFonts w:eastAsia="SimSun"/>
                <w:sz w:val="16"/>
                <w:lang w:val="ru-RU" w:bidi="en-US"/>
              </w:rPr>
            </w:pPr>
            <w:r w:rsidRPr="008026AD">
              <w:rPr>
                <w:rFonts w:eastAsia="SimSun"/>
                <w:sz w:val="16"/>
                <w:lang w:val="ru-RU" w:bidi="en-US"/>
              </w:rPr>
              <w:t>аналогичным образом</w:t>
            </w:r>
            <w:r>
              <w:rPr>
                <w:rFonts w:eastAsia="SimSun"/>
                <w:sz w:val="16"/>
                <w:lang w:val="ru-RU" w:bidi="en-US"/>
              </w:rPr>
              <w:t>……..6</w:t>
            </w:r>
          </w:p>
          <w:p w14:paraId="6C7DE40D" w14:textId="77777777" w:rsidR="007F78EA" w:rsidRPr="008026AD" w:rsidRDefault="007F78EA" w:rsidP="009D43D0">
            <w:pPr>
              <w:contextualSpacing/>
              <w:rPr>
                <w:rFonts w:eastAsia="SimSun"/>
                <w:sz w:val="16"/>
                <w:lang w:val="ru-RU" w:bidi="en-US"/>
              </w:rPr>
            </w:pPr>
            <w:r w:rsidRPr="008026AD">
              <w:rPr>
                <w:rFonts w:eastAsia="SimSun"/>
                <w:sz w:val="16"/>
                <w:lang w:val="ru-RU" w:bidi="en-US"/>
              </w:rPr>
              <w:t>другое (указать)</w:t>
            </w:r>
            <w:r>
              <w:rPr>
                <w:rFonts w:eastAsia="SimSun"/>
                <w:sz w:val="16"/>
                <w:lang w:val="ru-RU" w:bidi="en-US"/>
              </w:rPr>
              <w:t>………….7</w:t>
            </w:r>
          </w:p>
        </w:tc>
        <w:tc>
          <w:tcPr>
            <w:tcW w:w="620" w:type="pct"/>
            <w:gridSpan w:val="2"/>
          </w:tcPr>
          <w:p w14:paraId="34A2B16C" w14:textId="77777777" w:rsidR="007F78EA" w:rsidRPr="008026AD" w:rsidRDefault="007F78EA" w:rsidP="009D43D0">
            <w:pPr>
              <w:contextualSpacing/>
              <w:jc w:val="center"/>
              <w:rPr>
                <w:rFonts w:eastAsia="SimSun"/>
                <w:lang w:val="ru-RU" w:bidi="en-US"/>
              </w:rPr>
            </w:pPr>
          </w:p>
        </w:tc>
      </w:tr>
      <w:tr w:rsidR="007F78EA" w:rsidRPr="006D448D" w14:paraId="6B81377F" w14:textId="77777777" w:rsidTr="009D43D0">
        <w:trPr>
          <w:trHeight w:val="113"/>
        </w:trPr>
        <w:tc>
          <w:tcPr>
            <w:tcW w:w="2112" w:type="pct"/>
            <w:gridSpan w:val="2"/>
            <w:shd w:val="clear" w:color="auto" w:fill="D9D9D9" w:themeFill="background1" w:themeFillShade="D9"/>
          </w:tcPr>
          <w:p w14:paraId="4161FF56" w14:textId="77777777" w:rsidR="007F78EA" w:rsidRPr="0099297E" w:rsidRDefault="007F78EA" w:rsidP="00503998">
            <w:pPr>
              <w:numPr>
                <w:ilvl w:val="0"/>
                <w:numId w:val="39"/>
              </w:numPr>
              <w:contextualSpacing/>
              <w:rPr>
                <w:rFonts w:eastAsia="SimSun"/>
                <w:lang w:val="ru-RU"/>
              </w:rPr>
            </w:pPr>
            <w:r w:rsidRPr="0099297E">
              <w:rPr>
                <w:rFonts w:eastAsia="SimSun"/>
                <w:lang w:val="ru-RU"/>
              </w:rPr>
              <w:t>По сравнению с 5 годами ранее, увеличилась, уменьшилась или осталась прежней сумма, которую вы платите за воду?</w:t>
            </w:r>
          </w:p>
        </w:tc>
        <w:tc>
          <w:tcPr>
            <w:tcW w:w="2268" w:type="pct"/>
            <w:gridSpan w:val="2"/>
            <w:shd w:val="clear" w:color="auto" w:fill="D9D9D9" w:themeFill="background1" w:themeFillShade="D9"/>
          </w:tcPr>
          <w:p w14:paraId="678D5C08" w14:textId="77777777" w:rsidR="007F78EA" w:rsidRPr="008026AD" w:rsidRDefault="007F78EA" w:rsidP="009D43D0">
            <w:pPr>
              <w:contextualSpacing/>
              <w:rPr>
                <w:rFonts w:eastAsia="SimSun"/>
                <w:sz w:val="16"/>
                <w:lang w:val="ru-RU" w:bidi="en-US"/>
              </w:rPr>
            </w:pPr>
            <w:r w:rsidRPr="008026AD">
              <w:rPr>
                <w:rFonts w:eastAsia="SimSun"/>
                <w:sz w:val="16"/>
                <w:lang w:val="ru-RU" w:bidi="en-US"/>
              </w:rPr>
              <w:t>Увеличилась</w:t>
            </w:r>
            <w:r>
              <w:rPr>
                <w:rFonts w:eastAsia="SimSun"/>
                <w:sz w:val="16"/>
                <w:lang w:val="ru-RU" w:bidi="en-US"/>
              </w:rPr>
              <w:t>…………1</w:t>
            </w:r>
          </w:p>
          <w:p w14:paraId="35109E49" w14:textId="77777777" w:rsidR="007F78EA" w:rsidRPr="008026AD" w:rsidRDefault="007F78EA" w:rsidP="009D43D0">
            <w:pPr>
              <w:contextualSpacing/>
              <w:rPr>
                <w:rFonts w:eastAsia="SimSun"/>
                <w:sz w:val="16"/>
                <w:lang w:val="ru-RU" w:bidi="en-US"/>
              </w:rPr>
            </w:pPr>
            <w:r w:rsidRPr="008026AD">
              <w:rPr>
                <w:rFonts w:eastAsia="SimSun"/>
                <w:sz w:val="16"/>
                <w:lang w:val="ru-RU" w:bidi="en-US"/>
              </w:rPr>
              <w:t>не увеличилась</w:t>
            </w:r>
            <w:r>
              <w:rPr>
                <w:rFonts w:eastAsia="SimSun"/>
                <w:sz w:val="16"/>
                <w:lang w:val="ru-RU" w:bidi="en-US"/>
              </w:rPr>
              <w:t>…….2</w:t>
            </w:r>
          </w:p>
          <w:p w14:paraId="59952844" w14:textId="77777777" w:rsidR="007F78EA" w:rsidRPr="008026AD" w:rsidRDefault="007F78EA" w:rsidP="009D43D0">
            <w:pPr>
              <w:contextualSpacing/>
              <w:rPr>
                <w:rFonts w:eastAsia="SimSun"/>
                <w:sz w:val="16"/>
                <w:lang w:val="ru-RU" w:bidi="en-US"/>
              </w:rPr>
            </w:pPr>
            <w:r w:rsidRPr="008026AD">
              <w:rPr>
                <w:rFonts w:eastAsia="SimSun"/>
                <w:sz w:val="16"/>
                <w:lang w:val="ru-RU" w:bidi="en-US"/>
              </w:rPr>
              <w:t>уменьшилась</w:t>
            </w:r>
            <w:r>
              <w:rPr>
                <w:rFonts w:eastAsia="SimSun"/>
                <w:sz w:val="16"/>
                <w:lang w:val="ru-RU" w:bidi="en-US"/>
              </w:rPr>
              <w:t>……….3</w:t>
            </w:r>
          </w:p>
          <w:p w14:paraId="4A369910" w14:textId="77777777" w:rsidR="007F78EA" w:rsidRPr="008026AD" w:rsidRDefault="007F78EA" w:rsidP="009D43D0">
            <w:pPr>
              <w:contextualSpacing/>
              <w:rPr>
                <w:rFonts w:eastAsia="SimSun"/>
                <w:sz w:val="16"/>
                <w:lang w:val="ru-RU" w:bidi="en-US"/>
              </w:rPr>
            </w:pPr>
            <w:r w:rsidRPr="008026AD">
              <w:rPr>
                <w:rFonts w:eastAsia="SimSun"/>
                <w:sz w:val="16"/>
                <w:lang w:val="ru-RU" w:bidi="en-US"/>
              </w:rPr>
              <w:t>не знаю</w:t>
            </w:r>
            <w:r>
              <w:rPr>
                <w:rFonts w:eastAsia="SimSun"/>
                <w:sz w:val="16"/>
                <w:lang w:val="ru-RU" w:bidi="en-US"/>
              </w:rPr>
              <w:t>…………..4</w:t>
            </w:r>
          </w:p>
        </w:tc>
        <w:tc>
          <w:tcPr>
            <w:tcW w:w="620" w:type="pct"/>
            <w:gridSpan w:val="2"/>
          </w:tcPr>
          <w:p w14:paraId="2B9AC4EB" w14:textId="77777777" w:rsidR="007F78EA" w:rsidRPr="008026AD" w:rsidRDefault="007F78EA" w:rsidP="009D43D0">
            <w:pPr>
              <w:contextualSpacing/>
              <w:jc w:val="center"/>
              <w:rPr>
                <w:rFonts w:eastAsia="SimSun"/>
                <w:lang w:val="ru-RU" w:bidi="en-US"/>
              </w:rPr>
            </w:pPr>
          </w:p>
        </w:tc>
      </w:tr>
      <w:tr w:rsidR="007F78EA" w:rsidRPr="005A5110" w14:paraId="55C32C52" w14:textId="77777777" w:rsidTr="009D43D0">
        <w:trPr>
          <w:trHeight w:val="113"/>
        </w:trPr>
        <w:tc>
          <w:tcPr>
            <w:tcW w:w="2082" w:type="pct"/>
            <w:shd w:val="clear" w:color="auto" w:fill="D9D9D9" w:themeFill="background1" w:themeFillShade="D9"/>
          </w:tcPr>
          <w:p w14:paraId="573AF1F4" w14:textId="77777777" w:rsidR="007F78EA" w:rsidRPr="0099297E" w:rsidRDefault="007F78EA" w:rsidP="00503998">
            <w:pPr>
              <w:numPr>
                <w:ilvl w:val="0"/>
                <w:numId w:val="20"/>
              </w:numPr>
              <w:ind w:left="360"/>
              <w:contextualSpacing/>
              <w:rPr>
                <w:rFonts w:eastAsiaTheme="minorHAnsi"/>
                <w:b/>
                <w:lang w:val="ru-RU"/>
              </w:rPr>
            </w:pPr>
            <w:r w:rsidRPr="0099297E">
              <w:rPr>
                <w:rFonts w:eastAsiaTheme="minorHAnsi"/>
                <w:b/>
                <w:lang w:val="ru-RU"/>
              </w:rPr>
              <w:t>Получаете ли вы счет за воду?</w:t>
            </w:r>
          </w:p>
        </w:tc>
        <w:tc>
          <w:tcPr>
            <w:tcW w:w="2299" w:type="pct"/>
            <w:gridSpan w:val="3"/>
            <w:shd w:val="clear" w:color="auto" w:fill="D9D9D9" w:themeFill="background1" w:themeFillShade="D9"/>
          </w:tcPr>
          <w:p w14:paraId="0B61105C" w14:textId="77777777" w:rsidR="007F78EA" w:rsidRPr="009618AC" w:rsidRDefault="007F78EA" w:rsidP="009D43D0">
            <w:pPr>
              <w:rPr>
                <w:rFonts w:eastAsia="SimSun"/>
                <w:sz w:val="16"/>
                <w:szCs w:val="16"/>
                <w:lang w:val="ru-RU"/>
              </w:rPr>
            </w:pPr>
            <w:r w:rsidRPr="009618AC">
              <w:rPr>
                <w:rFonts w:eastAsia="SimSun"/>
                <w:sz w:val="16"/>
                <w:szCs w:val="16"/>
                <w:lang w:val="ru-RU"/>
              </w:rPr>
              <w:t>ДА……1</w:t>
            </w:r>
          </w:p>
          <w:p w14:paraId="25BD506C" w14:textId="77777777" w:rsidR="007F78EA" w:rsidRPr="009618AC" w:rsidRDefault="007F78EA" w:rsidP="009D43D0">
            <w:pPr>
              <w:rPr>
                <w:rFonts w:eastAsia="SimSun"/>
                <w:sz w:val="18"/>
                <w:lang w:val="ru-RU"/>
              </w:rPr>
            </w:pPr>
            <w:r w:rsidRPr="009618AC">
              <w:rPr>
                <w:rFonts w:eastAsia="SimSun"/>
                <w:sz w:val="16"/>
                <w:szCs w:val="16"/>
                <w:lang w:val="ru-RU"/>
              </w:rPr>
              <w:t xml:space="preserve">НЕТ…..…2 </w:t>
            </w:r>
            <w:r w:rsidRPr="009242AB">
              <w:rPr>
                <w:rFonts w:eastAsia="SimSun"/>
                <w:sz w:val="16"/>
                <w:szCs w:val="16"/>
              </w:rPr>
              <w:sym w:font="Wingdings" w:char="F0E0"/>
            </w:r>
            <w:r w:rsidRPr="009618AC">
              <w:rPr>
                <w:rFonts w:eastAsia="SimSun"/>
                <w:sz w:val="16"/>
                <w:szCs w:val="16"/>
                <w:lang w:val="ru-RU"/>
              </w:rPr>
              <w:t xml:space="preserve"> ПЕРЕЙТИ К (</w:t>
            </w:r>
            <w:r w:rsidRPr="009242AB">
              <w:rPr>
                <w:rFonts w:eastAsia="SimSun"/>
                <w:sz w:val="16"/>
                <w:szCs w:val="16"/>
              </w:rPr>
              <w:t>b</w:t>
            </w:r>
            <w:r w:rsidRPr="009618AC">
              <w:rPr>
                <w:rFonts w:eastAsia="SimSun"/>
                <w:sz w:val="16"/>
                <w:szCs w:val="16"/>
                <w:lang w:val="ru-RU"/>
              </w:rPr>
              <w:t>)</w:t>
            </w:r>
          </w:p>
        </w:tc>
        <w:tc>
          <w:tcPr>
            <w:tcW w:w="620" w:type="pct"/>
            <w:gridSpan w:val="2"/>
          </w:tcPr>
          <w:p w14:paraId="6AC2FF25" w14:textId="77777777" w:rsidR="007F78EA" w:rsidRPr="009618AC" w:rsidRDefault="007F78EA" w:rsidP="009D43D0">
            <w:pPr>
              <w:contextualSpacing/>
              <w:jc w:val="center"/>
              <w:rPr>
                <w:rFonts w:eastAsia="SimSun"/>
                <w:lang w:val="ru-RU" w:bidi="en-US"/>
              </w:rPr>
            </w:pPr>
          </w:p>
        </w:tc>
      </w:tr>
      <w:tr w:rsidR="007F78EA" w:rsidRPr="005A5110" w14:paraId="52E735B3" w14:textId="77777777" w:rsidTr="009D43D0">
        <w:trPr>
          <w:trHeight w:val="113"/>
        </w:trPr>
        <w:tc>
          <w:tcPr>
            <w:tcW w:w="2082" w:type="pct"/>
            <w:shd w:val="clear" w:color="auto" w:fill="D9D9D9" w:themeFill="background1" w:themeFillShade="D9"/>
          </w:tcPr>
          <w:p w14:paraId="3B88259F" w14:textId="77777777" w:rsidR="007F78EA" w:rsidRPr="0099297E" w:rsidRDefault="007F78EA" w:rsidP="00503998">
            <w:pPr>
              <w:numPr>
                <w:ilvl w:val="0"/>
                <w:numId w:val="32"/>
              </w:numPr>
              <w:ind w:left="769"/>
              <w:contextualSpacing/>
              <w:rPr>
                <w:rFonts w:eastAsiaTheme="minorHAnsi"/>
                <w:lang w:val="ru-RU"/>
              </w:rPr>
            </w:pPr>
            <w:r w:rsidRPr="0099297E">
              <w:rPr>
                <w:rFonts w:eastAsiaTheme="minorHAnsi"/>
                <w:lang w:val="ru-RU"/>
              </w:rPr>
              <w:t>Если да, вы можете назвать название организации, которая посылает вам счета за воду?</w:t>
            </w:r>
          </w:p>
        </w:tc>
        <w:tc>
          <w:tcPr>
            <w:tcW w:w="2299" w:type="pct"/>
            <w:gridSpan w:val="3"/>
            <w:shd w:val="clear" w:color="auto" w:fill="D9D9D9" w:themeFill="background1" w:themeFillShade="D9"/>
          </w:tcPr>
          <w:p w14:paraId="71182AD0"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государственное коммунальное предприятие</w:t>
            </w:r>
            <w:r>
              <w:rPr>
                <w:rFonts w:eastAsia="SimSun"/>
                <w:sz w:val="16"/>
                <w:szCs w:val="16"/>
                <w:lang w:val="ru-RU" w:bidi="en-US"/>
              </w:rPr>
              <w:t>……1</w:t>
            </w:r>
          </w:p>
          <w:p w14:paraId="472F5689"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частная коммунальная компания</w:t>
            </w:r>
            <w:r>
              <w:rPr>
                <w:rFonts w:eastAsia="SimSun"/>
                <w:sz w:val="16"/>
                <w:szCs w:val="16"/>
                <w:lang w:val="ru-RU" w:bidi="en-US"/>
              </w:rPr>
              <w:t>…..2</w:t>
            </w:r>
          </w:p>
          <w:p w14:paraId="7E17B20A"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другая организация</w:t>
            </w:r>
            <w:r>
              <w:rPr>
                <w:rFonts w:eastAsia="SimSun"/>
                <w:sz w:val="16"/>
                <w:szCs w:val="16"/>
                <w:lang w:val="ru-RU" w:bidi="en-US"/>
              </w:rPr>
              <w:t>……………3</w:t>
            </w:r>
          </w:p>
          <w:p w14:paraId="6E161587"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ассоциация водопользователей</w:t>
            </w:r>
            <w:r>
              <w:rPr>
                <w:rFonts w:eastAsia="SimSun"/>
                <w:sz w:val="16"/>
                <w:szCs w:val="16"/>
                <w:lang w:val="ru-RU" w:bidi="en-US"/>
              </w:rPr>
              <w:t>……….4</w:t>
            </w:r>
          </w:p>
          <w:p w14:paraId="6044CB76"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другое (указать)</w:t>
            </w:r>
            <w:r>
              <w:rPr>
                <w:rFonts w:eastAsia="SimSun"/>
                <w:sz w:val="16"/>
                <w:szCs w:val="16"/>
                <w:lang w:val="ru-RU" w:bidi="en-US"/>
              </w:rPr>
              <w:t>………….5</w:t>
            </w:r>
          </w:p>
        </w:tc>
        <w:tc>
          <w:tcPr>
            <w:tcW w:w="620" w:type="pct"/>
            <w:gridSpan w:val="2"/>
          </w:tcPr>
          <w:p w14:paraId="4A3E4B9A" w14:textId="77777777" w:rsidR="007F78EA" w:rsidRPr="001B7C9D" w:rsidRDefault="007F78EA" w:rsidP="009D43D0">
            <w:pPr>
              <w:contextualSpacing/>
              <w:jc w:val="center"/>
              <w:rPr>
                <w:rFonts w:eastAsia="SimSun"/>
                <w:lang w:val="ru-RU" w:bidi="en-US"/>
              </w:rPr>
            </w:pPr>
          </w:p>
        </w:tc>
      </w:tr>
      <w:tr w:rsidR="007F78EA" w:rsidRPr="00D0324C" w14:paraId="5CFA59D2" w14:textId="77777777" w:rsidTr="009D43D0">
        <w:trPr>
          <w:trHeight w:val="113"/>
        </w:trPr>
        <w:tc>
          <w:tcPr>
            <w:tcW w:w="2082" w:type="pct"/>
            <w:shd w:val="clear" w:color="auto" w:fill="D9D9D9" w:themeFill="background1" w:themeFillShade="D9"/>
          </w:tcPr>
          <w:p w14:paraId="0B03FD4E" w14:textId="77777777" w:rsidR="007F78EA" w:rsidRPr="0099297E" w:rsidRDefault="007F78EA" w:rsidP="00503998">
            <w:pPr>
              <w:numPr>
                <w:ilvl w:val="0"/>
                <w:numId w:val="32"/>
              </w:numPr>
              <w:ind w:left="769"/>
              <w:contextualSpacing/>
              <w:rPr>
                <w:rFonts w:eastAsiaTheme="minorHAnsi"/>
                <w:lang w:val="ru-RU"/>
              </w:rPr>
            </w:pPr>
            <w:r w:rsidRPr="0099297E">
              <w:rPr>
                <w:rFonts w:eastAsiaTheme="minorHAnsi"/>
                <w:lang w:val="ru-RU"/>
              </w:rPr>
              <w:t>Как часто вы получаете счета/платежи?</w:t>
            </w:r>
          </w:p>
        </w:tc>
        <w:tc>
          <w:tcPr>
            <w:tcW w:w="2299" w:type="pct"/>
            <w:gridSpan w:val="3"/>
            <w:shd w:val="clear" w:color="auto" w:fill="D9D9D9" w:themeFill="background1" w:themeFillShade="D9"/>
          </w:tcPr>
          <w:p w14:paraId="331954AE"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Ежемесячно</w:t>
            </w:r>
            <w:r>
              <w:rPr>
                <w:rFonts w:eastAsia="SimSun"/>
                <w:sz w:val="16"/>
                <w:szCs w:val="16"/>
                <w:lang w:val="ru-RU" w:bidi="en-US"/>
              </w:rPr>
              <w:t>………..1</w:t>
            </w:r>
          </w:p>
          <w:p w14:paraId="6DD26BA7"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каждые три месяца</w:t>
            </w:r>
            <w:r>
              <w:rPr>
                <w:rFonts w:eastAsia="SimSun"/>
                <w:sz w:val="16"/>
                <w:szCs w:val="16"/>
                <w:lang w:val="ru-RU" w:bidi="en-US"/>
              </w:rPr>
              <w:t>………..2</w:t>
            </w:r>
          </w:p>
          <w:p w14:paraId="3C78DAB5"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дважды в год</w:t>
            </w:r>
            <w:r>
              <w:rPr>
                <w:rFonts w:eastAsia="SimSun"/>
                <w:sz w:val="16"/>
                <w:szCs w:val="16"/>
                <w:lang w:val="ru-RU" w:bidi="en-US"/>
              </w:rPr>
              <w:t>……….3</w:t>
            </w:r>
          </w:p>
          <w:p w14:paraId="036B211B"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t>раз в год</w:t>
            </w:r>
            <w:r>
              <w:rPr>
                <w:rFonts w:eastAsia="SimSun"/>
                <w:sz w:val="16"/>
                <w:szCs w:val="16"/>
                <w:lang w:val="ru-RU" w:bidi="en-US"/>
              </w:rPr>
              <w:t>………….4</w:t>
            </w:r>
          </w:p>
          <w:p w14:paraId="3FE1C9FF" w14:textId="77777777" w:rsidR="007F78EA" w:rsidRPr="001B7C9D" w:rsidRDefault="007F78EA" w:rsidP="009D43D0">
            <w:pPr>
              <w:contextualSpacing/>
              <w:rPr>
                <w:rFonts w:eastAsia="SimSun"/>
                <w:sz w:val="16"/>
                <w:szCs w:val="16"/>
                <w:lang w:val="ru-RU" w:bidi="en-US"/>
              </w:rPr>
            </w:pPr>
            <w:r w:rsidRPr="001B7C9D">
              <w:rPr>
                <w:rFonts w:eastAsia="SimSun"/>
                <w:sz w:val="16"/>
                <w:szCs w:val="16"/>
                <w:lang w:val="ru-RU" w:bidi="en-US"/>
              </w:rPr>
              <w:lastRenderedPageBreak/>
              <w:t>другое (указать)</w:t>
            </w:r>
            <w:r>
              <w:rPr>
                <w:rFonts w:eastAsia="SimSun"/>
                <w:sz w:val="16"/>
                <w:szCs w:val="16"/>
                <w:lang w:val="ru-RU" w:bidi="en-US"/>
              </w:rPr>
              <w:t>…………5</w:t>
            </w:r>
          </w:p>
          <w:p w14:paraId="540F1686" w14:textId="77777777" w:rsidR="007F78EA" w:rsidRPr="00D0324C" w:rsidRDefault="007F78EA" w:rsidP="009D43D0">
            <w:pPr>
              <w:rPr>
                <w:rFonts w:eastAsia="SimSun"/>
                <w:sz w:val="16"/>
                <w:szCs w:val="16"/>
                <w:lang w:val="ru-RU"/>
              </w:rPr>
            </w:pPr>
            <w:r w:rsidRPr="00D0324C">
              <w:rPr>
                <w:rFonts w:eastAsia="SimSun"/>
                <w:sz w:val="16"/>
                <w:szCs w:val="16"/>
                <w:lang w:val="ru-RU" w:bidi="en-US"/>
              </w:rPr>
              <w:t xml:space="preserve">Арендодатель получает счёт. </w:t>
            </w:r>
            <w:r w:rsidRPr="00D0324C">
              <w:rPr>
                <w:rFonts w:eastAsia="SimSun"/>
                <w:sz w:val="16"/>
                <w:szCs w:val="16"/>
                <w:lang w:val="ru-RU"/>
              </w:rPr>
              <w:t>……6</w:t>
            </w:r>
          </w:p>
          <w:p w14:paraId="61DFF92E" w14:textId="77777777" w:rsidR="007F78EA" w:rsidRPr="00D0324C" w:rsidRDefault="007F78EA" w:rsidP="009D43D0">
            <w:pPr>
              <w:rPr>
                <w:rFonts w:eastAsia="SimSun"/>
                <w:sz w:val="16"/>
                <w:szCs w:val="16"/>
                <w:lang w:val="ru-RU"/>
              </w:rPr>
            </w:pPr>
            <w:r>
              <w:rPr>
                <w:rFonts w:eastAsia="SimSun"/>
                <w:sz w:val="16"/>
                <w:szCs w:val="16"/>
                <w:lang w:val="ru-RU"/>
              </w:rPr>
              <w:t>никогда</w:t>
            </w:r>
            <w:r w:rsidRPr="00D0324C">
              <w:rPr>
                <w:rFonts w:eastAsia="SimSun"/>
                <w:sz w:val="16"/>
                <w:szCs w:val="16"/>
                <w:lang w:val="ru-RU"/>
              </w:rPr>
              <w:t xml:space="preserve">…………………………………..7 </w:t>
            </w:r>
            <w:r w:rsidRPr="009242AB">
              <w:rPr>
                <w:rFonts w:eastAsia="SimSun"/>
                <w:sz w:val="16"/>
              </w:rPr>
              <w:sym w:font="Wingdings" w:char="F0E0"/>
            </w:r>
            <w:r w:rsidRPr="00D0324C">
              <w:rPr>
                <w:rFonts w:eastAsia="SimSun"/>
                <w:sz w:val="16"/>
                <w:lang w:val="ru-RU"/>
              </w:rPr>
              <w:t xml:space="preserve"> ПЕРЕЙТИ К В56</w:t>
            </w:r>
          </w:p>
        </w:tc>
        <w:tc>
          <w:tcPr>
            <w:tcW w:w="620" w:type="pct"/>
            <w:gridSpan w:val="2"/>
          </w:tcPr>
          <w:p w14:paraId="68674621" w14:textId="77777777" w:rsidR="007F78EA" w:rsidRPr="00D0324C" w:rsidRDefault="007F78EA" w:rsidP="009D43D0">
            <w:pPr>
              <w:contextualSpacing/>
              <w:jc w:val="center"/>
              <w:rPr>
                <w:rFonts w:eastAsia="SimSun"/>
                <w:lang w:val="ru-RU" w:bidi="en-US"/>
              </w:rPr>
            </w:pPr>
          </w:p>
        </w:tc>
      </w:tr>
      <w:tr w:rsidR="007F78EA" w:rsidRPr="001E79F6" w14:paraId="71DB4E6C" w14:textId="77777777" w:rsidTr="009D43D0">
        <w:trPr>
          <w:trHeight w:val="113"/>
        </w:trPr>
        <w:tc>
          <w:tcPr>
            <w:tcW w:w="2082" w:type="pct"/>
            <w:shd w:val="clear" w:color="auto" w:fill="D9D9D9" w:themeFill="background1" w:themeFillShade="D9"/>
          </w:tcPr>
          <w:p w14:paraId="0B54B478" w14:textId="77777777" w:rsidR="007F78EA" w:rsidRPr="0099297E" w:rsidRDefault="007F78EA" w:rsidP="00503998">
            <w:pPr>
              <w:numPr>
                <w:ilvl w:val="0"/>
                <w:numId w:val="32"/>
              </w:numPr>
              <w:ind w:left="769"/>
              <w:contextualSpacing/>
              <w:rPr>
                <w:rFonts w:eastAsiaTheme="minorHAnsi"/>
                <w:lang w:val="ru-RU"/>
              </w:rPr>
            </w:pPr>
            <w:r w:rsidRPr="0099297E">
              <w:rPr>
                <w:rFonts w:eastAsiaTheme="minorHAnsi"/>
                <w:lang w:val="ru-RU"/>
              </w:rPr>
              <w:t>На каком основании взимается плата (на каком основании определяется сумма, которую вы должны заплатить)?</w:t>
            </w:r>
          </w:p>
        </w:tc>
        <w:tc>
          <w:tcPr>
            <w:tcW w:w="2299" w:type="pct"/>
            <w:gridSpan w:val="3"/>
            <w:shd w:val="clear" w:color="auto" w:fill="D9D9D9" w:themeFill="background1" w:themeFillShade="D9"/>
          </w:tcPr>
          <w:p w14:paraId="4B9C17A4" w14:textId="77777777" w:rsidR="007F78EA" w:rsidRPr="001E79F6" w:rsidRDefault="007F78EA" w:rsidP="009D43D0">
            <w:pPr>
              <w:rPr>
                <w:rFonts w:eastAsia="SimSun"/>
                <w:sz w:val="16"/>
                <w:lang w:val="ru-RU"/>
              </w:rPr>
            </w:pPr>
            <w:r w:rsidRPr="001E79F6">
              <w:rPr>
                <w:rFonts w:eastAsia="SimSun"/>
                <w:sz w:val="16"/>
                <w:lang w:val="ru-RU"/>
              </w:rPr>
              <w:t>израсходованное количество (измеряемое)</w:t>
            </w:r>
            <w:r>
              <w:rPr>
                <w:rFonts w:eastAsia="SimSun"/>
                <w:sz w:val="16"/>
                <w:lang w:val="ru-RU"/>
              </w:rPr>
              <w:t>…..1</w:t>
            </w:r>
          </w:p>
          <w:p w14:paraId="3E43C353" w14:textId="77777777" w:rsidR="007F78EA" w:rsidRPr="001E79F6" w:rsidRDefault="007F78EA" w:rsidP="009D43D0">
            <w:pPr>
              <w:rPr>
                <w:rFonts w:eastAsia="SimSun"/>
                <w:sz w:val="16"/>
                <w:lang w:val="ru-RU"/>
              </w:rPr>
            </w:pPr>
            <w:r w:rsidRPr="001E79F6">
              <w:rPr>
                <w:rFonts w:eastAsia="SimSun"/>
                <w:sz w:val="16"/>
                <w:lang w:val="ru-RU"/>
              </w:rPr>
              <w:t>фиксированная плата</w:t>
            </w:r>
            <w:r>
              <w:rPr>
                <w:rFonts w:eastAsia="SimSun"/>
                <w:sz w:val="16"/>
                <w:lang w:val="ru-RU"/>
              </w:rPr>
              <w:t>…………………….2</w:t>
            </w:r>
          </w:p>
          <w:p w14:paraId="48A90B56" w14:textId="77777777" w:rsidR="007F78EA" w:rsidRPr="001E79F6" w:rsidRDefault="007F78EA" w:rsidP="009D43D0">
            <w:pPr>
              <w:rPr>
                <w:rFonts w:eastAsia="SimSun"/>
                <w:sz w:val="16"/>
                <w:lang w:val="ru-RU"/>
              </w:rPr>
            </w:pPr>
            <w:r w:rsidRPr="001E79F6">
              <w:rPr>
                <w:rFonts w:eastAsia="SimSun"/>
                <w:sz w:val="16"/>
                <w:lang w:val="ru-RU"/>
              </w:rPr>
              <w:t>количество людей в домохозяйстве</w:t>
            </w:r>
            <w:r>
              <w:rPr>
                <w:rFonts w:eastAsia="SimSun"/>
                <w:sz w:val="16"/>
                <w:lang w:val="ru-RU"/>
              </w:rPr>
              <w:t>………..3</w:t>
            </w:r>
          </w:p>
          <w:p w14:paraId="1824C753" w14:textId="77777777" w:rsidR="007F78EA" w:rsidRPr="001E79F6" w:rsidRDefault="007F78EA" w:rsidP="009D43D0">
            <w:pPr>
              <w:rPr>
                <w:rFonts w:eastAsia="SimSun"/>
                <w:sz w:val="16"/>
                <w:lang w:val="ru-RU"/>
              </w:rPr>
            </w:pPr>
            <w:r w:rsidRPr="001E79F6">
              <w:rPr>
                <w:rFonts w:eastAsia="SimSun"/>
                <w:sz w:val="16"/>
                <w:lang w:val="ru-RU"/>
              </w:rPr>
              <w:t>наличие ванны/душа</w:t>
            </w:r>
            <w:r>
              <w:rPr>
                <w:rFonts w:eastAsia="SimSun"/>
                <w:sz w:val="16"/>
                <w:lang w:val="ru-RU"/>
              </w:rPr>
              <w:t>………….4</w:t>
            </w:r>
          </w:p>
          <w:p w14:paraId="55FF6FE7" w14:textId="77777777" w:rsidR="007F78EA" w:rsidRPr="001E79F6" w:rsidRDefault="007F78EA" w:rsidP="009D43D0">
            <w:pPr>
              <w:rPr>
                <w:rFonts w:eastAsia="SimSun"/>
                <w:sz w:val="18"/>
                <w:lang w:val="ru-RU"/>
              </w:rPr>
            </w:pPr>
            <w:r w:rsidRPr="001E79F6">
              <w:rPr>
                <w:rFonts w:eastAsia="SimSun"/>
                <w:sz w:val="16"/>
                <w:lang w:val="ru-RU"/>
              </w:rPr>
              <w:t>другое (указать)</w:t>
            </w:r>
            <w:r>
              <w:rPr>
                <w:rFonts w:eastAsia="SimSun"/>
                <w:sz w:val="16"/>
                <w:lang w:val="ru-RU"/>
              </w:rPr>
              <w:t>…………….5</w:t>
            </w:r>
          </w:p>
        </w:tc>
        <w:tc>
          <w:tcPr>
            <w:tcW w:w="620" w:type="pct"/>
            <w:gridSpan w:val="2"/>
          </w:tcPr>
          <w:p w14:paraId="4374C5F6" w14:textId="77777777" w:rsidR="007F78EA" w:rsidRPr="001E79F6" w:rsidRDefault="007F78EA" w:rsidP="009D43D0">
            <w:pPr>
              <w:contextualSpacing/>
              <w:jc w:val="center"/>
              <w:rPr>
                <w:rFonts w:eastAsia="SimSun"/>
                <w:lang w:val="ru-RU" w:bidi="en-US"/>
              </w:rPr>
            </w:pPr>
          </w:p>
        </w:tc>
      </w:tr>
      <w:tr w:rsidR="007F78EA" w:rsidRPr="009242AB" w14:paraId="53DEBB95" w14:textId="77777777" w:rsidTr="009D43D0">
        <w:trPr>
          <w:trHeight w:val="113"/>
        </w:trPr>
        <w:tc>
          <w:tcPr>
            <w:tcW w:w="2082" w:type="pct"/>
            <w:shd w:val="clear" w:color="auto" w:fill="D9D9D9" w:themeFill="background1" w:themeFillShade="D9"/>
          </w:tcPr>
          <w:p w14:paraId="055C8032" w14:textId="77777777" w:rsidR="007F78EA" w:rsidRPr="0099297E" w:rsidRDefault="007F78EA" w:rsidP="00503998">
            <w:pPr>
              <w:numPr>
                <w:ilvl w:val="0"/>
                <w:numId w:val="32"/>
              </w:numPr>
              <w:ind w:left="769"/>
              <w:contextualSpacing/>
              <w:rPr>
                <w:rFonts w:eastAsiaTheme="minorHAnsi"/>
                <w:lang w:val="ru-RU"/>
              </w:rPr>
            </w:pPr>
            <w:r w:rsidRPr="0099297E">
              <w:rPr>
                <w:rFonts w:eastAsiaTheme="minorHAnsi"/>
                <w:lang w:val="ru-RU"/>
              </w:rPr>
              <w:t xml:space="preserve">Знаете ли вы, </w:t>
            </w:r>
            <w:r>
              <w:rPr>
                <w:rFonts w:eastAsiaTheme="minorHAnsi"/>
                <w:lang w:val="ru-RU"/>
              </w:rPr>
              <w:t>какова</w:t>
            </w:r>
            <w:r w:rsidRPr="0099297E">
              <w:rPr>
                <w:rFonts w:eastAsiaTheme="minorHAnsi"/>
                <w:lang w:val="ru-RU"/>
              </w:rPr>
              <w:t xml:space="preserve"> тарифная ставка?</w:t>
            </w:r>
          </w:p>
        </w:tc>
        <w:tc>
          <w:tcPr>
            <w:tcW w:w="2299" w:type="pct"/>
            <w:gridSpan w:val="3"/>
            <w:shd w:val="clear" w:color="auto" w:fill="D9D9D9" w:themeFill="background1" w:themeFillShade="D9"/>
          </w:tcPr>
          <w:p w14:paraId="48AEB47D" w14:textId="77777777" w:rsidR="007F78EA" w:rsidRPr="009242AB" w:rsidRDefault="007F78EA" w:rsidP="009D43D0">
            <w:pPr>
              <w:contextualSpacing/>
              <w:rPr>
                <w:rFonts w:eastAsia="SimSun"/>
                <w:sz w:val="16"/>
                <w:lang w:bidi="en-US"/>
              </w:rPr>
            </w:pPr>
            <w:r>
              <w:rPr>
                <w:rFonts w:eastAsia="SimSun"/>
                <w:sz w:val="16"/>
                <w:lang w:bidi="en-US"/>
              </w:rPr>
              <w:t>ДА</w:t>
            </w:r>
            <w:r w:rsidRPr="009242AB">
              <w:rPr>
                <w:rFonts w:eastAsia="SimSun"/>
                <w:sz w:val="16"/>
                <w:lang w:bidi="en-US"/>
              </w:rPr>
              <w:t>……..1</w:t>
            </w:r>
          </w:p>
          <w:p w14:paraId="714EED55" w14:textId="77777777" w:rsidR="007F78EA" w:rsidRPr="009242AB" w:rsidRDefault="007F78EA" w:rsidP="009D43D0">
            <w:pPr>
              <w:contextualSpacing/>
              <w:rPr>
                <w:rFonts w:eastAsia="SimSun"/>
                <w:sz w:val="16"/>
                <w:lang w:bidi="en-US"/>
              </w:rPr>
            </w:pPr>
            <w:r>
              <w:rPr>
                <w:rFonts w:eastAsia="SimSun"/>
                <w:sz w:val="16"/>
                <w:lang w:bidi="en-US"/>
              </w:rPr>
              <w:t>НЕТ…</w:t>
            </w:r>
            <w:r w:rsidRPr="009242AB">
              <w:rPr>
                <w:rFonts w:eastAsia="SimSun"/>
                <w:sz w:val="16"/>
                <w:lang w:bidi="en-US"/>
              </w:rPr>
              <w:t>……2</w:t>
            </w:r>
          </w:p>
        </w:tc>
        <w:tc>
          <w:tcPr>
            <w:tcW w:w="620" w:type="pct"/>
            <w:gridSpan w:val="2"/>
          </w:tcPr>
          <w:p w14:paraId="7BF3D27B" w14:textId="77777777" w:rsidR="007F78EA" w:rsidRPr="009242AB" w:rsidRDefault="007F78EA" w:rsidP="009D43D0">
            <w:pPr>
              <w:contextualSpacing/>
              <w:jc w:val="center"/>
              <w:rPr>
                <w:rFonts w:eastAsia="SimSun"/>
                <w:lang w:bidi="en-US"/>
              </w:rPr>
            </w:pPr>
          </w:p>
        </w:tc>
      </w:tr>
      <w:tr w:rsidR="007F78EA" w:rsidRPr="009242AB" w14:paraId="5DC39B18" w14:textId="77777777" w:rsidTr="009D43D0">
        <w:trPr>
          <w:trHeight w:val="113"/>
        </w:trPr>
        <w:tc>
          <w:tcPr>
            <w:tcW w:w="2082" w:type="pct"/>
            <w:shd w:val="clear" w:color="auto" w:fill="D9D9D9" w:themeFill="background1" w:themeFillShade="D9"/>
          </w:tcPr>
          <w:p w14:paraId="22CF298F" w14:textId="77777777" w:rsidR="007F78EA" w:rsidRPr="0099297E" w:rsidRDefault="007F78EA" w:rsidP="00503998">
            <w:pPr>
              <w:numPr>
                <w:ilvl w:val="0"/>
                <w:numId w:val="32"/>
              </w:numPr>
              <w:ind w:left="769"/>
              <w:contextualSpacing/>
              <w:rPr>
                <w:rFonts w:eastAsiaTheme="minorHAnsi"/>
                <w:lang w:val="ru-RU"/>
              </w:rPr>
            </w:pPr>
            <w:r w:rsidRPr="0099297E">
              <w:rPr>
                <w:rFonts w:eastAsiaTheme="minorHAnsi"/>
                <w:lang w:val="ru-RU"/>
              </w:rPr>
              <w:t>Изменяется ли тарифная ставка в зависимости от сезона, скажем, от летних месяцев к зимним?</w:t>
            </w:r>
          </w:p>
        </w:tc>
        <w:tc>
          <w:tcPr>
            <w:tcW w:w="2299" w:type="pct"/>
            <w:gridSpan w:val="3"/>
            <w:shd w:val="clear" w:color="auto" w:fill="D9D9D9" w:themeFill="background1" w:themeFillShade="D9"/>
          </w:tcPr>
          <w:p w14:paraId="007A120B" w14:textId="77777777" w:rsidR="007F78EA" w:rsidRPr="001E79F6" w:rsidRDefault="007F78EA" w:rsidP="009D43D0">
            <w:pPr>
              <w:contextualSpacing/>
              <w:rPr>
                <w:rFonts w:eastAsia="SimSun"/>
                <w:sz w:val="16"/>
                <w:lang w:val="ru-RU" w:bidi="en-US"/>
              </w:rPr>
            </w:pPr>
            <w:r w:rsidRPr="001E79F6">
              <w:rPr>
                <w:rFonts w:eastAsia="SimSun"/>
                <w:sz w:val="16"/>
                <w:lang w:val="ru-RU" w:bidi="en-US"/>
              </w:rPr>
              <w:t xml:space="preserve">ДА, </w:t>
            </w:r>
            <w:r>
              <w:rPr>
                <w:rFonts w:eastAsia="SimSun"/>
                <w:sz w:val="16"/>
                <w:lang w:val="ru-RU" w:bidi="en-US"/>
              </w:rPr>
              <w:t>летом выше</w:t>
            </w:r>
            <w:r w:rsidRPr="001E79F6">
              <w:rPr>
                <w:rFonts w:eastAsia="SimSun"/>
                <w:sz w:val="16"/>
                <w:lang w:val="ru-RU" w:bidi="en-US"/>
              </w:rPr>
              <w:t>……..1</w:t>
            </w:r>
          </w:p>
          <w:p w14:paraId="6612E139" w14:textId="77777777" w:rsidR="007F78EA" w:rsidRPr="001E79F6" w:rsidRDefault="007F78EA" w:rsidP="009D43D0">
            <w:pPr>
              <w:contextualSpacing/>
              <w:rPr>
                <w:rFonts w:eastAsia="SimSun"/>
                <w:sz w:val="16"/>
                <w:lang w:val="ru-RU" w:bidi="en-US"/>
              </w:rPr>
            </w:pPr>
            <w:r w:rsidRPr="001E79F6">
              <w:rPr>
                <w:rFonts w:eastAsia="SimSun"/>
                <w:sz w:val="16"/>
                <w:lang w:val="ru-RU" w:bidi="en-US"/>
              </w:rPr>
              <w:t xml:space="preserve">ДА, </w:t>
            </w:r>
            <w:r>
              <w:rPr>
                <w:rFonts w:eastAsia="SimSun"/>
                <w:sz w:val="16"/>
                <w:lang w:val="ru-RU" w:bidi="en-US"/>
              </w:rPr>
              <w:t>зимой выше</w:t>
            </w:r>
            <w:r w:rsidRPr="001E79F6">
              <w:rPr>
                <w:rFonts w:eastAsia="SimSun"/>
                <w:sz w:val="16"/>
                <w:lang w:val="ru-RU" w:bidi="en-US"/>
              </w:rPr>
              <w:t>……..2</w:t>
            </w:r>
          </w:p>
          <w:p w14:paraId="7D572E82" w14:textId="77777777" w:rsidR="007F78EA" w:rsidRPr="009242AB" w:rsidRDefault="007F78EA" w:rsidP="009D43D0">
            <w:pPr>
              <w:contextualSpacing/>
              <w:rPr>
                <w:rFonts w:eastAsia="SimSun"/>
                <w:sz w:val="16"/>
                <w:lang w:bidi="en-US"/>
              </w:rPr>
            </w:pPr>
            <w:r>
              <w:rPr>
                <w:rFonts w:eastAsia="SimSun"/>
                <w:sz w:val="16"/>
                <w:lang w:bidi="en-US"/>
              </w:rPr>
              <w:t>НЕТ…</w:t>
            </w:r>
            <w:r w:rsidRPr="009242AB">
              <w:rPr>
                <w:rFonts w:eastAsia="SimSun"/>
                <w:sz w:val="16"/>
                <w:lang w:bidi="en-US"/>
              </w:rPr>
              <w:t>……3</w:t>
            </w:r>
          </w:p>
        </w:tc>
        <w:tc>
          <w:tcPr>
            <w:tcW w:w="620" w:type="pct"/>
            <w:gridSpan w:val="2"/>
          </w:tcPr>
          <w:p w14:paraId="14A01EA0" w14:textId="77777777" w:rsidR="007F78EA" w:rsidRPr="009242AB" w:rsidRDefault="007F78EA" w:rsidP="009D43D0">
            <w:pPr>
              <w:contextualSpacing/>
              <w:jc w:val="center"/>
              <w:rPr>
                <w:rFonts w:eastAsia="SimSun"/>
                <w:lang w:bidi="en-US"/>
              </w:rPr>
            </w:pPr>
          </w:p>
        </w:tc>
      </w:tr>
      <w:tr w:rsidR="007F78EA" w:rsidRPr="00BA4134" w14:paraId="2EA75B5A" w14:textId="77777777" w:rsidTr="009D43D0">
        <w:trPr>
          <w:trHeight w:val="113"/>
        </w:trPr>
        <w:tc>
          <w:tcPr>
            <w:tcW w:w="2082" w:type="pct"/>
            <w:shd w:val="clear" w:color="auto" w:fill="D9D9D9" w:themeFill="background1" w:themeFillShade="D9"/>
          </w:tcPr>
          <w:p w14:paraId="3421BFB0" w14:textId="77777777" w:rsidR="007F78EA" w:rsidRPr="0099297E" w:rsidRDefault="007F78EA" w:rsidP="00503998">
            <w:pPr>
              <w:numPr>
                <w:ilvl w:val="0"/>
                <w:numId w:val="32"/>
              </w:numPr>
              <w:ind w:left="769"/>
              <w:contextualSpacing/>
              <w:rPr>
                <w:rFonts w:eastAsiaTheme="minorHAnsi"/>
                <w:lang w:val="ru-RU"/>
              </w:rPr>
            </w:pPr>
            <w:r w:rsidRPr="0099297E">
              <w:rPr>
                <w:rFonts w:eastAsiaTheme="minorHAnsi"/>
                <w:lang w:val="ru-RU"/>
              </w:rPr>
              <w:t>Насколько точно, на ваш взгляд, взимается плата за питьевую воду в вашем домохозяйстве?</w:t>
            </w:r>
          </w:p>
        </w:tc>
        <w:tc>
          <w:tcPr>
            <w:tcW w:w="2299" w:type="pct"/>
            <w:gridSpan w:val="3"/>
            <w:shd w:val="clear" w:color="auto" w:fill="D9D9D9" w:themeFill="background1" w:themeFillShade="D9"/>
          </w:tcPr>
          <w:p w14:paraId="0DC37FDC" w14:textId="77777777" w:rsidR="007F78EA" w:rsidRPr="001E79F6" w:rsidRDefault="007F78EA" w:rsidP="009D43D0">
            <w:pPr>
              <w:contextualSpacing/>
              <w:rPr>
                <w:rFonts w:eastAsia="SimSun"/>
                <w:sz w:val="16"/>
                <w:lang w:val="ru-RU" w:bidi="en-US"/>
              </w:rPr>
            </w:pPr>
            <w:r w:rsidRPr="001E79F6">
              <w:rPr>
                <w:rFonts w:eastAsia="SimSun"/>
                <w:sz w:val="16"/>
                <w:lang w:val="ru-RU" w:bidi="en-US"/>
              </w:rPr>
              <w:t>очень точно</w:t>
            </w:r>
            <w:r>
              <w:rPr>
                <w:rFonts w:eastAsia="SimSun"/>
                <w:sz w:val="16"/>
                <w:lang w:val="ru-RU" w:bidi="en-US"/>
              </w:rPr>
              <w:t>………..1</w:t>
            </w:r>
          </w:p>
          <w:p w14:paraId="200CC1E3" w14:textId="77777777" w:rsidR="007F78EA" w:rsidRPr="001E79F6" w:rsidRDefault="007F78EA" w:rsidP="009D43D0">
            <w:pPr>
              <w:contextualSpacing/>
              <w:rPr>
                <w:rFonts w:eastAsia="SimSun"/>
                <w:sz w:val="16"/>
                <w:lang w:val="ru-RU" w:bidi="en-US"/>
              </w:rPr>
            </w:pPr>
            <w:r w:rsidRPr="001E79F6">
              <w:rPr>
                <w:rFonts w:eastAsia="SimSun"/>
                <w:sz w:val="16"/>
                <w:lang w:val="ru-RU" w:bidi="en-US"/>
              </w:rPr>
              <w:t>умеренно точно</w:t>
            </w:r>
            <w:r>
              <w:rPr>
                <w:rFonts w:eastAsia="SimSun"/>
                <w:sz w:val="16"/>
                <w:lang w:val="ru-RU" w:bidi="en-US"/>
              </w:rPr>
              <w:t>…………2</w:t>
            </w:r>
          </w:p>
          <w:p w14:paraId="2476E653" w14:textId="77777777" w:rsidR="007F78EA" w:rsidRPr="001E79F6" w:rsidRDefault="007F78EA" w:rsidP="009D43D0">
            <w:pPr>
              <w:contextualSpacing/>
              <w:rPr>
                <w:rFonts w:eastAsia="SimSun"/>
                <w:sz w:val="16"/>
                <w:lang w:val="ru-RU" w:bidi="en-US"/>
              </w:rPr>
            </w:pPr>
            <w:r w:rsidRPr="001E79F6">
              <w:rPr>
                <w:rFonts w:eastAsia="SimSun"/>
                <w:sz w:val="16"/>
                <w:lang w:val="ru-RU" w:bidi="en-US"/>
              </w:rPr>
              <w:t>умеренно неточно</w:t>
            </w:r>
            <w:r>
              <w:rPr>
                <w:rFonts w:eastAsia="SimSun"/>
                <w:sz w:val="16"/>
                <w:lang w:val="ru-RU" w:bidi="en-US"/>
              </w:rPr>
              <w:t>………..3</w:t>
            </w:r>
          </w:p>
          <w:p w14:paraId="006ED539" w14:textId="77777777" w:rsidR="007F78EA" w:rsidRPr="001E79F6" w:rsidRDefault="007F78EA" w:rsidP="009D43D0">
            <w:pPr>
              <w:rPr>
                <w:rFonts w:eastAsia="SimSun"/>
                <w:sz w:val="16"/>
                <w:lang w:val="ru-RU"/>
              </w:rPr>
            </w:pPr>
            <w:r w:rsidRPr="00BA4134">
              <w:rPr>
                <w:rFonts w:eastAsia="SimSun"/>
                <w:sz w:val="16"/>
                <w:lang w:val="ru-RU" w:bidi="en-US"/>
              </w:rPr>
              <w:t>очень неточно</w:t>
            </w:r>
            <w:r>
              <w:rPr>
                <w:rFonts w:eastAsia="SimSun"/>
                <w:sz w:val="16"/>
                <w:lang w:val="ru-RU" w:bidi="en-US"/>
              </w:rPr>
              <w:t>………….4</w:t>
            </w:r>
          </w:p>
        </w:tc>
        <w:tc>
          <w:tcPr>
            <w:tcW w:w="620" w:type="pct"/>
            <w:gridSpan w:val="2"/>
          </w:tcPr>
          <w:p w14:paraId="36F6A1BB" w14:textId="77777777" w:rsidR="007F78EA" w:rsidRPr="00BA4134" w:rsidRDefault="007F78EA" w:rsidP="009D43D0">
            <w:pPr>
              <w:contextualSpacing/>
              <w:jc w:val="center"/>
              <w:rPr>
                <w:rFonts w:eastAsia="SimSun"/>
                <w:lang w:val="ru-RU" w:bidi="en-US"/>
              </w:rPr>
            </w:pPr>
          </w:p>
        </w:tc>
      </w:tr>
      <w:tr w:rsidR="007F78EA" w:rsidRPr="009242AB" w14:paraId="47E72D5B" w14:textId="77777777" w:rsidTr="009D43D0">
        <w:trPr>
          <w:trHeight w:val="113"/>
        </w:trPr>
        <w:tc>
          <w:tcPr>
            <w:tcW w:w="2082" w:type="pct"/>
            <w:shd w:val="clear" w:color="auto" w:fill="D9D9D9" w:themeFill="background1" w:themeFillShade="D9"/>
          </w:tcPr>
          <w:p w14:paraId="65685785" w14:textId="77777777" w:rsidR="007F78EA" w:rsidRPr="0099297E" w:rsidRDefault="007F78EA" w:rsidP="00503998">
            <w:pPr>
              <w:pStyle w:val="afa"/>
              <w:numPr>
                <w:ilvl w:val="0"/>
                <w:numId w:val="32"/>
              </w:numPr>
              <w:ind w:left="857"/>
              <w:contextualSpacing/>
              <w:rPr>
                <w:rFonts w:eastAsiaTheme="minorHAnsi"/>
                <w:lang w:val="ru-RU"/>
              </w:rPr>
            </w:pPr>
            <w:r w:rsidRPr="0099297E">
              <w:rPr>
                <w:rFonts w:eastAsiaTheme="minorHAnsi"/>
                <w:lang w:val="ru-RU"/>
              </w:rPr>
              <w:t xml:space="preserve">Если у Вас возникли проблемы с оплатой за воду, например, когда счет неправильный, или коллектор спросил не ту сумму, на кого Вы жалуетесь? </w:t>
            </w:r>
          </w:p>
          <w:p w14:paraId="6EF2829F"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688A10E2" w14:textId="77777777" w:rsidR="007F78EA" w:rsidRPr="009242AB" w:rsidRDefault="007F78EA" w:rsidP="009D43D0">
            <w:pPr>
              <w:ind w:left="720" w:hanging="360"/>
              <w:rPr>
                <w:rFonts w:eastAsiaTheme="minorHAnsi"/>
              </w:rPr>
            </w:pPr>
          </w:p>
        </w:tc>
        <w:tc>
          <w:tcPr>
            <w:tcW w:w="2299" w:type="pct"/>
            <w:gridSpan w:val="3"/>
            <w:shd w:val="clear" w:color="auto" w:fill="D9D9D9" w:themeFill="background1" w:themeFillShade="D9"/>
          </w:tcPr>
          <w:p w14:paraId="13B6A983" w14:textId="77777777" w:rsidR="007F78EA" w:rsidRPr="001E79F6" w:rsidRDefault="007F78EA" w:rsidP="009D43D0">
            <w:pPr>
              <w:contextualSpacing/>
              <w:rPr>
                <w:rFonts w:eastAsia="SimSun"/>
                <w:sz w:val="16"/>
                <w:szCs w:val="16"/>
                <w:lang w:val="ru-RU" w:bidi="en-US"/>
              </w:rPr>
            </w:pPr>
            <w:r w:rsidRPr="001E79F6">
              <w:rPr>
                <w:rFonts w:eastAsia="SimSun"/>
                <w:sz w:val="16"/>
                <w:szCs w:val="16"/>
                <w:lang w:val="ru-RU" w:bidi="en-US"/>
              </w:rPr>
              <w:t>председатель махалли</w:t>
            </w:r>
            <w:r>
              <w:rPr>
                <w:rFonts w:eastAsia="SimSun"/>
                <w:sz w:val="16"/>
                <w:szCs w:val="16"/>
                <w:lang w:val="ru-RU" w:bidi="en-US"/>
              </w:rPr>
              <w:t>………1</w:t>
            </w:r>
          </w:p>
          <w:p w14:paraId="6191C048" w14:textId="77777777" w:rsidR="007F78EA" w:rsidRPr="001E79F6" w:rsidRDefault="007F78EA" w:rsidP="009D43D0">
            <w:pPr>
              <w:contextualSpacing/>
              <w:rPr>
                <w:rFonts w:eastAsia="SimSun"/>
                <w:sz w:val="16"/>
                <w:szCs w:val="16"/>
                <w:lang w:val="ru-RU" w:bidi="en-US"/>
              </w:rPr>
            </w:pPr>
            <w:r w:rsidRPr="001E79F6">
              <w:rPr>
                <w:rFonts w:eastAsia="SimSun"/>
                <w:sz w:val="16"/>
                <w:szCs w:val="16"/>
                <w:lang w:val="ru-RU" w:bidi="en-US"/>
              </w:rPr>
              <w:t>джамоат</w:t>
            </w:r>
            <w:r>
              <w:rPr>
                <w:rFonts w:eastAsia="SimSun"/>
                <w:sz w:val="16"/>
                <w:szCs w:val="16"/>
                <w:lang w:val="ru-RU" w:bidi="en-US"/>
              </w:rPr>
              <w:t>……….2</w:t>
            </w:r>
          </w:p>
          <w:p w14:paraId="2F8A851D" w14:textId="77777777" w:rsidR="007F78EA" w:rsidRPr="001E79F6" w:rsidRDefault="007F78EA" w:rsidP="009D43D0">
            <w:pPr>
              <w:contextualSpacing/>
              <w:rPr>
                <w:rFonts w:eastAsia="SimSun"/>
                <w:sz w:val="16"/>
                <w:szCs w:val="16"/>
                <w:lang w:val="ru-RU" w:bidi="en-US"/>
              </w:rPr>
            </w:pPr>
            <w:r w:rsidRPr="001E79F6">
              <w:rPr>
                <w:rFonts w:eastAsia="SimSun"/>
                <w:sz w:val="16"/>
                <w:szCs w:val="16"/>
                <w:lang w:val="ru-RU" w:bidi="en-US"/>
              </w:rPr>
              <w:t>хукумат</w:t>
            </w:r>
            <w:r>
              <w:rPr>
                <w:rFonts w:eastAsia="SimSun"/>
                <w:sz w:val="16"/>
                <w:szCs w:val="16"/>
                <w:lang w:val="ru-RU" w:bidi="en-US"/>
              </w:rPr>
              <w:t>………………..3</w:t>
            </w:r>
          </w:p>
          <w:p w14:paraId="70218625" w14:textId="77777777" w:rsidR="007F78EA" w:rsidRPr="001E79F6" w:rsidRDefault="007F78EA" w:rsidP="009D43D0">
            <w:pPr>
              <w:contextualSpacing/>
              <w:rPr>
                <w:rFonts w:eastAsia="SimSun"/>
                <w:sz w:val="16"/>
                <w:szCs w:val="16"/>
                <w:lang w:val="ru-RU" w:bidi="en-US"/>
              </w:rPr>
            </w:pPr>
            <w:r w:rsidRPr="001E79F6">
              <w:rPr>
                <w:rFonts w:eastAsia="SimSun"/>
                <w:sz w:val="16"/>
                <w:szCs w:val="16"/>
                <w:lang w:val="ru-RU" w:bidi="en-US"/>
              </w:rPr>
              <w:t>поставщик услуг водоснабжения</w:t>
            </w:r>
            <w:r>
              <w:rPr>
                <w:rFonts w:eastAsia="SimSun"/>
                <w:sz w:val="16"/>
                <w:szCs w:val="16"/>
                <w:lang w:val="ru-RU" w:bidi="en-US"/>
              </w:rPr>
              <w:t>…….4</w:t>
            </w:r>
          </w:p>
          <w:p w14:paraId="512426C3" w14:textId="77777777" w:rsidR="007F78EA" w:rsidRPr="001E79F6" w:rsidRDefault="007F78EA" w:rsidP="009D43D0">
            <w:pPr>
              <w:contextualSpacing/>
              <w:rPr>
                <w:rFonts w:eastAsia="SimSun"/>
                <w:sz w:val="16"/>
                <w:szCs w:val="16"/>
                <w:lang w:val="ru-RU" w:bidi="en-US"/>
              </w:rPr>
            </w:pPr>
            <w:r w:rsidRPr="001E79F6">
              <w:rPr>
                <w:rFonts w:eastAsia="SimSun"/>
                <w:sz w:val="16"/>
                <w:szCs w:val="16"/>
                <w:lang w:val="ru-RU" w:bidi="en-US"/>
              </w:rPr>
              <w:t>ассоциация водопотребителей</w:t>
            </w:r>
            <w:r>
              <w:rPr>
                <w:rFonts w:eastAsia="SimSun"/>
                <w:sz w:val="16"/>
                <w:szCs w:val="16"/>
                <w:lang w:val="ru-RU" w:bidi="en-US"/>
              </w:rPr>
              <w:t>……..5</w:t>
            </w:r>
          </w:p>
          <w:p w14:paraId="72EFE147" w14:textId="77777777" w:rsidR="007F78EA" w:rsidRPr="001E79F6" w:rsidRDefault="007F78EA" w:rsidP="009D43D0">
            <w:pPr>
              <w:contextualSpacing/>
              <w:rPr>
                <w:rFonts w:eastAsia="SimSun"/>
                <w:sz w:val="16"/>
                <w:szCs w:val="16"/>
                <w:lang w:val="ru-RU" w:bidi="en-US"/>
              </w:rPr>
            </w:pPr>
            <w:r w:rsidRPr="001E79F6">
              <w:rPr>
                <w:rFonts w:eastAsia="SimSun"/>
                <w:sz w:val="16"/>
                <w:szCs w:val="16"/>
                <w:lang w:val="ru-RU" w:bidi="en-US"/>
              </w:rPr>
              <w:t>потребительский союз Таджикистана</w:t>
            </w:r>
            <w:r>
              <w:rPr>
                <w:rFonts w:eastAsia="SimSun"/>
                <w:sz w:val="16"/>
                <w:szCs w:val="16"/>
                <w:lang w:val="ru-RU" w:bidi="en-US"/>
              </w:rPr>
              <w:t>………..6</w:t>
            </w:r>
          </w:p>
          <w:p w14:paraId="77A243D8" w14:textId="77777777" w:rsidR="007F78EA" w:rsidRPr="001E79F6" w:rsidRDefault="007F78EA" w:rsidP="009D43D0">
            <w:pPr>
              <w:contextualSpacing/>
              <w:rPr>
                <w:rFonts w:eastAsia="SimSun"/>
                <w:sz w:val="16"/>
                <w:szCs w:val="16"/>
                <w:lang w:val="ru-RU" w:bidi="en-US"/>
              </w:rPr>
            </w:pPr>
            <w:r w:rsidRPr="001E79F6">
              <w:rPr>
                <w:rFonts w:eastAsia="SimSun"/>
                <w:sz w:val="16"/>
                <w:szCs w:val="16"/>
                <w:lang w:val="ru-RU" w:bidi="en-US"/>
              </w:rPr>
              <w:t>другие (указать)</w:t>
            </w:r>
            <w:r>
              <w:rPr>
                <w:rFonts w:eastAsia="SimSun"/>
                <w:sz w:val="16"/>
                <w:szCs w:val="16"/>
                <w:lang w:val="ru-RU" w:bidi="en-US"/>
              </w:rPr>
              <w:t>………..7</w:t>
            </w:r>
          </w:p>
          <w:p w14:paraId="2711BAC5" w14:textId="77777777" w:rsidR="007F78EA" w:rsidRPr="001E79F6" w:rsidRDefault="007F78EA" w:rsidP="009D43D0">
            <w:pPr>
              <w:contextualSpacing/>
              <w:rPr>
                <w:rFonts w:eastAsia="SimSun"/>
                <w:sz w:val="16"/>
                <w:lang w:val="ru-RU" w:bidi="en-US"/>
              </w:rPr>
            </w:pPr>
            <w:r w:rsidRPr="001E79F6">
              <w:rPr>
                <w:rFonts w:eastAsia="SimSun"/>
                <w:sz w:val="16"/>
                <w:szCs w:val="16"/>
                <w:lang w:bidi="en-US"/>
              </w:rPr>
              <w:t>не знаю</w:t>
            </w:r>
            <w:r>
              <w:rPr>
                <w:rFonts w:eastAsia="SimSun"/>
                <w:sz w:val="16"/>
                <w:szCs w:val="16"/>
                <w:lang w:val="ru-RU" w:bidi="en-US"/>
              </w:rPr>
              <w:t>…………8</w:t>
            </w:r>
          </w:p>
        </w:tc>
        <w:tc>
          <w:tcPr>
            <w:tcW w:w="620" w:type="pct"/>
            <w:gridSpan w:val="2"/>
          </w:tcPr>
          <w:p w14:paraId="6E36D06F" w14:textId="77777777" w:rsidR="007F78EA" w:rsidRPr="009242AB" w:rsidRDefault="007F78EA" w:rsidP="009D43D0">
            <w:pPr>
              <w:contextualSpacing/>
              <w:jc w:val="center"/>
              <w:rPr>
                <w:rFonts w:eastAsia="SimSun"/>
                <w:lang w:bidi="en-US"/>
              </w:rPr>
            </w:pPr>
          </w:p>
        </w:tc>
      </w:tr>
      <w:tr w:rsidR="007F78EA" w:rsidRPr="009242AB" w14:paraId="42CC6296" w14:textId="77777777" w:rsidTr="009D43D0">
        <w:trPr>
          <w:trHeight w:val="113"/>
        </w:trPr>
        <w:tc>
          <w:tcPr>
            <w:tcW w:w="2082" w:type="pct"/>
            <w:shd w:val="clear" w:color="auto" w:fill="D9D9D9" w:themeFill="background1" w:themeFillShade="D9"/>
          </w:tcPr>
          <w:p w14:paraId="0AC3DFCB" w14:textId="77777777" w:rsidR="007F78EA" w:rsidRPr="001E79F6" w:rsidRDefault="007F78EA" w:rsidP="00503998">
            <w:pPr>
              <w:numPr>
                <w:ilvl w:val="0"/>
                <w:numId w:val="32"/>
              </w:numPr>
              <w:ind w:left="769"/>
              <w:contextualSpacing/>
              <w:rPr>
                <w:rFonts w:eastAsiaTheme="minorHAnsi"/>
                <w:lang w:val="ru-RU"/>
              </w:rPr>
            </w:pPr>
            <w:r w:rsidRPr="001E79F6">
              <w:rPr>
                <w:rFonts w:eastAsiaTheme="minorHAnsi"/>
                <w:lang w:val="ru-RU"/>
              </w:rPr>
              <w:t xml:space="preserve">Предположим, вам нужно было доказать, что вы оплатили последний счет за воду. Есть ли у вас квитанции или счета, подтверждающие получение платежа? </w:t>
            </w:r>
          </w:p>
        </w:tc>
        <w:tc>
          <w:tcPr>
            <w:tcW w:w="2299" w:type="pct"/>
            <w:gridSpan w:val="3"/>
            <w:shd w:val="clear" w:color="auto" w:fill="D9D9D9" w:themeFill="background1" w:themeFillShade="D9"/>
          </w:tcPr>
          <w:p w14:paraId="176D1929" w14:textId="77777777" w:rsidR="007F78EA" w:rsidRPr="009242AB" w:rsidRDefault="007F78EA" w:rsidP="009D43D0">
            <w:pPr>
              <w:contextualSpacing/>
              <w:rPr>
                <w:rFonts w:eastAsia="SimSun"/>
                <w:sz w:val="16"/>
                <w:lang w:bidi="en-US"/>
              </w:rPr>
            </w:pPr>
            <w:r>
              <w:rPr>
                <w:rFonts w:eastAsia="SimSun"/>
                <w:sz w:val="16"/>
                <w:lang w:bidi="en-US"/>
              </w:rPr>
              <w:t>ДА</w:t>
            </w:r>
            <w:r w:rsidRPr="009242AB">
              <w:rPr>
                <w:rFonts w:eastAsia="SimSun"/>
                <w:sz w:val="16"/>
                <w:lang w:bidi="en-US"/>
              </w:rPr>
              <w:t>……1</w:t>
            </w:r>
          </w:p>
          <w:p w14:paraId="4F6AE607" w14:textId="77777777" w:rsidR="007F78EA" w:rsidRPr="009242AB" w:rsidRDefault="007F78EA" w:rsidP="009D43D0">
            <w:pPr>
              <w:contextualSpacing/>
              <w:rPr>
                <w:rFonts w:eastAsia="SimSun"/>
                <w:sz w:val="16"/>
                <w:lang w:bidi="en-US"/>
              </w:rPr>
            </w:pPr>
            <w:r>
              <w:rPr>
                <w:rFonts w:eastAsia="SimSun"/>
                <w:sz w:val="16"/>
                <w:lang w:bidi="en-US"/>
              </w:rPr>
              <w:t>НЕТ…</w:t>
            </w:r>
            <w:r w:rsidRPr="009242AB">
              <w:rPr>
                <w:rFonts w:eastAsia="SimSun"/>
                <w:sz w:val="16"/>
                <w:lang w:bidi="en-US"/>
              </w:rPr>
              <w:t>…..2</w:t>
            </w:r>
          </w:p>
          <w:p w14:paraId="530773DB" w14:textId="77777777" w:rsidR="007F78EA" w:rsidRPr="009242AB" w:rsidRDefault="007F78EA" w:rsidP="009D43D0">
            <w:pPr>
              <w:contextualSpacing/>
              <w:rPr>
                <w:rFonts w:eastAsia="SimSun"/>
                <w:sz w:val="16"/>
                <w:lang w:bidi="en-US"/>
              </w:rPr>
            </w:pPr>
            <w:r>
              <w:rPr>
                <w:rFonts w:eastAsia="SimSun"/>
                <w:sz w:val="16"/>
                <w:lang w:val="ru-RU" w:bidi="en-US"/>
              </w:rPr>
              <w:t>НЕ ЗНАЮ</w:t>
            </w:r>
            <w:r w:rsidRPr="009242AB">
              <w:rPr>
                <w:rFonts w:eastAsia="SimSun"/>
                <w:sz w:val="16"/>
                <w:lang w:bidi="en-US"/>
              </w:rPr>
              <w:t>….3</w:t>
            </w:r>
          </w:p>
        </w:tc>
        <w:tc>
          <w:tcPr>
            <w:tcW w:w="620" w:type="pct"/>
            <w:gridSpan w:val="2"/>
          </w:tcPr>
          <w:p w14:paraId="5FF4862D" w14:textId="77777777" w:rsidR="007F78EA" w:rsidRPr="009242AB" w:rsidRDefault="007F78EA" w:rsidP="009D43D0">
            <w:pPr>
              <w:contextualSpacing/>
              <w:jc w:val="center"/>
              <w:rPr>
                <w:rFonts w:eastAsia="SimSun"/>
                <w:lang w:bidi="en-US"/>
              </w:rPr>
            </w:pPr>
          </w:p>
        </w:tc>
      </w:tr>
      <w:tr w:rsidR="007F78EA" w:rsidRPr="005A5110" w14:paraId="13F39DFE" w14:textId="77777777" w:rsidTr="009D43D0">
        <w:trPr>
          <w:trHeight w:val="113"/>
        </w:trPr>
        <w:tc>
          <w:tcPr>
            <w:tcW w:w="2082" w:type="pct"/>
            <w:shd w:val="clear" w:color="auto" w:fill="D9D9D9" w:themeFill="background1" w:themeFillShade="D9"/>
          </w:tcPr>
          <w:p w14:paraId="35EEE019" w14:textId="77777777" w:rsidR="007F78EA" w:rsidRPr="001E79F6" w:rsidRDefault="007F78EA" w:rsidP="00503998">
            <w:pPr>
              <w:numPr>
                <w:ilvl w:val="0"/>
                <w:numId w:val="32"/>
              </w:numPr>
              <w:ind w:left="769"/>
              <w:contextualSpacing/>
              <w:rPr>
                <w:rFonts w:eastAsiaTheme="minorHAnsi"/>
                <w:szCs w:val="22"/>
                <w:lang w:val="ru-RU"/>
              </w:rPr>
            </w:pPr>
            <w:r w:rsidRPr="001E79F6">
              <w:rPr>
                <w:rFonts w:eastAsiaTheme="minorHAnsi"/>
                <w:lang w:val="ru-RU"/>
              </w:rPr>
              <w:t>Осуществляли ли вы в прошлом году неофициальные платежи частным лицам в дополнение к официальной оплате за воду?</w:t>
            </w:r>
          </w:p>
        </w:tc>
        <w:tc>
          <w:tcPr>
            <w:tcW w:w="2299" w:type="pct"/>
            <w:gridSpan w:val="3"/>
            <w:shd w:val="clear" w:color="auto" w:fill="D9D9D9" w:themeFill="background1" w:themeFillShade="D9"/>
          </w:tcPr>
          <w:p w14:paraId="2817DD20" w14:textId="77777777" w:rsidR="007F78EA" w:rsidRPr="00BA4134" w:rsidRDefault="007F78EA" w:rsidP="009D43D0">
            <w:pPr>
              <w:contextualSpacing/>
              <w:rPr>
                <w:rFonts w:eastAsia="SimSun"/>
                <w:sz w:val="16"/>
                <w:szCs w:val="16"/>
                <w:lang w:val="ru-RU" w:bidi="en-US"/>
              </w:rPr>
            </w:pPr>
            <w:r>
              <w:rPr>
                <w:rFonts w:eastAsia="SimSun"/>
                <w:sz w:val="16"/>
                <w:szCs w:val="16"/>
                <w:lang w:val="ru-RU" w:bidi="en-US"/>
              </w:rPr>
              <w:t>НИКОГДА</w:t>
            </w:r>
            <w:r w:rsidRPr="00BA4134">
              <w:rPr>
                <w:rFonts w:eastAsia="SimSun"/>
                <w:sz w:val="16"/>
                <w:szCs w:val="16"/>
                <w:lang w:val="ru-RU" w:bidi="en-US"/>
              </w:rPr>
              <w:t>……1</w:t>
            </w:r>
          </w:p>
          <w:p w14:paraId="368AD763" w14:textId="77777777" w:rsidR="007F78EA" w:rsidRPr="00BA4134" w:rsidRDefault="007F78EA" w:rsidP="009D43D0">
            <w:pPr>
              <w:contextualSpacing/>
              <w:rPr>
                <w:rFonts w:eastAsia="SimSun"/>
                <w:sz w:val="16"/>
                <w:szCs w:val="16"/>
                <w:lang w:val="ru-RU" w:bidi="en-US"/>
              </w:rPr>
            </w:pPr>
            <w:r>
              <w:rPr>
                <w:rFonts w:eastAsia="SimSun"/>
                <w:sz w:val="16"/>
                <w:szCs w:val="16"/>
                <w:lang w:val="ru-RU" w:bidi="en-US"/>
              </w:rPr>
              <w:t>ИНОГДА</w:t>
            </w:r>
            <w:r w:rsidRPr="00BA4134">
              <w:rPr>
                <w:rFonts w:eastAsia="SimSun"/>
                <w:sz w:val="16"/>
                <w:szCs w:val="16"/>
                <w:lang w:val="ru-RU" w:bidi="en-US"/>
              </w:rPr>
              <w:t>……2</w:t>
            </w:r>
          </w:p>
          <w:p w14:paraId="0775C4BD" w14:textId="77777777" w:rsidR="007F78EA" w:rsidRPr="00BA4134" w:rsidRDefault="007F78EA" w:rsidP="009D43D0">
            <w:pPr>
              <w:rPr>
                <w:rFonts w:eastAsia="SimSun"/>
                <w:sz w:val="16"/>
                <w:szCs w:val="16"/>
                <w:lang w:val="ru-RU" w:bidi="en-US"/>
              </w:rPr>
            </w:pPr>
            <w:r>
              <w:rPr>
                <w:rFonts w:eastAsia="SimSun"/>
                <w:sz w:val="16"/>
                <w:szCs w:val="16"/>
                <w:lang w:val="ru-RU" w:bidi="en-US"/>
              </w:rPr>
              <w:t>ВСЕГДА</w:t>
            </w:r>
            <w:r w:rsidRPr="00BA4134">
              <w:rPr>
                <w:rFonts w:eastAsia="SimSun"/>
                <w:sz w:val="16"/>
                <w:szCs w:val="16"/>
                <w:lang w:val="ru-RU" w:bidi="en-US"/>
              </w:rPr>
              <w:t>…………….3</w:t>
            </w:r>
          </w:p>
          <w:p w14:paraId="4C093CFC"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НЕ ЗНАЮ ……….4</w:t>
            </w:r>
          </w:p>
          <w:p w14:paraId="19755D7A" w14:textId="77777777" w:rsidR="007F78EA" w:rsidRPr="00BA4134" w:rsidRDefault="007F78EA" w:rsidP="009D43D0">
            <w:pPr>
              <w:contextualSpacing/>
              <w:rPr>
                <w:rFonts w:eastAsia="SimSun"/>
                <w:sz w:val="16"/>
                <w:lang w:val="ru-RU" w:bidi="en-US"/>
              </w:rPr>
            </w:pPr>
          </w:p>
        </w:tc>
        <w:tc>
          <w:tcPr>
            <w:tcW w:w="620" w:type="pct"/>
            <w:gridSpan w:val="2"/>
          </w:tcPr>
          <w:p w14:paraId="468FC133" w14:textId="77777777" w:rsidR="007F78EA" w:rsidRPr="00BA4134" w:rsidRDefault="007F78EA" w:rsidP="009D43D0">
            <w:pPr>
              <w:contextualSpacing/>
              <w:jc w:val="center"/>
              <w:rPr>
                <w:rFonts w:eastAsia="SimSun"/>
                <w:lang w:val="ru-RU" w:bidi="en-US"/>
              </w:rPr>
            </w:pPr>
          </w:p>
        </w:tc>
      </w:tr>
      <w:tr w:rsidR="007F78EA" w:rsidRPr="009242AB" w14:paraId="4650D5DF" w14:textId="77777777" w:rsidTr="009D43D0">
        <w:trPr>
          <w:trHeight w:val="113"/>
        </w:trPr>
        <w:tc>
          <w:tcPr>
            <w:tcW w:w="2082" w:type="pct"/>
            <w:shd w:val="clear" w:color="auto" w:fill="D9D9D9" w:themeFill="background1" w:themeFillShade="D9"/>
          </w:tcPr>
          <w:p w14:paraId="0400D24C" w14:textId="77777777" w:rsidR="007F78EA" w:rsidRPr="001E79F6" w:rsidRDefault="007F78EA" w:rsidP="00503998">
            <w:pPr>
              <w:numPr>
                <w:ilvl w:val="0"/>
                <w:numId w:val="32"/>
              </w:numPr>
              <w:ind w:left="769"/>
              <w:contextualSpacing/>
              <w:rPr>
                <w:rFonts w:eastAsiaTheme="minorHAnsi"/>
                <w:lang w:val="ru-RU"/>
              </w:rPr>
            </w:pPr>
            <w:r w:rsidRPr="001E79F6">
              <w:rPr>
                <w:rFonts w:eastAsiaTheme="minorHAnsi"/>
                <w:lang w:val="ru-RU"/>
              </w:rPr>
              <w:t>Насколько легко, на ваш взгляд, понять, сколько стоит ваша вода?</w:t>
            </w:r>
          </w:p>
        </w:tc>
        <w:tc>
          <w:tcPr>
            <w:tcW w:w="2299" w:type="pct"/>
            <w:gridSpan w:val="3"/>
            <w:shd w:val="clear" w:color="auto" w:fill="D9D9D9" w:themeFill="background1" w:themeFillShade="D9"/>
          </w:tcPr>
          <w:p w14:paraId="2E9069DA" w14:textId="77777777" w:rsidR="007F78EA" w:rsidRPr="00902503" w:rsidRDefault="007F78EA" w:rsidP="009D43D0">
            <w:pPr>
              <w:contextualSpacing/>
              <w:rPr>
                <w:rFonts w:eastAsia="SimSun"/>
                <w:sz w:val="16"/>
                <w:lang w:val="ru-RU" w:bidi="en-US"/>
              </w:rPr>
            </w:pPr>
            <w:r w:rsidRPr="00902503">
              <w:rPr>
                <w:rFonts w:eastAsia="SimSun"/>
                <w:sz w:val="16"/>
                <w:lang w:val="ru-RU" w:bidi="en-US"/>
              </w:rPr>
              <w:t>очень легко……………………….1</w:t>
            </w:r>
          </w:p>
          <w:p w14:paraId="7539AB88" w14:textId="77777777" w:rsidR="007F78EA" w:rsidRPr="00902503" w:rsidRDefault="007F78EA" w:rsidP="009D43D0">
            <w:pPr>
              <w:contextualSpacing/>
              <w:rPr>
                <w:rFonts w:eastAsia="SimSun"/>
                <w:sz w:val="16"/>
                <w:lang w:val="ru-RU" w:bidi="en-US"/>
              </w:rPr>
            </w:pPr>
            <w:r>
              <w:rPr>
                <w:rFonts w:eastAsia="SimSun"/>
                <w:sz w:val="16"/>
                <w:lang w:val="ru-RU" w:bidi="en-US"/>
              </w:rPr>
              <w:t>умеренно легко</w:t>
            </w:r>
            <w:r w:rsidRPr="00902503">
              <w:rPr>
                <w:rFonts w:eastAsia="SimSun"/>
                <w:sz w:val="16"/>
                <w:lang w:val="ru-RU" w:bidi="en-US"/>
              </w:rPr>
              <w:t>…….2</w:t>
            </w:r>
          </w:p>
          <w:p w14:paraId="40766A5B" w14:textId="77777777" w:rsidR="007F78EA" w:rsidRPr="00902503" w:rsidRDefault="007F78EA" w:rsidP="009D43D0">
            <w:pPr>
              <w:contextualSpacing/>
              <w:rPr>
                <w:rFonts w:eastAsia="SimSun"/>
                <w:sz w:val="16"/>
                <w:lang w:val="ru-RU" w:bidi="en-US"/>
              </w:rPr>
            </w:pPr>
            <w:r>
              <w:rPr>
                <w:rFonts w:eastAsia="SimSun"/>
                <w:sz w:val="16"/>
                <w:lang w:val="ru-RU" w:bidi="en-US"/>
              </w:rPr>
              <w:t>умеренно сложно….</w:t>
            </w:r>
            <w:r w:rsidRPr="00902503">
              <w:rPr>
                <w:rFonts w:eastAsia="SimSun"/>
                <w:sz w:val="16"/>
                <w:lang w:val="ru-RU" w:bidi="en-US"/>
              </w:rPr>
              <w:t>.3</w:t>
            </w:r>
          </w:p>
          <w:p w14:paraId="19DAF8E8" w14:textId="77777777" w:rsidR="007F78EA" w:rsidRPr="009242AB" w:rsidRDefault="007F78EA" w:rsidP="009D43D0">
            <w:pPr>
              <w:contextualSpacing/>
              <w:rPr>
                <w:rFonts w:eastAsia="SimSun"/>
                <w:sz w:val="16"/>
                <w:lang w:bidi="en-US"/>
              </w:rPr>
            </w:pPr>
            <w:r>
              <w:rPr>
                <w:rFonts w:eastAsia="SimSun"/>
                <w:sz w:val="16"/>
                <w:lang w:val="ru-RU" w:bidi="en-US"/>
              </w:rPr>
              <w:t>очень сложно</w:t>
            </w:r>
            <w:r w:rsidRPr="009242AB">
              <w:rPr>
                <w:rFonts w:eastAsia="SimSun"/>
                <w:sz w:val="16"/>
                <w:lang w:bidi="en-US"/>
              </w:rPr>
              <w:t>………………….4</w:t>
            </w:r>
          </w:p>
          <w:p w14:paraId="008B9994" w14:textId="77777777" w:rsidR="007F78EA" w:rsidRPr="009242AB" w:rsidRDefault="007F78EA" w:rsidP="009D43D0">
            <w:pPr>
              <w:contextualSpacing/>
              <w:rPr>
                <w:rFonts w:eastAsia="SimSun"/>
                <w:sz w:val="16"/>
                <w:szCs w:val="16"/>
                <w:lang w:bidi="en-US"/>
              </w:rPr>
            </w:pPr>
          </w:p>
        </w:tc>
        <w:tc>
          <w:tcPr>
            <w:tcW w:w="620" w:type="pct"/>
            <w:gridSpan w:val="2"/>
          </w:tcPr>
          <w:p w14:paraId="068F6636" w14:textId="77777777" w:rsidR="007F78EA" w:rsidRPr="009242AB" w:rsidRDefault="007F78EA" w:rsidP="009D43D0">
            <w:pPr>
              <w:contextualSpacing/>
              <w:jc w:val="center"/>
              <w:rPr>
                <w:rFonts w:eastAsia="SimSun"/>
                <w:lang w:bidi="en-US"/>
              </w:rPr>
            </w:pPr>
          </w:p>
        </w:tc>
      </w:tr>
      <w:tr w:rsidR="007F78EA" w:rsidRPr="009242AB" w14:paraId="7A1144A0" w14:textId="77777777" w:rsidTr="009D43D0">
        <w:trPr>
          <w:trHeight w:val="113"/>
        </w:trPr>
        <w:tc>
          <w:tcPr>
            <w:tcW w:w="2082" w:type="pct"/>
            <w:shd w:val="clear" w:color="auto" w:fill="D9D9D9" w:themeFill="background1" w:themeFillShade="D9"/>
          </w:tcPr>
          <w:p w14:paraId="2629B073" w14:textId="77777777" w:rsidR="007F78EA" w:rsidRPr="001E79F6" w:rsidRDefault="007F78EA" w:rsidP="00503998">
            <w:pPr>
              <w:numPr>
                <w:ilvl w:val="0"/>
                <w:numId w:val="32"/>
              </w:numPr>
              <w:ind w:left="769"/>
              <w:contextualSpacing/>
              <w:rPr>
                <w:rFonts w:eastAsiaTheme="minorHAnsi"/>
                <w:lang w:val="ru-RU"/>
              </w:rPr>
            </w:pPr>
            <w:r w:rsidRPr="001E79F6">
              <w:rPr>
                <w:rFonts w:eastAsiaTheme="minorHAnsi"/>
                <w:lang w:val="ru-RU"/>
              </w:rPr>
              <w:t xml:space="preserve">Насколько хорошо, по вашему мнению, контролёры </w:t>
            </w:r>
            <w:r>
              <w:rPr>
                <w:rFonts w:eastAsiaTheme="minorHAnsi"/>
                <w:lang w:val="ru-RU"/>
              </w:rPr>
              <w:t>осведомлены</w:t>
            </w:r>
            <w:r w:rsidRPr="001E79F6">
              <w:rPr>
                <w:rFonts w:eastAsiaTheme="minorHAnsi"/>
                <w:lang w:val="ru-RU"/>
              </w:rPr>
              <w:t>, как отвечать на ваши вопросы о взимаемых с вас платежах?</w:t>
            </w:r>
          </w:p>
        </w:tc>
        <w:tc>
          <w:tcPr>
            <w:tcW w:w="2299" w:type="pct"/>
            <w:gridSpan w:val="3"/>
            <w:shd w:val="clear" w:color="auto" w:fill="D9D9D9" w:themeFill="background1" w:themeFillShade="D9"/>
          </w:tcPr>
          <w:p w14:paraId="2862FD9A" w14:textId="77777777" w:rsidR="007F78EA" w:rsidRPr="00902503" w:rsidRDefault="007F78EA" w:rsidP="009D43D0">
            <w:pPr>
              <w:contextualSpacing/>
              <w:rPr>
                <w:rFonts w:eastAsia="SimSun"/>
                <w:sz w:val="16"/>
                <w:lang w:val="ru-RU" w:bidi="en-US"/>
              </w:rPr>
            </w:pPr>
            <w:r>
              <w:rPr>
                <w:rFonts w:eastAsia="SimSun"/>
                <w:sz w:val="16"/>
                <w:lang w:val="ru-RU" w:bidi="en-US"/>
              </w:rPr>
              <w:t xml:space="preserve">Очень хорошо </w:t>
            </w:r>
            <w:r w:rsidRPr="00902503">
              <w:rPr>
                <w:rFonts w:eastAsia="SimSun"/>
                <w:sz w:val="16"/>
                <w:lang w:val="ru-RU" w:bidi="en-US"/>
              </w:rPr>
              <w:t>осведомлены ……………………….1</w:t>
            </w:r>
          </w:p>
          <w:p w14:paraId="78A7BDE8" w14:textId="77777777" w:rsidR="007F78EA" w:rsidRPr="00902503" w:rsidRDefault="007F78EA" w:rsidP="009D43D0">
            <w:pPr>
              <w:contextualSpacing/>
              <w:rPr>
                <w:rFonts w:eastAsia="SimSun"/>
                <w:sz w:val="16"/>
                <w:lang w:val="ru-RU" w:bidi="en-US"/>
              </w:rPr>
            </w:pPr>
            <w:r>
              <w:rPr>
                <w:rFonts w:eastAsia="SimSun"/>
                <w:sz w:val="16"/>
                <w:lang w:val="ru-RU" w:bidi="en-US"/>
              </w:rPr>
              <w:t>Умеренно осведомлены</w:t>
            </w:r>
            <w:r w:rsidRPr="00902503">
              <w:rPr>
                <w:rFonts w:eastAsia="SimSun"/>
                <w:sz w:val="16"/>
                <w:lang w:val="ru-RU" w:bidi="en-US"/>
              </w:rPr>
              <w:t>…….2</w:t>
            </w:r>
          </w:p>
          <w:p w14:paraId="562D59A0" w14:textId="77777777" w:rsidR="007F78EA" w:rsidRPr="009242AB" w:rsidRDefault="007F78EA" w:rsidP="009D43D0">
            <w:pPr>
              <w:contextualSpacing/>
              <w:rPr>
                <w:rFonts w:eastAsia="SimSun"/>
                <w:sz w:val="16"/>
                <w:lang w:bidi="en-US"/>
              </w:rPr>
            </w:pPr>
            <w:r>
              <w:rPr>
                <w:rFonts w:eastAsia="SimSun"/>
                <w:sz w:val="16"/>
                <w:lang w:val="ru-RU" w:bidi="en-US"/>
              </w:rPr>
              <w:t>Умеренно неосведомлены</w:t>
            </w:r>
            <w:r w:rsidRPr="009242AB">
              <w:rPr>
                <w:rFonts w:eastAsia="SimSun"/>
                <w:sz w:val="16"/>
                <w:lang w:bidi="en-US"/>
              </w:rPr>
              <w:t>…...….3</w:t>
            </w:r>
          </w:p>
          <w:p w14:paraId="24D44224" w14:textId="77777777" w:rsidR="007F78EA" w:rsidRPr="009242AB" w:rsidRDefault="007F78EA" w:rsidP="009D43D0">
            <w:pPr>
              <w:contextualSpacing/>
              <w:rPr>
                <w:rFonts w:eastAsia="SimSun"/>
                <w:sz w:val="16"/>
                <w:lang w:bidi="en-US"/>
              </w:rPr>
            </w:pPr>
            <w:r>
              <w:rPr>
                <w:rFonts w:eastAsia="SimSun"/>
                <w:sz w:val="16"/>
                <w:lang w:val="ru-RU" w:bidi="en-US"/>
              </w:rPr>
              <w:t>Очень неосведомлены</w:t>
            </w:r>
            <w:r w:rsidRPr="009242AB">
              <w:rPr>
                <w:rFonts w:eastAsia="SimSun"/>
                <w:sz w:val="16"/>
                <w:lang w:bidi="en-US"/>
              </w:rPr>
              <w:t>…...…………………….4</w:t>
            </w:r>
          </w:p>
          <w:p w14:paraId="7DFA31F2" w14:textId="77777777" w:rsidR="007F78EA" w:rsidRPr="009242AB" w:rsidRDefault="007F78EA" w:rsidP="009D43D0">
            <w:pPr>
              <w:contextualSpacing/>
              <w:rPr>
                <w:rFonts w:eastAsia="SimSun"/>
                <w:sz w:val="16"/>
                <w:lang w:bidi="en-US"/>
              </w:rPr>
            </w:pPr>
          </w:p>
        </w:tc>
        <w:tc>
          <w:tcPr>
            <w:tcW w:w="620" w:type="pct"/>
            <w:gridSpan w:val="2"/>
          </w:tcPr>
          <w:p w14:paraId="025B0D13" w14:textId="77777777" w:rsidR="007F78EA" w:rsidRPr="009242AB" w:rsidRDefault="007F78EA" w:rsidP="009D43D0">
            <w:pPr>
              <w:contextualSpacing/>
              <w:jc w:val="center"/>
              <w:rPr>
                <w:rFonts w:eastAsia="SimSun"/>
                <w:lang w:bidi="en-US"/>
              </w:rPr>
            </w:pPr>
          </w:p>
        </w:tc>
      </w:tr>
      <w:tr w:rsidR="007F78EA" w:rsidRPr="0087213B" w14:paraId="448353E5" w14:textId="77777777" w:rsidTr="009D43D0">
        <w:trPr>
          <w:gridAfter w:val="1"/>
          <w:wAfter w:w="9" w:type="pct"/>
          <w:trHeight w:val="113"/>
        </w:trPr>
        <w:tc>
          <w:tcPr>
            <w:tcW w:w="2494" w:type="pct"/>
            <w:gridSpan w:val="3"/>
            <w:shd w:val="clear" w:color="auto" w:fill="D9D9D9" w:themeFill="background1" w:themeFillShade="D9"/>
          </w:tcPr>
          <w:p w14:paraId="0382AD36" w14:textId="77777777" w:rsidR="007F78EA" w:rsidRPr="00902503" w:rsidRDefault="007F78EA" w:rsidP="00503998">
            <w:pPr>
              <w:numPr>
                <w:ilvl w:val="0"/>
                <w:numId w:val="20"/>
              </w:numPr>
              <w:ind w:left="360"/>
              <w:contextualSpacing/>
              <w:rPr>
                <w:rFonts w:eastAsiaTheme="minorHAnsi"/>
                <w:b/>
                <w:lang w:val="ru-RU"/>
              </w:rPr>
            </w:pPr>
            <w:r w:rsidRPr="00902503">
              <w:rPr>
                <w:rFonts w:eastAsiaTheme="minorHAnsi"/>
                <w:b/>
                <w:lang w:val="ru-RU"/>
              </w:rPr>
              <w:t>За последние 12 месяцев были ли случаи, когда Вы задерживали или вообще не платили за воду в Вашем домохозяйстве?</w:t>
            </w:r>
          </w:p>
        </w:tc>
        <w:tc>
          <w:tcPr>
            <w:tcW w:w="1886" w:type="pct"/>
            <w:shd w:val="clear" w:color="auto" w:fill="D9D9D9" w:themeFill="background1" w:themeFillShade="D9"/>
          </w:tcPr>
          <w:p w14:paraId="473B9735" w14:textId="77777777" w:rsidR="007F78EA" w:rsidRPr="00902503" w:rsidRDefault="007F78EA" w:rsidP="009D43D0">
            <w:pPr>
              <w:rPr>
                <w:rFonts w:eastAsia="SimSun"/>
                <w:sz w:val="16"/>
                <w:lang w:val="ru-RU"/>
              </w:rPr>
            </w:pPr>
            <w:r w:rsidRPr="00902503">
              <w:rPr>
                <w:rFonts w:eastAsia="SimSun"/>
                <w:sz w:val="16"/>
                <w:lang w:val="ru-RU"/>
              </w:rPr>
              <w:t xml:space="preserve">Нет, всегда вовремя оплачивается ……..….1 </w:t>
            </w:r>
            <w:r w:rsidRPr="009242AB">
              <w:rPr>
                <w:rFonts w:eastAsia="SimSun"/>
                <w:sz w:val="16"/>
                <w:lang w:bidi="en-US"/>
              </w:rPr>
              <w:sym w:font="Wingdings" w:char="F0E0"/>
            </w:r>
            <w:r w:rsidRPr="00902503">
              <w:rPr>
                <w:rFonts w:eastAsia="SimSun"/>
                <w:sz w:val="16"/>
                <w:lang w:val="ru-RU" w:bidi="en-US"/>
              </w:rPr>
              <w:t xml:space="preserve"> перейти к </w:t>
            </w:r>
            <w:r>
              <w:rPr>
                <w:rFonts w:eastAsia="SimSun"/>
                <w:sz w:val="16"/>
                <w:lang w:val="ru-RU" w:bidi="en-US"/>
              </w:rPr>
              <w:t>В</w:t>
            </w:r>
            <w:r w:rsidRPr="00902503">
              <w:rPr>
                <w:rFonts w:eastAsia="SimSun"/>
                <w:sz w:val="16"/>
                <w:lang w:val="ru-RU"/>
              </w:rPr>
              <w:t>57</w:t>
            </w:r>
          </w:p>
          <w:p w14:paraId="542494A2" w14:textId="77777777" w:rsidR="007F78EA" w:rsidRPr="00902503" w:rsidRDefault="007F78EA" w:rsidP="009D43D0">
            <w:pPr>
              <w:rPr>
                <w:rFonts w:eastAsia="SimSun"/>
                <w:sz w:val="16"/>
                <w:lang w:val="ru-RU"/>
              </w:rPr>
            </w:pPr>
            <w:r w:rsidRPr="00902503">
              <w:rPr>
                <w:rFonts w:eastAsia="SimSun"/>
                <w:sz w:val="16"/>
                <w:lang w:val="ru-RU"/>
              </w:rPr>
              <w:t>да, заплатил с опозданием один-два раза …..2</w:t>
            </w:r>
          </w:p>
          <w:p w14:paraId="1A66F687" w14:textId="77777777" w:rsidR="007F78EA" w:rsidRPr="00902503" w:rsidRDefault="007F78EA" w:rsidP="009D43D0">
            <w:pPr>
              <w:rPr>
                <w:rFonts w:eastAsia="SimSun"/>
                <w:sz w:val="16"/>
                <w:lang w:val="ru-RU"/>
              </w:rPr>
            </w:pPr>
            <w:r w:rsidRPr="00902503">
              <w:rPr>
                <w:rFonts w:eastAsia="SimSun"/>
                <w:sz w:val="16"/>
                <w:lang w:val="ru-RU"/>
              </w:rPr>
              <w:t>Да, заплатил с опозданием более двух раз …3</w:t>
            </w:r>
          </w:p>
          <w:p w14:paraId="7B0C4D31" w14:textId="77777777" w:rsidR="007F78EA" w:rsidRPr="00902503" w:rsidRDefault="007F78EA" w:rsidP="009D43D0">
            <w:pPr>
              <w:rPr>
                <w:rFonts w:eastAsia="SimSun"/>
                <w:sz w:val="16"/>
                <w:lang w:val="ru-RU"/>
              </w:rPr>
            </w:pPr>
            <w:r>
              <w:rPr>
                <w:rFonts w:eastAsia="SimSun"/>
                <w:sz w:val="16"/>
                <w:lang w:val="ru-RU"/>
              </w:rPr>
              <w:t>Никогда не платил</w:t>
            </w:r>
            <w:r w:rsidRPr="00902503">
              <w:rPr>
                <w:rFonts w:eastAsia="SimSun"/>
                <w:sz w:val="16"/>
                <w:lang w:val="ru-RU"/>
              </w:rPr>
              <w:t>……………………………...4</w:t>
            </w:r>
          </w:p>
          <w:p w14:paraId="21FA3AD4" w14:textId="77777777" w:rsidR="007F78EA" w:rsidRPr="00902503" w:rsidRDefault="007F78EA" w:rsidP="009D43D0">
            <w:pPr>
              <w:rPr>
                <w:rFonts w:eastAsia="SimSun"/>
                <w:sz w:val="16"/>
                <w:lang w:val="ru-RU"/>
              </w:rPr>
            </w:pPr>
            <w:r>
              <w:rPr>
                <w:rFonts w:eastAsia="SimSun"/>
                <w:sz w:val="16"/>
                <w:lang w:val="ru-RU"/>
              </w:rPr>
              <w:t>Бесплатно</w:t>
            </w:r>
            <w:r w:rsidRPr="00902503">
              <w:rPr>
                <w:rFonts w:eastAsia="SimSun"/>
                <w:sz w:val="16"/>
                <w:lang w:val="ru-RU"/>
              </w:rPr>
              <w:t xml:space="preserve">……………………………5 </w:t>
            </w:r>
            <w:r w:rsidRPr="009242AB">
              <w:rPr>
                <w:rFonts w:eastAsia="SimSun"/>
                <w:sz w:val="16"/>
                <w:lang w:bidi="en-US"/>
              </w:rPr>
              <w:sym w:font="Wingdings" w:char="F0E0"/>
            </w:r>
            <w:r w:rsidRPr="00902503">
              <w:rPr>
                <w:rFonts w:eastAsia="SimSun"/>
                <w:sz w:val="16"/>
                <w:lang w:val="ru-RU" w:bidi="en-US"/>
              </w:rPr>
              <w:t xml:space="preserve"> ПЕРЕЙТИ К </w:t>
            </w:r>
            <w:r w:rsidRPr="001C1398">
              <w:rPr>
                <w:rFonts w:eastAsia="SimSun"/>
                <w:sz w:val="16"/>
                <w:lang w:val="ru-RU"/>
              </w:rPr>
              <w:t>В</w:t>
            </w:r>
            <w:r w:rsidRPr="00902503">
              <w:rPr>
                <w:rFonts w:eastAsia="SimSun"/>
                <w:sz w:val="16"/>
                <w:lang w:val="ru-RU"/>
              </w:rPr>
              <w:t>57</w:t>
            </w:r>
          </w:p>
        </w:tc>
        <w:tc>
          <w:tcPr>
            <w:tcW w:w="611" w:type="pct"/>
          </w:tcPr>
          <w:p w14:paraId="17AF8B65" w14:textId="77777777" w:rsidR="007F78EA" w:rsidRPr="00902503" w:rsidRDefault="007F78EA" w:rsidP="009D43D0">
            <w:pPr>
              <w:contextualSpacing/>
              <w:jc w:val="center"/>
              <w:rPr>
                <w:rFonts w:eastAsia="SimSun"/>
                <w:lang w:val="ru-RU" w:bidi="en-US"/>
              </w:rPr>
            </w:pPr>
          </w:p>
        </w:tc>
      </w:tr>
      <w:tr w:rsidR="007F78EA" w:rsidRPr="006D448D" w14:paraId="3552CC43" w14:textId="77777777" w:rsidTr="009D43D0">
        <w:trPr>
          <w:gridAfter w:val="1"/>
          <w:wAfter w:w="9" w:type="pct"/>
          <w:trHeight w:val="113"/>
        </w:trPr>
        <w:tc>
          <w:tcPr>
            <w:tcW w:w="2494" w:type="pct"/>
            <w:gridSpan w:val="3"/>
            <w:shd w:val="clear" w:color="auto" w:fill="D9D9D9" w:themeFill="background1" w:themeFillShade="D9"/>
          </w:tcPr>
          <w:p w14:paraId="7D36467D" w14:textId="77777777" w:rsidR="007F78EA" w:rsidRPr="00FF6539" w:rsidRDefault="007F78EA" w:rsidP="00503998">
            <w:pPr>
              <w:numPr>
                <w:ilvl w:val="0"/>
                <w:numId w:val="31"/>
              </w:numPr>
              <w:ind w:left="769"/>
              <w:contextualSpacing/>
              <w:rPr>
                <w:rFonts w:eastAsiaTheme="minorHAnsi"/>
                <w:lang w:val="ru-RU"/>
              </w:rPr>
            </w:pPr>
            <w:r w:rsidRPr="00FF6539">
              <w:rPr>
                <w:rFonts w:eastAsiaTheme="minorHAnsi"/>
                <w:lang w:val="ru-RU"/>
              </w:rPr>
              <w:t>Если вы пропустили или просрочили платежи, почему?</w:t>
            </w:r>
          </w:p>
          <w:p w14:paraId="263B227F" w14:textId="77777777" w:rsidR="007F78EA" w:rsidRPr="00FF6539" w:rsidRDefault="007F78EA" w:rsidP="009D43D0">
            <w:pPr>
              <w:ind w:left="720" w:hanging="360"/>
              <w:rPr>
                <w:rFonts w:eastAsiaTheme="minorHAnsi"/>
                <w:lang w:val="ru-RU"/>
              </w:rPr>
            </w:pPr>
          </w:p>
          <w:p w14:paraId="45A729FE" w14:textId="77777777" w:rsidR="007F78EA" w:rsidRPr="00FF6539" w:rsidRDefault="007F78EA" w:rsidP="009D43D0">
            <w:pPr>
              <w:ind w:left="720" w:hanging="360"/>
              <w:rPr>
                <w:rFonts w:eastAsiaTheme="minorHAnsi"/>
                <w:lang w:val="ru-RU"/>
              </w:rPr>
            </w:pPr>
          </w:p>
          <w:p w14:paraId="3902D688"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3CECF067" w14:textId="77777777" w:rsidR="007F78EA" w:rsidRPr="009242AB" w:rsidRDefault="007F78EA" w:rsidP="009D43D0">
            <w:pPr>
              <w:ind w:left="720" w:hanging="360"/>
              <w:rPr>
                <w:rFonts w:eastAsiaTheme="minorHAnsi"/>
              </w:rPr>
            </w:pPr>
          </w:p>
        </w:tc>
        <w:tc>
          <w:tcPr>
            <w:tcW w:w="1886" w:type="pct"/>
            <w:shd w:val="clear" w:color="auto" w:fill="D9D9D9" w:themeFill="background1" w:themeFillShade="D9"/>
          </w:tcPr>
          <w:p w14:paraId="68CF86D1" w14:textId="77777777" w:rsidR="007F78EA" w:rsidRPr="00FF6539" w:rsidRDefault="007F78EA" w:rsidP="009D43D0">
            <w:pPr>
              <w:contextualSpacing/>
              <w:rPr>
                <w:rFonts w:eastAsia="SimSun"/>
                <w:sz w:val="16"/>
                <w:szCs w:val="16"/>
                <w:lang w:val="ru-RU" w:bidi="en-US"/>
              </w:rPr>
            </w:pPr>
            <w:r w:rsidRPr="00FF6539">
              <w:rPr>
                <w:rFonts w:eastAsia="SimSun"/>
                <w:sz w:val="16"/>
                <w:szCs w:val="16"/>
                <w:lang w:val="ru-RU"/>
              </w:rPr>
              <w:lastRenderedPageBreak/>
              <w:t>МНОЖЕСТВЕННЫЙ ОТВЕТ - ПЕРВЫЕ 3 МЕСТА В ПОРЯДКЕ ВАЖНОСТИ</w:t>
            </w:r>
          </w:p>
          <w:p w14:paraId="7C73F33D" w14:textId="77777777" w:rsidR="007F78EA" w:rsidRPr="00FF6539" w:rsidRDefault="007F78EA" w:rsidP="009D43D0">
            <w:pPr>
              <w:contextualSpacing/>
              <w:rPr>
                <w:rFonts w:eastAsia="SimSun"/>
                <w:sz w:val="16"/>
                <w:szCs w:val="16"/>
                <w:lang w:val="ru-RU" w:bidi="en-US"/>
              </w:rPr>
            </w:pPr>
            <w:r w:rsidRPr="00FF6539">
              <w:rPr>
                <w:rFonts w:eastAsia="SimSun"/>
                <w:sz w:val="16"/>
                <w:szCs w:val="16"/>
                <w:lang w:val="ru-RU" w:bidi="en-US"/>
              </w:rPr>
              <w:t>нерегулярное обслуживание</w:t>
            </w:r>
            <w:r>
              <w:rPr>
                <w:rFonts w:eastAsia="SimSun"/>
                <w:sz w:val="16"/>
                <w:szCs w:val="16"/>
                <w:lang w:val="ru-RU" w:bidi="en-US"/>
              </w:rPr>
              <w:t>…………1</w:t>
            </w:r>
          </w:p>
          <w:p w14:paraId="074759E8" w14:textId="77777777" w:rsidR="007F78EA" w:rsidRPr="00FF6539" w:rsidRDefault="007F78EA" w:rsidP="009D43D0">
            <w:pPr>
              <w:contextualSpacing/>
              <w:rPr>
                <w:rFonts w:eastAsia="SimSun"/>
                <w:sz w:val="16"/>
                <w:szCs w:val="16"/>
                <w:lang w:val="ru-RU" w:bidi="en-US"/>
              </w:rPr>
            </w:pPr>
            <w:r w:rsidRPr="00FF6539">
              <w:rPr>
                <w:rFonts w:eastAsia="SimSun"/>
                <w:sz w:val="16"/>
                <w:szCs w:val="16"/>
                <w:lang w:val="ru-RU" w:bidi="en-US"/>
              </w:rPr>
              <w:lastRenderedPageBreak/>
              <w:t>обслуживание не зависит от оплаты</w:t>
            </w:r>
            <w:r>
              <w:rPr>
                <w:rFonts w:eastAsia="SimSun"/>
                <w:sz w:val="16"/>
                <w:szCs w:val="16"/>
                <w:lang w:val="ru-RU" w:bidi="en-US"/>
              </w:rPr>
              <w:t>………2</w:t>
            </w:r>
          </w:p>
          <w:p w14:paraId="5750DEBD" w14:textId="77777777" w:rsidR="007F78EA" w:rsidRPr="00FF6539" w:rsidRDefault="007F78EA" w:rsidP="009D43D0">
            <w:pPr>
              <w:contextualSpacing/>
              <w:rPr>
                <w:rFonts w:eastAsia="SimSun"/>
                <w:sz w:val="16"/>
                <w:szCs w:val="16"/>
                <w:lang w:val="ru-RU" w:bidi="en-US"/>
              </w:rPr>
            </w:pPr>
            <w:r w:rsidRPr="00FF6539">
              <w:rPr>
                <w:rFonts w:eastAsia="SimSun"/>
                <w:sz w:val="16"/>
                <w:szCs w:val="16"/>
                <w:lang w:val="ru-RU" w:bidi="en-US"/>
              </w:rPr>
              <w:t>никто другой не платит</w:t>
            </w:r>
            <w:r>
              <w:rPr>
                <w:rFonts w:eastAsia="SimSun"/>
                <w:sz w:val="16"/>
                <w:szCs w:val="16"/>
                <w:lang w:val="ru-RU" w:bidi="en-US"/>
              </w:rPr>
              <w:t>……….3</w:t>
            </w:r>
          </w:p>
          <w:p w14:paraId="547DE11C" w14:textId="77777777" w:rsidR="007F78EA" w:rsidRPr="00FF6539" w:rsidRDefault="007F78EA" w:rsidP="009D43D0">
            <w:pPr>
              <w:contextualSpacing/>
              <w:rPr>
                <w:rFonts w:eastAsia="SimSun"/>
                <w:sz w:val="16"/>
                <w:szCs w:val="16"/>
                <w:lang w:val="ru-RU" w:bidi="en-US"/>
              </w:rPr>
            </w:pPr>
            <w:r w:rsidRPr="00FF6539">
              <w:rPr>
                <w:rFonts w:eastAsia="SimSun"/>
                <w:sz w:val="16"/>
                <w:szCs w:val="16"/>
                <w:lang w:val="ru-RU" w:bidi="en-US"/>
              </w:rPr>
              <w:t>слишком дорого / не может позволить себе</w:t>
            </w:r>
            <w:r>
              <w:rPr>
                <w:rFonts w:eastAsia="SimSun"/>
                <w:sz w:val="16"/>
                <w:szCs w:val="16"/>
                <w:lang w:val="ru-RU" w:bidi="en-US"/>
              </w:rPr>
              <w:t>……4</w:t>
            </w:r>
          </w:p>
          <w:p w14:paraId="7C31D0F3" w14:textId="77777777" w:rsidR="007F78EA" w:rsidRPr="00FF6539" w:rsidRDefault="007F78EA" w:rsidP="009D43D0">
            <w:pPr>
              <w:contextualSpacing/>
              <w:rPr>
                <w:rFonts w:eastAsia="SimSun"/>
                <w:sz w:val="16"/>
                <w:szCs w:val="16"/>
                <w:lang w:val="ru-RU" w:bidi="en-US"/>
              </w:rPr>
            </w:pPr>
            <w:r w:rsidRPr="00FF6539">
              <w:rPr>
                <w:rFonts w:eastAsia="SimSun"/>
                <w:sz w:val="16"/>
                <w:szCs w:val="16"/>
                <w:lang w:val="ru-RU" w:bidi="en-US"/>
              </w:rPr>
              <w:t>не получали достаточно воды</w:t>
            </w:r>
            <w:r>
              <w:rPr>
                <w:rFonts w:eastAsia="SimSun"/>
                <w:sz w:val="16"/>
                <w:szCs w:val="16"/>
                <w:lang w:val="ru-RU" w:bidi="en-US"/>
              </w:rPr>
              <w:t>………5</w:t>
            </w:r>
          </w:p>
          <w:p w14:paraId="1E29FC0E" w14:textId="77777777" w:rsidR="007F78EA" w:rsidRPr="00FF6539" w:rsidRDefault="007F78EA" w:rsidP="009D43D0">
            <w:pPr>
              <w:contextualSpacing/>
              <w:rPr>
                <w:rFonts w:eastAsia="SimSun"/>
                <w:sz w:val="16"/>
                <w:szCs w:val="16"/>
                <w:lang w:val="ru-RU" w:bidi="en-US"/>
              </w:rPr>
            </w:pPr>
            <w:r w:rsidRPr="00FF6539">
              <w:rPr>
                <w:rFonts w:eastAsia="SimSun"/>
                <w:sz w:val="16"/>
                <w:szCs w:val="16"/>
                <w:lang w:val="ru-RU" w:bidi="en-US"/>
              </w:rPr>
              <w:t>методы выставления счетов неточны</w:t>
            </w:r>
            <w:r>
              <w:rPr>
                <w:rFonts w:eastAsia="SimSun"/>
                <w:sz w:val="16"/>
                <w:szCs w:val="16"/>
                <w:lang w:val="ru-RU" w:bidi="en-US"/>
              </w:rPr>
              <w:t>………..6</w:t>
            </w:r>
          </w:p>
          <w:p w14:paraId="4BB76FA4" w14:textId="77777777" w:rsidR="007F78EA" w:rsidRPr="00FF6539" w:rsidRDefault="007F78EA" w:rsidP="009D43D0">
            <w:pPr>
              <w:contextualSpacing/>
              <w:rPr>
                <w:rFonts w:eastAsia="SimSun"/>
                <w:sz w:val="16"/>
                <w:szCs w:val="16"/>
                <w:lang w:val="ru-RU" w:bidi="en-US"/>
              </w:rPr>
            </w:pPr>
            <w:r w:rsidRPr="00FF6539">
              <w:rPr>
                <w:rFonts w:eastAsia="SimSun"/>
                <w:sz w:val="16"/>
                <w:szCs w:val="16"/>
                <w:lang w:val="ru-RU" w:bidi="en-US"/>
              </w:rPr>
              <w:t>другой (указать)</w:t>
            </w:r>
            <w:r>
              <w:rPr>
                <w:rFonts w:eastAsia="SimSun"/>
                <w:sz w:val="16"/>
                <w:szCs w:val="16"/>
                <w:lang w:val="ru-RU" w:bidi="en-US"/>
              </w:rPr>
              <w:t>…………..7</w:t>
            </w:r>
          </w:p>
        </w:tc>
        <w:tc>
          <w:tcPr>
            <w:tcW w:w="611" w:type="pct"/>
          </w:tcPr>
          <w:p w14:paraId="5742B627" w14:textId="77777777" w:rsidR="007F78EA" w:rsidRPr="00FF6539" w:rsidRDefault="007F78EA" w:rsidP="009D43D0">
            <w:pPr>
              <w:contextualSpacing/>
              <w:jc w:val="center"/>
              <w:rPr>
                <w:rFonts w:eastAsia="SimSun"/>
                <w:lang w:val="ru-RU" w:bidi="en-US"/>
              </w:rPr>
            </w:pPr>
          </w:p>
        </w:tc>
      </w:tr>
      <w:tr w:rsidR="007F78EA" w:rsidRPr="006D448D" w14:paraId="34109108" w14:textId="77777777" w:rsidTr="009D43D0">
        <w:trPr>
          <w:gridAfter w:val="1"/>
          <w:wAfter w:w="9" w:type="pct"/>
          <w:trHeight w:val="113"/>
        </w:trPr>
        <w:tc>
          <w:tcPr>
            <w:tcW w:w="2494" w:type="pct"/>
            <w:gridSpan w:val="3"/>
            <w:shd w:val="clear" w:color="auto" w:fill="D9D9D9" w:themeFill="background1" w:themeFillShade="D9"/>
          </w:tcPr>
          <w:p w14:paraId="4472F4DD" w14:textId="77777777" w:rsidR="007F78EA" w:rsidRPr="00FF6539" w:rsidRDefault="007F78EA" w:rsidP="00503998">
            <w:pPr>
              <w:numPr>
                <w:ilvl w:val="0"/>
                <w:numId w:val="31"/>
              </w:numPr>
              <w:ind w:left="769"/>
              <w:contextualSpacing/>
              <w:rPr>
                <w:rFonts w:eastAsiaTheme="minorHAnsi"/>
                <w:lang w:val="ru-RU"/>
              </w:rPr>
            </w:pPr>
            <w:r w:rsidRPr="00FF6539">
              <w:rPr>
                <w:rFonts w:eastAsiaTheme="minorHAnsi"/>
                <w:lang w:val="ru-RU"/>
              </w:rPr>
              <w:t>Были ли вы в течение последних 12 месяцев оштрафованы за неуплату расходов на воду, в частности, дополнительных сборов, прекращения обслуживания и т.д.?</w:t>
            </w:r>
          </w:p>
          <w:p w14:paraId="0928A9EA" w14:textId="77777777" w:rsidR="007F78EA" w:rsidRPr="00FF6539" w:rsidRDefault="007F78EA" w:rsidP="009D43D0">
            <w:pPr>
              <w:ind w:left="720" w:hanging="360"/>
              <w:rPr>
                <w:rFonts w:eastAsiaTheme="minorHAnsi"/>
                <w:lang w:val="ru-RU"/>
              </w:rPr>
            </w:pPr>
          </w:p>
          <w:p w14:paraId="780B317F"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6076DDE1" w14:textId="77777777" w:rsidR="007F78EA" w:rsidRPr="009242AB" w:rsidRDefault="007F78EA" w:rsidP="009D43D0">
            <w:pPr>
              <w:ind w:left="720" w:hanging="360"/>
              <w:rPr>
                <w:rFonts w:eastAsiaTheme="minorHAnsi"/>
              </w:rPr>
            </w:pPr>
          </w:p>
        </w:tc>
        <w:tc>
          <w:tcPr>
            <w:tcW w:w="1886" w:type="pct"/>
            <w:shd w:val="clear" w:color="auto" w:fill="D9D9D9" w:themeFill="background1" w:themeFillShade="D9"/>
          </w:tcPr>
          <w:p w14:paraId="4B2AED9C" w14:textId="77777777" w:rsidR="007F78EA" w:rsidRPr="00902503" w:rsidRDefault="007F78EA" w:rsidP="009D43D0">
            <w:pPr>
              <w:rPr>
                <w:rFonts w:eastAsia="SimSun"/>
                <w:sz w:val="16"/>
                <w:szCs w:val="16"/>
                <w:lang w:val="ru-RU"/>
              </w:rPr>
            </w:pPr>
            <w:r w:rsidRPr="00902503">
              <w:rPr>
                <w:rFonts w:eastAsia="SimSun"/>
                <w:sz w:val="16"/>
                <w:szCs w:val="16"/>
                <w:lang w:val="ru-RU"/>
              </w:rPr>
              <w:t>МНОЖЕСТВЕННЫЙ ОТВЕТ - ВЫБЕРИТЕ ВСЕ ПРИМЕНИМЫЕ ОТВЕТЫ</w:t>
            </w:r>
          </w:p>
          <w:p w14:paraId="48EA5097" w14:textId="77777777" w:rsidR="007F78EA" w:rsidRPr="00902503" w:rsidRDefault="007F78EA" w:rsidP="009D43D0">
            <w:pPr>
              <w:contextualSpacing/>
              <w:rPr>
                <w:rFonts w:eastAsia="SimSun"/>
                <w:sz w:val="16"/>
                <w:szCs w:val="16"/>
                <w:lang w:val="ru-RU" w:bidi="en-US"/>
              </w:rPr>
            </w:pPr>
          </w:p>
          <w:p w14:paraId="60227F4E" w14:textId="77777777" w:rsidR="007F78EA" w:rsidRPr="00BA4134" w:rsidRDefault="007F78EA" w:rsidP="009D43D0">
            <w:pPr>
              <w:contextualSpacing/>
              <w:rPr>
                <w:rFonts w:eastAsia="SimSun"/>
                <w:sz w:val="16"/>
                <w:szCs w:val="16"/>
                <w:lang w:val="ru-RU" w:bidi="en-US"/>
              </w:rPr>
            </w:pPr>
            <w:r>
              <w:rPr>
                <w:rFonts w:eastAsia="SimSun"/>
                <w:sz w:val="16"/>
                <w:szCs w:val="16"/>
                <w:lang w:val="ru-RU" w:bidi="en-US"/>
              </w:rPr>
              <w:t>нет</w:t>
            </w:r>
            <w:r w:rsidRPr="00BA4134">
              <w:rPr>
                <w:rFonts w:eastAsia="SimSun"/>
                <w:sz w:val="16"/>
                <w:szCs w:val="16"/>
                <w:lang w:val="ru-RU" w:bidi="en-US"/>
              </w:rPr>
              <w:t>………………………..1</w:t>
            </w:r>
          </w:p>
          <w:p w14:paraId="267AB3FF" w14:textId="77777777" w:rsidR="007F78EA" w:rsidRPr="00BA4134" w:rsidRDefault="007F78EA" w:rsidP="009D43D0">
            <w:pPr>
              <w:tabs>
                <w:tab w:val="left" w:pos="2765"/>
              </w:tabs>
              <w:contextualSpacing/>
              <w:rPr>
                <w:rFonts w:eastAsia="SimSun"/>
                <w:sz w:val="16"/>
                <w:szCs w:val="16"/>
                <w:lang w:val="ru-RU" w:bidi="en-US"/>
              </w:rPr>
            </w:pPr>
            <w:r w:rsidRPr="00BA4134">
              <w:rPr>
                <w:rFonts w:eastAsia="SimSun"/>
                <w:sz w:val="16"/>
                <w:szCs w:val="16"/>
                <w:lang w:val="ru-RU" w:bidi="en-US"/>
              </w:rPr>
              <w:t>прекращение обслуживания</w:t>
            </w:r>
            <w:r>
              <w:rPr>
                <w:rFonts w:eastAsia="SimSun"/>
                <w:sz w:val="16"/>
                <w:szCs w:val="16"/>
                <w:lang w:val="ru-RU" w:bidi="en-US"/>
              </w:rPr>
              <w:t>………….2</w:t>
            </w:r>
            <w:r w:rsidRPr="00BA4134">
              <w:rPr>
                <w:rFonts w:eastAsia="SimSun"/>
                <w:sz w:val="16"/>
                <w:szCs w:val="16"/>
                <w:lang w:val="ru-RU" w:bidi="en-US"/>
              </w:rPr>
              <w:tab/>
            </w:r>
          </w:p>
          <w:p w14:paraId="4C57FD40"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уплата штрафа</w:t>
            </w:r>
            <w:r>
              <w:rPr>
                <w:rFonts w:eastAsia="SimSun"/>
                <w:sz w:val="16"/>
                <w:szCs w:val="16"/>
                <w:lang w:val="ru-RU" w:bidi="en-US"/>
              </w:rPr>
              <w:t>………………………….3</w:t>
            </w:r>
          </w:p>
          <w:p w14:paraId="669B6241"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отруганы коммунальной компанией</w:t>
            </w:r>
            <w:r>
              <w:rPr>
                <w:rFonts w:eastAsia="SimSun"/>
                <w:sz w:val="16"/>
                <w:szCs w:val="16"/>
                <w:lang w:val="ru-RU" w:bidi="en-US"/>
              </w:rPr>
              <w:t>………4</w:t>
            </w:r>
          </w:p>
          <w:p w14:paraId="721547EE"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отруганы соседями</w:t>
            </w:r>
            <w:r>
              <w:rPr>
                <w:rFonts w:eastAsia="SimSun"/>
                <w:sz w:val="16"/>
                <w:szCs w:val="16"/>
                <w:lang w:val="ru-RU" w:bidi="en-US"/>
              </w:rPr>
              <w:t>………………5</w:t>
            </w:r>
          </w:p>
          <w:p w14:paraId="35755A04"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отруганы местными властями</w:t>
            </w:r>
            <w:r>
              <w:rPr>
                <w:rFonts w:eastAsia="SimSun"/>
                <w:sz w:val="16"/>
                <w:szCs w:val="16"/>
                <w:lang w:val="ru-RU" w:bidi="en-US"/>
              </w:rPr>
              <w:t>………….6</w:t>
            </w:r>
          </w:p>
          <w:p w14:paraId="720B1C4C"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другое (указать)</w:t>
            </w:r>
            <w:r>
              <w:rPr>
                <w:rFonts w:eastAsia="SimSun"/>
                <w:sz w:val="16"/>
                <w:szCs w:val="16"/>
                <w:lang w:val="ru-RU" w:bidi="en-US"/>
              </w:rPr>
              <w:t>……………..7</w:t>
            </w:r>
          </w:p>
        </w:tc>
        <w:tc>
          <w:tcPr>
            <w:tcW w:w="611" w:type="pct"/>
          </w:tcPr>
          <w:p w14:paraId="2F498F70" w14:textId="77777777" w:rsidR="007F78EA" w:rsidRPr="00BA4134" w:rsidRDefault="007F78EA" w:rsidP="009D43D0">
            <w:pPr>
              <w:contextualSpacing/>
              <w:jc w:val="center"/>
              <w:rPr>
                <w:rFonts w:eastAsia="SimSun"/>
                <w:lang w:val="ru-RU" w:bidi="en-US"/>
              </w:rPr>
            </w:pPr>
          </w:p>
        </w:tc>
      </w:tr>
      <w:tr w:rsidR="007F78EA" w:rsidRPr="005A5110" w14:paraId="0EE56A77" w14:textId="77777777" w:rsidTr="009D43D0">
        <w:trPr>
          <w:gridAfter w:val="1"/>
          <w:wAfter w:w="9" w:type="pct"/>
          <w:trHeight w:val="113"/>
        </w:trPr>
        <w:tc>
          <w:tcPr>
            <w:tcW w:w="2494" w:type="pct"/>
            <w:gridSpan w:val="3"/>
            <w:shd w:val="clear" w:color="auto" w:fill="D9D9D9" w:themeFill="background1" w:themeFillShade="D9"/>
          </w:tcPr>
          <w:p w14:paraId="7A98B579" w14:textId="77777777" w:rsidR="007F78EA" w:rsidRPr="00BA4134" w:rsidRDefault="007F78EA" w:rsidP="00503998">
            <w:pPr>
              <w:numPr>
                <w:ilvl w:val="0"/>
                <w:numId w:val="31"/>
              </w:numPr>
              <w:ind w:left="769"/>
              <w:contextualSpacing/>
              <w:rPr>
                <w:rFonts w:eastAsiaTheme="minorHAnsi"/>
                <w:szCs w:val="22"/>
                <w:lang w:val="ru-RU"/>
              </w:rPr>
            </w:pPr>
            <w:r w:rsidRPr="00BA4134">
              <w:rPr>
                <w:rFonts w:eastAsiaTheme="minorHAnsi"/>
                <w:lang w:val="ru-RU"/>
              </w:rPr>
              <w:t xml:space="preserve">В течение последних 12 месяцев вас просили делать неофициальные платежи физическим лицам вместо оплаты сборов или штрафов, которые были вызваны задержкой оплаты за воду? </w:t>
            </w:r>
          </w:p>
        </w:tc>
        <w:tc>
          <w:tcPr>
            <w:tcW w:w="1886" w:type="pct"/>
            <w:shd w:val="clear" w:color="auto" w:fill="D9D9D9" w:themeFill="background1" w:themeFillShade="D9"/>
          </w:tcPr>
          <w:p w14:paraId="4F76CD6E" w14:textId="77777777" w:rsidR="007F78EA" w:rsidRPr="00BA4134" w:rsidRDefault="007F78EA" w:rsidP="009D43D0">
            <w:pPr>
              <w:contextualSpacing/>
              <w:rPr>
                <w:rFonts w:eastAsia="SimSun"/>
                <w:sz w:val="16"/>
                <w:szCs w:val="16"/>
                <w:lang w:val="ru-RU" w:bidi="en-US"/>
              </w:rPr>
            </w:pPr>
            <w:r>
              <w:rPr>
                <w:rFonts w:eastAsia="SimSun"/>
                <w:sz w:val="16"/>
                <w:szCs w:val="16"/>
                <w:lang w:val="ru-RU" w:bidi="en-US"/>
              </w:rPr>
              <w:t>никогда</w:t>
            </w:r>
            <w:r w:rsidRPr="00BA4134">
              <w:rPr>
                <w:rFonts w:eastAsia="SimSun"/>
                <w:sz w:val="16"/>
                <w:szCs w:val="16"/>
                <w:lang w:val="ru-RU" w:bidi="en-US"/>
              </w:rPr>
              <w:t>……1</w:t>
            </w:r>
          </w:p>
          <w:p w14:paraId="1BB3D326" w14:textId="77777777" w:rsidR="007F78EA" w:rsidRPr="00BA4134" w:rsidRDefault="007F78EA" w:rsidP="009D43D0">
            <w:pPr>
              <w:contextualSpacing/>
              <w:rPr>
                <w:rFonts w:eastAsia="SimSun"/>
                <w:sz w:val="16"/>
                <w:szCs w:val="16"/>
                <w:lang w:val="ru-RU" w:bidi="en-US"/>
              </w:rPr>
            </w:pPr>
            <w:r>
              <w:rPr>
                <w:rFonts w:eastAsia="SimSun"/>
                <w:sz w:val="16"/>
                <w:szCs w:val="16"/>
                <w:lang w:val="ru-RU" w:bidi="en-US"/>
              </w:rPr>
              <w:t>иногда</w:t>
            </w:r>
            <w:r w:rsidRPr="00BA4134">
              <w:rPr>
                <w:rFonts w:eastAsia="SimSun"/>
                <w:sz w:val="16"/>
                <w:szCs w:val="16"/>
                <w:lang w:val="ru-RU" w:bidi="en-US"/>
              </w:rPr>
              <w:t>……2</w:t>
            </w:r>
          </w:p>
          <w:p w14:paraId="5CB818A4" w14:textId="77777777" w:rsidR="007F78EA" w:rsidRPr="00BA4134" w:rsidRDefault="007F78EA" w:rsidP="009D43D0">
            <w:pPr>
              <w:rPr>
                <w:rFonts w:eastAsia="SimSun"/>
                <w:sz w:val="16"/>
                <w:szCs w:val="16"/>
                <w:lang w:val="ru-RU" w:bidi="en-US"/>
              </w:rPr>
            </w:pPr>
            <w:r>
              <w:rPr>
                <w:rFonts w:eastAsia="SimSun"/>
                <w:sz w:val="16"/>
                <w:szCs w:val="16"/>
                <w:lang w:val="ru-RU" w:bidi="en-US"/>
              </w:rPr>
              <w:t>всегда</w:t>
            </w:r>
            <w:r w:rsidRPr="00BA4134">
              <w:rPr>
                <w:rFonts w:eastAsia="SimSun"/>
                <w:sz w:val="16"/>
                <w:szCs w:val="16"/>
                <w:lang w:val="ru-RU" w:bidi="en-US"/>
              </w:rPr>
              <w:t>…………….3</w:t>
            </w:r>
          </w:p>
          <w:p w14:paraId="1D96427E" w14:textId="77777777" w:rsidR="007F78EA" w:rsidRPr="00BA4134" w:rsidRDefault="007F78EA" w:rsidP="009D43D0">
            <w:pPr>
              <w:rPr>
                <w:rFonts w:eastAsia="SimSun"/>
                <w:sz w:val="18"/>
                <w:lang w:val="ru-RU"/>
              </w:rPr>
            </w:pPr>
            <w:r w:rsidRPr="00BA4134">
              <w:rPr>
                <w:rFonts w:eastAsia="SimSun"/>
                <w:sz w:val="16"/>
                <w:szCs w:val="16"/>
                <w:lang w:val="ru-RU" w:bidi="en-US"/>
              </w:rPr>
              <w:t>не знаю……….4</w:t>
            </w:r>
          </w:p>
        </w:tc>
        <w:tc>
          <w:tcPr>
            <w:tcW w:w="611" w:type="pct"/>
          </w:tcPr>
          <w:p w14:paraId="2881995E" w14:textId="77777777" w:rsidR="007F78EA" w:rsidRPr="00BA4134" w:rsidRDefault="007F78EA" w:rsidP="009D43D0">
            <w:pPr>
              <w:contextualSpacing/>
              <w:jc w:val="center"/>
              <w:rPr>
                <w:rFonts w:eastAsia="SimSun"/>
                <w:lang w:val="ru-RU" w:bidi="en-US"/>
              </w:rPr>
            </w:pPr>
          </w:p>
        </w:tc>
      </w:tr>
    </w:tbl>
    <w:p w14:paraId="12321D5E" w14:textId="77777777" w:rsidR="007F78EA" w:rsidRPr="00BA4134" w:rsidRDefault="007F78EA" w:rsidP="007F78EA">
      <w:pPr>
        <w:rPr>
          <w:rFonts w:eastAsia="SimSun"/>
          <w:b/>
          <w:u w:val="single"/>
          <w:lang w:val="ru-RU" w:bidi="en-US"/>
        </w:rPr>
      </w:pPr>
    </w:p>
    <w:tbl>
      <w:tblPr>
        <w:tblStyle w:val="TableGrid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77"/>
        <w:gridCol w:w="4050"/>
        <w:gridCol w:w="6"/>
        <w:gridCol w:w="2221"/>
      </w:tblGrid>
      <w:tr w:rsidR="007F78EA" w:rsidRPr="005A5110" w14:paraId="1D09DE47" w14:textId="77777777" w:rsidTr="009D43D0">
        <w:trPr>
          <w:trHeight w:val="113"/>
        </w:trPr>
        <w:tc>
          <w:tcPr>
            <w:tcW w:w="4477" w:type="dxa"/>
            <w:shd w:val="clear" w:color="auto" w:fill="D9D9D9" w:themeFill="background1" w:themeFillShade="D9"/>
          </w:tcPr>
          <w:p w14:paraId="279D533A" w14:textId="77777777" w:rsidR="007F78EA" w:rsidRPr="00BA4134" w:rsidRDefault="007F78EA" w:rsidP="00503998">
            <w:pPr>
              <w:numPr>
                <w:ilvl w:val="0"/>
                <w:numId w:val="20"/>
              </w:numPr>
              <w:ind w:left="360"/>
              <w:contextualSpacing/>
              <w:rPr>
                <w:rFonts w:eastAsiaTheme="minorHAnsi"/>
                <w:b/>
                <w:lang w:val="ru-RU"/>
              </w:rPr>
            </w:pPr>
            <w:r w:rsidRPr="00BA4134">
              <w:rPr>
                <w:rFonts w:eastAsiaTheme="minorHAnsi"/>
                <w:b/>
                <w:lang w:val="ru-RU"/>
              </w:rPr>
              <w:t>Знаете ли вы, как устанавливаются тарифы на воду?</w:t>
            </w:r>
          </w:p>
        </w:tc>
        <w:tc>
          <w:tcPr>
            <w:tcW w:w="4056" w:type="dxa"/>
            <w:gridSpan w:val="2"/>
            <w:shd w:val="clear" w:color="auto" w:fill="D9D9D9" w:themeFill="background1" w:themeFillShade="D9"/>
          </w:tcPr>
          <w:p w14:paraId="598E94C3" w14:textId="77777777" w:rsidR="007F78EA" w:rsidRPr="00BD3CB3" w:rsidRDefault="007F78EA" w:rsidP="009D43D0">
            <w:pPr>
              <w:contextualSpacing/>
              <w:rPr>
                <w:rFonts w:eastAsia="SimSun"/>
                <w:sz w:val="16"/>
                <w:lang w:val="ru-RU" w:bidi="en-US"/>
              </w:rPr>
            </w:pPr>
            <w:r w:rsidRPr="00BD3CB3">
              <w:rPr>
                <w:rFonts w:eastAsia="SimSun"/>
                <w:sz w:val="16"/>
                <w:lang w:val="ru-RU" w:bidi="en-US"/>
              </w:rPr>
              <w:t>ДА……1</w:t>
            </w:r>
          </w:p>
          <w:p w14:paraId="4DEDDBA0" w14:textId="77777777" w:rsidR="007F78EA" w:rsidRPr="00BD3CB3" w:rsidRDefault="007F78EA" w:rsidP="009D43D0">
            <w:pPr>
              <w:contextualSpacing/>
              <w:rPr>
                <w:rFonts w:eastAsia="SimSun"/>
                <w:sz w:val="16"/>
                <w:lang w:val="ru-RU" w:bidi="en-US"/>
              </w:rPr>
            </w:pPr>
            <w:r w:rsidRPr="00BD3CB3">
              <w:rPr>
                <w:rFonts w:eastAsia="SimSun"/>
                <w:sz w:val="16"/>
                <w:lang w:val="ru-RU" w:bidi="en-US"/>
              </w:rPr>
              <w:t xml:space="preserve">НЕТ……..2 </w:t>
            </w:r>
            <w:r w:rsidRPr="009242AB">
              <w:rPr>
                <w:rFonts w:eastAsia="SimSun"/>
                <w:sz w:val="16"/>
              </w:rPr>
              <w:sym w:font="Wingdings" w:char="F0E0"/>
            </w:r>
            <w:r w:rsidRPr="00BD3CB3">
              <w:rPr>
                <w:rFonts w:eastAsia="SimSun"/>
                <w:sz w:val="16"/>
                <w:lang w:val="ru-RU"/>
              </w:rPr>
              <w:t xml:space="preserve"> ПЕРЕЙТИ К </w:t>
            </w:r>
            <w:r w:rsidRPr="00D0324C">
              <w:rPr>
                <w:rFonts w:eastAsia="SimSun"/>
                <w:sz w:val="16"/>
                <w:lang w:val="ru-RU"/>
              </w:rPr>
              <w:t>В</w:t>
            </w:r>
            <w:r w:rsidRPr="00BD3CB3">
              <w:rPr>
                <w:rFonts w:eastAsia="SimSun"/>
                <w:sz w:val="16"/>
                <w:lang w:val="ru-RU"/>
              </w:rPr>
              <w:t>58</w:t>
            </w:r>
          </w:p>
        </w:tc>
        <w:tc>
          <w:tcPr>
            <w:tcW w:w="2221" w:type="dxa"/>
          </w:tcPr>
          <w:p w14:paraId="390F5A59" w14:textId="77777777" w:rsidR="007F78EA" w:rsidRPr="00BD3CB3" w:rsidRDefault="007F78EA" w:rsidP="009D43D0">
            <w:pPr>
              <w:contextualSpacing/>
              <w:jc w:val="center"/>
              <w:rPr>
                <w:rFonts w:eastAsia="SimSun"/>
                <w:lang w:val="ru-RU" w:bidi="en-US"/>
              </w:rPr>
            </w:pPr>
          </w:p>
        </w:tc>
      </w:tr>
      <w:tr w:rsidR="007F78EA" w:rsidRPr="0087213B" w14:paraId="63CC413D" w14:textId="77777777" w:rsidTr="009D43D0">
        <w:trPr>
          <w:trHeight w:val="113"/>
        </w:trPr>
        <w:tc>
          <w:tcPr>
            <w:tcW w:w="4477" w:type="dxa"/>
            <w:shd w:val="clear" w:color="auto" w:fill="D9D9D9" w:themeFill="background1" w:themeFillShade="D9"/>
          </w:tcPr>
          <w:p w14:paraId="1EA10A62" w14:textId="77777777" w:rsidR="007F78EA" w:rsidRPr="00BA4134" w:rsidRDefault="007F78EA" w:rsidP="00503998">
            <w:pPr>
              <w:numPr>
                <w:ilvl w:val="1"/>
                <w:numId w:val="29"/>
              </w:numPr>
              <w:ind w:left="769"/>
              <w:contextualSpacing/>
              <w:rPr>
                <w:rFonts w:eastAsiaTheme="minorHAnsi"/>
                <w:lang w:val="ru-RU"/>
              </w:rPr>
            </w:pPr>
            <w:r w:rsidRPr="00BA4134">
              <w:rPr>
                <w:rFonts w:eastAsiaTheme="minorHAnsi"/>
                <w:lang w:val="ru-RU"/>
              </w:rPr>
              <w:t>Если да, то как, по вашему мнению, рассчитываются тарифы?</w:t>
            </w:r>
          </w:p>
          <w:p w14:paraId="23181B1C" w14:textId="77777777" w:rsidR="007F78EA" w:rsidRPr="00BA4134" w:rsidRDefault="007F78EA" w:rsidP="009D43D0">
            <w:pPr>
              <w:ind w:left="720" w:hanging="360"/>
              <w:rPr>
                <w:rFonts w:eastAsiaTheme="minorHAnsi"/>
                <w:lang w:val="ru-RU"/>
              </w:rPr>
            </w:pPr>
          </w:p>
          <w:p w14:paraId="6ED4BBEA"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7239E96E" w14:textId="77777777" w:rsidR="007F78EA" w:rsidRPr="009242AB" w:rsidRDefault="007F78EA" w:rsidP="009D43D0">
            <w:pPr>
              <w:ind w:left="720" w:hanging="360"/>
              <w:rPr>
                <w:rFonts w:eastAsiaTheme="minorHAnsi"/>
              </w:rPr>
            </w:pPr>
          </w:p>
        </w:tc>
        <w:tc>
          <w:tcPr>
            <w:tcW w:w="4056" w:type="dxa"/>
            <w:gridSpan w:val="2"/>
            <w:shd w:val="clear" w:color="auto" w:fill="D9D9D9" w:themeFill="background1" w:themeFillShade="D9"/>
          </w:tcPr>
          <w:p w14:paraId="32BD10AE" w14:textId="77777777" w:rsidR="007F78EA" w:rsidRPr="00902503" w:rsidRDefault="007F78EA" w:rsidP="009D43D0">
            <w:pPr>
              <w:rPr>
                <w:rFonts w:eastAsia="SimSun"/>
                <w:sz w:val="16"/>
                <w:szCs w:val="16"/>
                <w:lang w:val="ru-RU"/>
              </w:rPr>
            </w:pPr>
            <w:r w:rsidRPr="00902503">
              <w:rPr>
                <w:rFonts w:eastAsia="SimSun"/>
                <w:sz w:val="16"/>
                <w:szCs w:val="16"/>
                <w:lang w:val="ru-RU"/>
              </w:rPr>
              <w:t>МНОЖЕСТВЕННЫЙ ОТВЕТ - ВЫБЕРИТЕ ВСЕ ПРИМЕНИМЫЕ ОТВЕТЫ</w:t>
            </w:r>
          </w:p>
          <w:p w14:paraId="1A35B675" w14:textId="77777777" w:rsidR="007F78EA" w:rsidRPr="00902503" w:rsidRDefault="007F78EA" w:rsidP="009D43D0">
            <w:pPr>
              <w:rPr>
                <w:rFonts w:eastAsia="SimSun"/>
                <w:sz w:val="16"/>
                <w:szCs w:val="16"/>
                <w:lang w:val="ru-RU"/>
              </w:rPr>
            </w:pPr>
          </w:p>
          <w:p w14:paraId="19A578C7" w14:textId="77777777" w:rsidR="007F78EA" w:rsidRPr="00902503" w:rsidRDefault="007F78EA" w:rsidP="009D43D0">
            <w:pPr>
              <w:rPr>
                <w:rFonts w:eastAsia="SimSun"/>
                <w:sz w:val="16"/>
                <w:szCs w:val="16"/>
                <w:lang w:val="ru-RU"/>
              </w:rPr>
            </w:pPr>
            <w:r w:rsidRPr="00902503">
              <w:rPr>
                <w:rFonts w:eastAsia="SimSun"/>
                <w:sz w:val="16"/>
                <w:szCs w:val="16"/>
                <w:lang w:val="ru-RU"/>
              </w:rPr>
              <w:t>стоимость перекачки</w:t>
            </w:r>
            <w:r>
              <w:rPr>
                <w:rFonts w:eastAsia="SimSun"/>
                <w:sz w:val="16"/>
                <w:szCs w:val="16"/>
                <w:lang w:val="ru-RU"/>
              </w:rPr>
              <w:t>….1</w:t>
            </w:r>
          </w:p>
          <w:p w14:paraId="7C172EB3" w14:textId="77777777" w:rsidR="007F78EA" w:rsidRPr="00902503" w:rsidRDefault="007F78EA" w:rsidP="009D43D0">
            <w:pPr>
              <w:rPr>
                <w:rFonts w:eastAsia="SimSun"/>
                <w:sz w:val="16"/>
                <w:szCs w:val="16"/>
                <w:lang w:val="ru-RU"/>
              </w:rPr>
            </w:pPr>
            <w:r w:rsidRPr="00902503">
              <w:rPr>
                <w:rFonts w:eastAsia="SimSun"/>
                <w:sz w:val="16"/>
                <w:szCs w:val="16"/>
                <w:lang w:val="ru-RU"/>
              </w:rPr>
              <w:t>очистка воды</w:t>
            </w:r>
            <w:r>
              <w:rPr>
                <w:rFonts w:eastAsia="SimSun"/>
                <w:sz w:val="16"/>
                <w:szCs w:val="16"/>
                <w:lang w:val="ru-RU"/>
              </w:rPr>
              <w:t>……….2</w:t>
            </w:r>
          </w:p>
          <w:p w14:paraId="20678303" w14:textId="77777777" w:rsidR="007F78EA" w:rsidRPr="00902503" w:rsidRDefault="007F78EA" w:rsidP="009D43D0">
            <w:pPr>
              <w:rPr>
                <w:rFonts w:eastAsia="SimSun"/>
                <w:sz w:val="16"/>
                <w:szCs w:val="16"/>
                <w:lang w:val="ru-RU"/>
              </w:rPr>
            </w:pPr>
            <w:r w:rsidRPr="00902503">
              <w:rPr>
                <w:rFonts w:eastAsia="SimSun"/>
                <w:sz w:val="16"/>
                <w:szCs w:val="16"/>
                <w:lang w:val="ru-RU"/>
              </w:rPr>
              <w:t>транспортировка воды</w:t>
            </w:r>
            <w:r>
              <w:rPr>
                <w:rFonts w:eastAsia="SimSun"/>
                <w:sz w:val="16"/>
                <w:szCs w:val="16"/>
                <w:lang w:val="ru-RU"/>
              </w:rPr>
              <w:t>…………..3</w:t>
            </w:r>
          </w:p>
          <w:p w14:paraId="3E19D8D7" w14:textId="77777777" w:rsidR="007F78EA" w:rsidRPr="00902503" w:rsidRDefault="007F78EA" w:rsidP="009D43D0">
            <w:pPr>
              <w:rPr>
                <w:rFonts w:eastAsia="SimSun"/>
                <w:sz w:val="16"/>
                <w:szCs w:val="16"/>
                <w:lang w:val="ru-RU"/>
              </w:rPr>
            </w:pPr>
            <w:r w:rsidRPr="00902503">
              <w:rPr>
                <w:rFonts w:eastAsia="SimSun"/>
                <w:sz w:val="16"/>
                <w:szCs w:val="16"/>
                <w:lang w:val="ru-RU"/>
              </w:rPr>
              <w:t>зарплаты должностных лиц</w:t>
            </w:r>
            <w:r>
              <w:rPr>
                <w:rFonts w:eastAsia="SimSun"/>
                <w:sz w:val="16"/>
                <w:szCs w:val="16"/>
                <w:lang w:val="ru-RU"/>
              </w:rPr>
              <w:t>……………4</w:t>
            </w:r>
          </w:p>
          <w:p w14:paraId="00A08647" w14:textId="77777777" w:rsidR="007F78EA" w:rsidRPr="00902503" w:rsidRDefault="007F78EA" w:rsidP="009D43D0">
            <w:pPr>
              <w:contextualSpacing/>
              <w:rPr>
                <w:rFonts w:eastAsia="SimSun"/>
                <w:sz w:val="16"/>
                <w:szCs w:val="16"/>
                <w:lang w:val="ru-RU" w:bidi="en-US"/>
              </w:rPr>
            </w:pPr>
            <w:r w:rsidRPr="00902503">
              <w:rPr>
                <w:rFonts w:eastAsia="SimSun"/>
                <w:sz w:val="16"/>
                <w:szCs w:val="16"/>
                <w:lang w:val="ru-RU"/>
              </w:rPr>
              <w:t>другое (указать)</w:t>
            </w:r>
            <w:r>
              <w:rPr>
                <w:rFonts w:eastAsia="SimSun"/>
                <w:sz w:val="16"/>
                <w:szCs w:val="16"/>
                <w:lang w:val="ru-RU"/>
              </w:rPr>
              <w:t>……………5</w:t>
            </w:r>
          </w:p>
        </w:tc>
        <w:tc>
          <w:tcPr>
            <w:tcW w:w="2221" w:type="dxa"/>
          </w:tcPr>
          <w:p w14:paraId="294C00ED" w14:textId="77777777" w:rsidR="007F78EA" w:rsidRPr="00902503" w:rsidRDefault="007F78EA" w:rsidP="009D43D0">
            <w:pPr>
              <w:contextualSpacing/>
              <w:jc w:val="center"/>
              <w:rPr>
                <w:rFonts w:eastAsia="SimSun"/>
                <w:lang w:val="ru-RU" w:bidi="en-US"/>
              </w:rPr>
            </w:pPr>
          </w:p>
        </w:tc>
      </w:tr>
      <w:tr w:rsidR="007F78EA" w:rsidRPr="006D448D" w14:paraId="276195B5" w14:textId="77777777" w:rsidTr="009D43D0">
        <w:trPr>
          <w:trHeight w:val="113"/>
        </w:trPr>
        <w:tc>
          <w:tcPr>
            <w:tcW w:w="4477" w:type="dxa"/>
            <w:shd w:val="clear" w:color="auto" w:fill="D9D9D9" w:themeFill="background1" w:themeFillShade="D9"/>
          </w:tcPr>
          <w:p w14:paraId="2DEFAEE5" w14:textId="77777777" w:rsidR="007F78EA" w:rsidRPr="00A81207" w:rsidRDefault="007F78EA" w:rsidP="00503998">
            <w:pPr>
              <w:numPr>
                <w:ilvl w:val="1"/>
                <w:numId w:val="29"/>
              </w:numPr>
              <w:ind w:left="769"/>
              <w:contextualSpacing/>
              <w:rPr>
                <w:rFonts w:eastAsiaTheme="minorHAnsi"/>
                <w:lang w:val="ru-RU"/>
              </w:rPr>
            </w:pPr>
            <w:r w:rsidRPr="00A81207">
              <w:rPr>
                <w:rFonts w:eastAsiaTheme="minorHAnsi"/>
                <w:lang w:val="ru-RU"/>
              </w:rPr>
              <w:t>Как Вы считаете, по сравнению с 5 годами ранее, размер тарифа увеличился, уменьшился или остался на прежнем уровне??</w:t>
            </w:r>
          </w:p>
        </w:tc>
        <w:tc>
          <w:tcPr>
            <w:tcW w:w="4056" w:type="dxa"/>
            <w:gridSpan w:val="2"/>
            <w:shd w:val="clear" w:color="auto" w:fill="D9D9D9" w:themeFill="background1" w:themeFillShade="D9"/>
          </w:tcPr>
          <w:p w14:paraId="5F154E5F" w14:textId="77777777" w:rsidR="007F78EA" w:rsidRPr="00A81207" w:rsidRDefault="007F78EA" w:rsidP="009D43D0">
            <w:pPr>
              <w:contextualSpacing/>
              <w:rPr>
                <w:rFonts w:eastAsia="SimSun"/>
                <w:sz w:val="16"/>
                <w:lang w:val="ru-RU" w:bidi="en-US"/>
              </w:rPr>
            </w:pPr>
            <w:r w:rsidRPr="00A81207">
              <w:rPr>
                <w:rFonts w:eastAsia="SimSun"/>
                <w:sz w:val="16"/>
                <w:lang w:val="ru-RU" w:bidi="en-US"/>
              </w:rPr>
              <w:t>Увеличился</w:t>
            </w:r>
            <w:r>
              <w:rPr>
                <w:rFonts w:eastAsia="SimSun"/>
                <w:sz w:val="16"/>
                <w:lang w:val="ru-RU" w:bidi="en-US"/>
              </w:rPr>
              <w:t>……1</w:t>
            </w:r>
          </w:p>
          <w:p w14:paraId="4F6C81C8" w14:textId="77777777" w:rsidR="007F78EA" w:rsidRPr="00A81207" w:rsidRDefault="007F78EA" w:rsidP="009D43D0">
            <w:pPr>
              <w:contextualSpacing/>
              <w:rPr>
                <w:rFonts w:eastAsia="SimSun"/>
                <w:sz w:val="16"/>
                <w:lang w:val="ru-RU" w:bidi="en-US"/>
              </w:rPr>
            </w:pPr>
            <w:r w:rsidRPr="00A81207">
              <w:rPr>
                <w:rFonts w:eastAsia="SimSun"/>
                <w:sz w:val="16"/>
                <w:lang w:val="ru-RU" w:bidi="en-US"/>
              </w:rPr>
              <w:t>не изменился</w:t>
            </w:r>
            <w:r>
              <w:rPr>
                <w:rFonts w:eastAsia="SimSun"/>
                <w:sz w:val="16"/>
                <w:lang w:val="ru-RU" w:bidi="en-US"/>
              </w:rPr>
              <w:t>……….2</w:t>
            </w:r>
          </w:p>
          <w:p w14:paraId="10BBA562" w14:textId="77777777" w:rsidR="007F78EA" w:rsidRPr="00A81207" w:rsidRDefault="007F78EA" w:rsidP="009D43D0">
            <w:pPr>
              <w:contextualSpacing/>
              <w:rPr>
                <w:rFonts w:eastAsia="SimSun"/>
                <w:sz w:val="16"/>
                <w:lang w:val="ru-RU" w:bidi="en-US"/>
              </w:rPr>
            </w:pPr>
            <w:r w:rsidRPr="00A81207">
              <w:rPr>
                <w:rFonts w:eastAsia="SimSun"/>
                <w:sz w:val="16"/>
                <w:lang w:val="ru-RU" w:bidi="en-US"/>
              </w:rPr>
              <w:t>уменьшился</w:t>
            </w:r>
            <w:r>
              <w:rPr>
                <w:rFonts w:eastAsia="SimSun"/>
                <w:sz w:val="16"/>
                <w:lang w:val="ru-RU" w:bidi="en-US"/>
              </w:rPr>
              <w:t>……..3</w:t>
            </w:r>
          </w:p>
          <w:p w14:paraId="09C45E45" w14:textId="77777777" w:rsidR="007F78EA" w:rsidRPr="00A81207" w:rsidRDefault="007F78EA" w:rsidP="009D43D0">
            <w:pPr>
              <w:contextualSpacing/>
              <w:rPr>
                <w:rFonts w:eastAsia="SimSun"/>
                <w:sz w:val="16"/>
                <w:lang w:val="ru-RU" w:bidi="en-US"/>
              </w:rPr>
            </w:pPr>
            <w:r w:rsidRPr="00A81207">
              <w:rPr>
                <w:rFonts w:eastAsia="SimSun"/>
                <w:sz w:val="16"/>
                <w:lang w:val="ru-RU" w:bidi="en-US"/>
              </w:rPr>
              <w:t>не знаю</w:t>
            </w:r>
            <w:r>
              <w:rPr>
                <w:rFonts w:eastAsia="SimSun"/>
                <w:sz w:val="16"/>
                <w:lang w:val="ru-RU" w:bidi="en-US"/>
              </w:rPr>
              <w:t>………….4</w:t>
            </w:r>
          </w:p>
        </w:tc>
        <w:tc>
          <w:tcPr>
            <w:tcW w:w="2221" w:type="dxa"/>
          </w:tcPr>
          <w:p w14:paraId="4D614359" w14:textId="77777777" w:rsidR="007F78EA" w:rsidRPr="00A81207" w:rsidRDefault="007F78EA" w:rsidP="009D43D0">
            <w:pPr>
              <w:contextualSpacing/>
              <w:jc w:val="center"/>
              <w:rPr>
                <w:rFonts w:eastAsia="SimSun"/>
                <w:lang w:val="ru-RU" w:bidi="en-US"/>
              </w:rPr>
            </w:pPr>
          </w:p>
        </w:tc>
      </w:tr>
      <w:tr w:rsidR="007F78EA" w:rsidRPr="009242AB" w14:paraId="51C29982" w14:textId="77777777" w:rsidTr="009D43D0">
        <w:trPr>
          <w:trHeight w:val="113"/>
        </w:trPr>
        <w:tc>
          <w:tcPr>
            <w:tcW w:w="4477" w:type="dxa"/>
            <w:shd w:val="clear" w:color="auto" w:fill="D9D9D9" w:themeFill="background1" w:themeFillShade="D9"/>
          </w:tcPr>
          <w:p w14:paraId="65B91B91" w14:textId="77777777" w:rsidR="007F78EA" w:rsidRPr="00A81207" w:rsidRDefault="007F78EA" w:rsidP="00503998">
            <w:pPr>
              <w:numPr>
                <w:ilvl w:val="0"/>
                <w:numId w:val="20"/>
              </w:numPr>
              <w:ind w:left="360"/>
              <w:contextualSpacing/>
              <w:rPr>
                <w:rFonts w:eastAsiaTheme="minorHAnsi"/>
                <w:b/>
                <w:lang w:val="ru-RU"/>
              </w:rPr>
            </w:pPr>
            <w:r w:rsidRPr="00A81207">
              <w:rPr>
                <w:rFonts w:eastAsiaTheme="minorHAnsi"/>
                <w:b/>
                <w:lang w:val="ru-RU"/>
              </w:rPr>
              <w:t>По вашему мнению, есть ли у некоторых людей в этом селе (или районе) неофициальное подключение к источнику воды, который им не принадлежит?</w:t>
            </w:r>
          </w:p>
        </w:tc>
        <w:tc>
          <w:tcPr>
            <w:tcW w:w="4056" w:type="dxa"/>
            <w:gridSpan w:val="2"/>
            <w:shd w:val="clear" w:color="auto" w:fill="D9D9D9" w:themeFill="background1" w:themeFillShade="D9"/>
          </w:tcPr>
          <w:p w14:paraId="09636937" w14:textId="77777777" w:rsidR="007F78EA" w:rsidRPr="009242AB" w:rsidRDefault="007F78EA" w:rsidP="009D43D0">
            <w:pPr>
              <w:rPr>
                <w:rFonts w:eastAsia="SimSun"/>
                <w:sz w:val="16"/>
              </w:rPr>
            </w:pPr>
            <w:r>
              <w:rPr>
                <w:rFonts w:eastAsia="SimSun"/>
                <w:sz w:val="16"/>
              </w:rPr>
              <w:t>ДА</w:t>
            </w:r>
            <w:r w:rsidRPr="009242AB">
              <w:rPr>
                <w:rFonts w:eastAsia="SimSun"/>
                <w:sz w:val="16"/>
              </w:rPr>
              <w:t>……1</w:t>
            </w:r>
          </w:p>
          <w:p w14:paraId="45C806CC" w14:textId="77777777" w:rsidR="007F78EA" w:rsidRPr="009242AB" w:rsidRDefault="007F78EA" w:rsidP="009D43D0">
            <w:pPr>
              <w:rPr>
                <w:rFonts w:eastAsia="SimSun"/>
                <w:sz w:val="16"/>
              </w:rPr>
            </w:pPr>
            <w:r>
              <w:rPr>
                <w:rFonts w:eastAsia="SimSun"/>
                <w:sz w:val="16"/>
              </w:rPr>
              <w:t>НЕТ…</w:t>
            </w:r>
            <w:r w:rsidRPr="009242AB">
              <w:rPr>
                <w:rFonts w:eastAsia="SimSun"/>
                <w:sz w:val="16"/>
              </w:rPr>
              <w:t>..…2</w:t>
            </w:r>
          </w:p>
          <w:p w14:paraId="25B99335" w14:textId="77777777" w:rsidR="007F78EA" w:rsidRPr="009242AB" w:rsidRDefault="007F78EA" w:rsidP="009D43D0">
            <w:pPr>
              <w:rPr>
                <w:rFonts w:eastAsia="SimSun"/>
                <w:sz w:val="16"/>
              </w:rPr>
            </w:pPr>
            <w:r>
              <w:rPr>
                <w:rFonts w:eastAsia="SimSun"/>
                <w:sz w:val="16"/>
              </w:rPr>
              <w:t>НЕ ЗНАЮ…</w:t>
            </w:r>
            <w:r w:rsidRPr="009242AB">
              <w:rPr>
                <w:rFonts w:eastAsia="SimSun"/>
                <w:sz w:val="16"/>
              </w:rPr>
              <w:t>.3</w:t>
            </w:r>
          </w:p>
        </w:tc>
        <w:tc>
          <w:tcPr>
            <w:tcW w:w="2221" w:type="dxa"/>
          </w:tcPr>
          <w:p w14:paraId="5B511C96" w14:textId="77777777" w:rsidR="007F78EA" w:rsidRPr="009242AB" w:rsidRDefault="007F78EA" w:rsidP="009D43D0">
            <w:pPr>
              <w:contextualSpacing/>
              <w:jc w:val="center"/>
              <w:rPr>
                <w:rFonts w:eastAsia="SimSun"/>
                <w:lang w:bidi="en-US"/>
              </w:rPr>
            </w:pPr>
          </w:p>
        </w:tc>
      </w:tr>
      <w:tr w:rsidR="007F78EA" w:rsidRPr="006D448D" w14:paraId="4ED8666F" w14:textId="77777777" w:rsidTr="009D43D0">
        <w:trPr>
          <w:trHeight w:val="113"/>
        </w:trPr>
        <w:tc>
          <w:tcPr>
            <w:tcW w:w="4477" w:type="dxa"/>
            <w:shd w:val="clear" w:color="auto" w:fill="D9D9D9" w:themeFill="background1" w:themeFillShade="D9"/>
          </w:tcPr>
          <w:p w14:paraId="3187E319" w14:textId="77777777" w:rsidR="007F78EA" w:rsidRPr="00A81207" w:rsidRDefault="007F78EA" w:rsidP="00503998">
            <w:pPr>
              <w:numPr>
                <w:ilvl w:val="0"/>
                <w:numId w:val="20"/>
              </w:numPr>
              <w:ind w:left="360"/>
              <w:contextualSpacing/>
              <w:rPr>
                <w:rFonts w:eastAsiaTheme="minorHAnsi"/>
                <w:b/>
                <w:lang w:val="ru-RU"/>
              </w:rPr>
            </w:pPr>
            <w:r w:rsidRPr="00A81207">
              <w:rPr>
                <w:rFonts w:eastAsiaTheme="minorHAnsi"/>
                <w:b/>
                <w:lang w:val="ru-RU"/>
              </w:rPr>
              <w:t>В вашем доме установлен счетчик воды?</w:t>
            </w:r>
          </w:p>
        </w:tc>
        <w:tc>
          <w:tcPr>
            <w:tcW w:w="4056" w:type="dxa"/>
            <w:gridSpan w:val="2"/>
            <w:shd w:val="clear" w:color="auto" w:fill="D9D9D9" w:themeFill="background1" w:themeFillShade="D9"/>
          </w:tcPr>
          <w:p w14:paraId="45200BE0" w14:textId="77777777" w:rsidR="007F78EA" w:rsidRPr="00BD3CB3" w:rsidRDefault="007F78EA" w:rsidP="009D43D0">
            <w:pPr>
              <w:rPr>
                <w:rFonts w:eastAsia="SimSun"/>
                <w:sz w:val="16"/>
                <w:lang w:val="ru-RU"/>
              </w:rPr>
            </w:pPr>
            <w:r w:rsidRPr="00BD3CB3">
              <w:rPr>
                <w:rFonts w:eastAsia="SimSun"/>
                <w:sz w:val="16"/>
                <w:lang w:val="ru-RU"/>
              </w:rPr>
              <w:t>ДА……1</w:t>
            </w:r>
          </w:p>
          <w:p w14:paraId="79746963" w14:textId="77777777" w:rsidR="007F78EA" w:rsidRPr="00BD3CB3" w:rsidRDefault="007F78EA" w:rsidP="009D43D0">
            <w:pPr>
              <w:rPr>
                <w:rFonts w:eastAsia="SimSun"/>
                <w:sz w:val="16"/>
                <w:lang w:val="ru-RU"/>
              </w:rPr>
            </w:pPr>
            <w:r w:rsidRPr="00BD3CB3">
              <w:rPr>
                <w:rFonts w:eastAsia="SimSun"/>
                <w:sz w:val="16"/>
                <w:lang w:val="ru-RU"/>
              </w:rPr>
              <w:t xml:space="preserve">НЕТ…..…2 </w:t>
            </w:r>
            <w:r w:rsidRPr="009242AB">
              <w:rPr>
                <w:rFonts w:eastAsia="SimSun"/>
                <w:sz w:val="16"/>
              </w:rPr>
              <w:sym w:font="Wingdings" w:char="F0E0"/>
            </w:r>
            <w:r w:rsidRPr="00BD3CB3">
              <w:rPr>
                <w:rFonts w:eastAsia="SimSun"/>
                <w:sz w:val="16"/>
                <w:lang w:val="ru-RU"/>
              </w:rPr>
              <w:t xml:space="preserve"> ПЕРЕЙТИ К </w:t>
            </w:r>
            <w:r w:rsidRPr="001C1398">
              <w:rPr>
                <w:rFonts w:eastAsia="SimSun"/>
                <w:sz w:val="16"/>
                <w:lang w:val="ru-RU"/>
              </w:rPr>
              <w:t>В</w:t>
            </w:r>
            <w:r w:rsidRPr="00BD3CB3">
              <w:rPr>
                <w:rFonts w:eastAsia="SimSun"/>
                <w:sz w:val="16"/>
                <w:lang w:val="ru-RU"/>
              </w:rPr>
              <w:t>60</w:t>
            </w:r>
          </w:p>
          <w:p w14:paraId="01FBF314" w14:textId="77777777" w:rsidR="007F78EA" w:rsidRPr="00A81207" w:rsidRDefault="007F78EA" w:rsidP="009D43D0">
            <w:pPr>
              <w:rPr>
                <w:rFonts w:eastAsia="SimSun"/>
                <w:sz w:val="16"/>
                <w:lang w:val="ru-RU"/>
              </w:rPr>
            </w:pPr>
            <w:r>
              <w:rPr>
                <w:rFonts w:eastAsia="SimSun"/>
                <w:sz w:val="16"/>
                <w:lang w:val="ru-RU"/>
              </w:rPr>
              <w:t>УССТАНОВЛЕН, НО ВОДЫ НЕТ</w:t>
            </w:r>
            <w:r w:rsidRPr="00A81207">
              <w:rPr>
                <w:rFonts w:eastAsia="SimSun"/>
                <w:sz w:val="16"/>
                <w:lang w:val="ru-RU"/>
              </w:rPr>
              <w:t>……..3</w:t>
            </w:r>
          </w:p>
          <w:p w14:paraId="39A90056" w14:textId="77777777" w:rsidR="007F78EA" w:rsidRPr="00A81207" w:rsidRDefault="007F78EA" w:rsidP="009D43D0">
            <w:pPr>
              <w:rPr>
                <w:rFonts w:eastAsia="SimSun"/>
                <w:sz w:val="16"/>
                <w:lang w:val="ru-RU"/>
              </w:rPr>
            </w:pPr>
          </w:p>
        </w:tc>
        <w:tc>
          <w:tcPr>
            <w:tcW w:w="2221" w:type="dxa"/>
          </w:tcPr>
          <w:p w14:paraId="237EB452" w14:textId="77777777" w:rsidR="007F78EA" w:rsidRPr="00A81207" w:rsidRDefault="007F78EA" w:rsidP="009D43D0">
            <w:pPr>
              <w:contextualSpacing/>
              <w:jc w:val="center"/>
              <w:rPr>
                <w:rFonts w:eastAsia="SimSun"/>
                <w:lang w:val="ru-RU" w:bidi="en-US"/>
              </w:rPr>
            </w:pPr>
          </w:p>
        </w:tc>
      </w:tr>
      <w:tr w:rsidR="007F78EA" w:rsidRPr="009242AB" w14:paraId="12E7928D" w14:textId="77777777" w:rsidTr="009D43D0">
        <w:trPr>
          <w:trHeight w:val="113"/>
        </w:trPr>
        <w:tc>
          <w:tcPr>
            <w:tcW w:w="4477" w:type="dxa"/>
            <w:shd w:val="clear" w:color="auto" w:fill="D9D9D9" w:themeFill="background1" w:themeFillShade="D9"/>
          </w:tcPr>
          <w:p w14:paraId="5EDE9673" w14:textId="77777777" w:rsidR="007F78EA" w:rsidRPr="00A81207" w:rsidRDefault="007F78EA" w:rsidP="00503998">
            <w:pPr>
              <w:numPr>
                <w:ilvl w:val="0"/>
                <w:numId w:val="47"/>
              </w:numPr>
              <w:contextualSpacing/>
              <w:rPr>
                <w:rFonts w:eastAsiaTheme="minorHAnsi"/>
                <w:lang w:val="ru-RU"/>
              </w:rPr>
            </w:pPr>
            <w:r w:rsidRPr="00A81207">
              <w:rPr>
                <w:rFonts w:eastAsiaTheme="minorHAnsi"/>
                <w:lang w:val="ru-RU"/>
              </w:rPr>
              <w:lastRenderedPageBreak/>
              <w:t>Если да, как вы думаете, точно ли измеряет ваш счетчик расход воды?</w:t>
            </w:r>
          </w:p>
        </w:tc>
        <w:tc>
          <w:tcPr>
            <w:tcW w:w="4056" w:type="dxa"/>
            <w:gridSpan w:val="2"/>
            <w:shd w:val="clear" w:color="auto" w:fill="D9D9D9" w:themeFill="background1" w:themeFillShade="D9"/>
          </w:tcPr>
          <w:p w14:paraId="1C3EA9B9" w14:textId="77777777" w:rsidR="007F78EA" w:rsidRPr="009242AB" w:rsidRDefault="007F78EA" w:rsidP="009D43D0">
            <w:pPr>
              <w:rPr>
                <w:rFonts w:eastAsia="SimSun"/>
                <w:sz w:val="16"/>
              </w:rPr>
            </w:pPr>
            <w:r>
              <w:rPr>
                <w:rFonts w:eastAsia="SimSun"/>
                <w:sz w:val="16"/>
              </w:rPr>
              <w:t>ДА</w:t>
            </w:r>
            <w:r w:rsidRPr="009242AB">
              <w:rPr>
                <w:rFonts w:eastAsia="SimSun"/>
                <w:sz w:val="16"/>
              </w:rPr>
              <w:t>……1</w:t>
            </w:r>
          </w:p>
          <w:p w14:paraId="2B01DFEC" w14:textId="77777777" w:rsidR="007F78EA" w:rsidRPr="009242AB" w:rsidRDefault="007F78EA" w:rsidP="009D43D0">
            <w:pPr>
              <w:rPr>
                <w:rFonts w:eastAsia="SimSun"/>
                <w:sz w:val="16"/>
              </w:rPr>
            </w:pPr>
            <w:r>
              <w:rPr>
                <w:rFonts w:eastAsia="SimSun"/>
                <w:sz w:val="16"/>
              </w:rPr>
              <w:t>НЕТ…</w:t>
            </w:r>
            <w:r w:rsidRPr="009242AB">
              <w:rPr>
                <w:rFonts w:eastAsia="SimSun"/>
                <w:sz w:val="16"/>
              </w:rPr>
              <w:t>..…2</w:t>
            </w:r>
          </w:p>
          <w:p w14:paraId="01F81FAE" w14:textId="77777777" w:rsidR="007F78EA" w:rsidRPr="009242AB" w:rsidRDefault="007F78EA" w:rsidP="009D43D0">
            <w:pPr>
              <w:rPr>
                <w:rFonts w:eastAsia="SimSun"/>
                <w:sz w:val="16"/>
              </w:rPr>
            </w:pPr>
            <w:r>
              <w:rPr>
                <w:rFonts w:eastAsia="SimSun"/>
                <w:sz w:val="16"/>
              </w:rPr>
              <w:t>НЕ ЗНАЮ…</w:t>
            </w:r>
            <w:r w:rsidRPr="009242AB">
              <w:rPr>
                <w:rFonts w:eastAsia="SimSun"/>
                <w:sz w:val="16"/>
              </w:rPr>
              <w:t>.3</w:t>
            </w:r>
          </w:p>
        </w:tc>
        <w:tc>
          <w:tcPr>
            <w:tcW w:w="2221" w:type="dxa"/>
          </w:tcPr>
          <w:p w14:paraId="26E3F981" w14:textId="77777777" w:rsidR="007F78EA" w:rsidRPr="009242AB" w:rsidRDefault="007F78EA" w:rsidP="009D43D0">
            <w:pPr>
              <w:contextualSpacing/>
              <w:rPr>
                <w:rFonts w:eastAsia="SimSun"/>
                <w:lang w:bidi="en-US"/>
              </w:rPr>
            </w:pPr>
          </w:p>
        </w:tc>
      </w:tr>
      <w:tr w:rsidR="007F78EA" w:rsidRPr="0087213B" w14:paraId="321F6878" w14:textId="77777777" w:rsidTr="009D43D0">
        <w:trPr>
          <w:trHeight w:val="113"/>
        </w:trPr>
        <w:tc>
          <w:tcPr>
            <w:tcW w:w="4477" w:type="dxa"/>
            <w:shd w:val="clear" w:color="auto" w:fill="D9D9D9" w:themeFill="background1" w:themeFillShade="D9"/>
          </w:tcPr>
          <w:p w14:paraId="58EDD6AE" w14:textId="77777777" w:rsidR="007F78EA" w:rsidRPr="00A81207" w:rsidRDefault="007F78EA" w:rsidP="00503998">
            <w:pPr>
              <w:numPr>
                <w:ilvl w:val="0"/>
                <w:numId w:val="47"/>
              </w:numPr>
              <w:contextualSpacing/>
              <w:rPr>
                <w:rFonts w:eastAsiaTheme="minorHAnsi"/>
                <w:lang w:val="ru-RU"/>
              </w:rPr>
            </w:pPr>
            <w:r w:rsidRPr="00A81207">
              <w:rPr>
                <w:rFonts w:eastAsiaTheme="minorHAnsi"/>
                <w:lang w:val="ru-RU"/>
              </w:rPr>
              <w:t>Когда счетчик был установлен в вашем доме?</w:t>
            </w:r>
          </w:p>
        </w:tc>
        <w:tc>
          <w:tcPr>
            <w:tcW w:w="4056" w:type="dxa"/>
            <w:gridSpan w:val="2"/>
            <w:shd w:val="clear" w:color="auto" w:fill="D9D9D9" w:themeFill="background1" w:themeFillShade="D9"/>
          </w:tcPr>
          <w:p w14:paraId="3751B88A" w14:textId="77777777" w:rsidR="007F78EA" w:rsidRPr="00A81207" w:rsidRDefault="007F78EA" w:rsidP="009D43D0">
            <w:pPr>
              <w:rPr>
                <w:rFonts w:eastAsia="SimSun"/>
                <w:sz w:val="16"/>
                <w:lang w:val="ru-RU"/>
              </w:rPr>
            </w:pPr>
            <w:r w:rsidRPr="00A81207">
              <w:rPr>
                <w:rFonts w:eastAsia="SimSun"/>
                <w:sz w:val="16"/>
                <w:lang w:val="ru-RU"/>
              </w:rPr>
              <w:t>ЗА ПОСЛЕДНИЙ ГОД………………….1</w:t>
            </w:r>
          </w:p>
          <w:p w14:paraId="55214C1D" w14:textId="77777777" w:rsidR="007F78EA" w:rsidRPr="00A81207" w:rsidRDefault="007F78EA" w:rsidP="009D43D0">
            <w:pPr>
              <w:rPr>
                <w:rFonts w:eastAsia="SimSun"/>
                <w:sz w:val="16"/>
                <w:lang w:val="ru-RU"/>
              </w:rPr>
            </w:pPr>
            <w:r w:rsidRPr="00A81207">
              <w:rPr>
                <w:rFonts w:eastAsia="SimSun"/>
                <w:sz w:val="16"/>
                <w:lang w:val="ru-RU"/>
              </w:rPr>
              <w:t>ЗА ПОСЛЕДНИЕ 5 ЛЕТ……….2</w:t>
            </w:r>
          </w:p>
          <w:p w14:paraId="7971E766" w14:textId="77777777" w:rsidR="007F78EA" w:rsidRPr="00BA4134" w:rsidRDefault="007F78EA" w:rsidP="009D43D0">
            <w:pPr>
              <w:rPr>
                <w:rFonts w:eastAsia="SimSun"/>
                <w:sz w:val="16"/>
                <w:lang w:val="ru-RU"/>
              </w:rPr>
            </w:pPr>
            <w:r w:rsidRPr="00BA4134">
              <w:rPr>
                <w:rFonts w:eastAsia="SimSun"/>
                <w:sz w:val="16"/>
                <w:lang w:val="ru-RU"/>
              </w:rPr>
              <w:t>БОЛЕЕ 5 ЛЕТ НАЗАД.…………………3</w:t>
            </w:r>
          </w:p>
          <w:p w14:paraId="21C71F5B" w14:textId="77777777" w:rsidR="007F78EA" w:rsidRPr="00BA4134" w:rsidRDefault="007F78EA" w:rsidP="009D43D0">
            <w:pPr>
              <w:rPr>
                <w:rFonts w:eastAsia="SimSun"/>
                <w:sz w:val="16"/>
                <w:lang w:val="ru-RU"/>
              </w:rPr>
            </w:pPr>
            <w:r w:rsidRPr="00BA4134">
              <w:rPr>
                <w:rFonts w:eastAsia="SimSun"/>
                <w:sz w:val="16"/>
                <w:lang w:val="ru-RU"/>
              </w:rPr>
              <w:t>НЕ ЗНАЮ…………………………4</w:t>
            </w:r>
          </w:p>
          <w:p w14:paraId="6F0A9DBA" w14:textId="77777777" w:rsidR="007F78EA" w:rsidRPr="00BA4134" w:rsidRDefault="007F78EA" w:rsidP="009D43D0">
            <w:pPr>
              <w:rPr>
                <w:rFonts w:eastAsia="SimSun"/>
                <w:sz w:val="16"/>
                <w:lang w:val="ru-RU"/>
              </w:rPr>
            </w:pPr>
          </w:p>
        </w:tc>
        <w:tc>
          <w:tcPr>
            <w:tcW w:w="2221" w:type="dxa"/>
          </w:tcPr>
          <w:p w14:paraId="0551E734" w14:textId="77777777" w:rsidR="007F78EA" w:rsidRPr="00BA4134" w:rsidRDefault="007F78EA" w:rsidP="009D43D0">
            <w:pPr>
              <w:contextualSpacing/>
              <w:jc w:val="center"/>
              <w:rPr>
                <w:rFonts w:eastAsia="SimSun"/>
                <w:lang w:val="ru-RU" w:bidi="en-US"/>
              </w:rPr>
            </w:pPr>
          </w:p>
        </w:tc>
      </w:tr>
      <w:tr w:rsidR="007F78EA" w:rsidRPr="009242AB" w14:paraId="1C6CD5F4" w14:textId="77777777" w:rsidTr="009D43D0">
        <w:trPr>
          <w:trHeight w:val="113"/>
        </w:trPr>
        <w:tc>
          <w:tcPr>
            <w:tcW w:w="4477" w:type="dxa"/>
            <w:shd w:val="clear" w:color="auto" w:fill="D9D9D9" w:themeFill="background1" w:themeFillShade="D9"/>
          </w:tcPr>
          <w:p w14:paraId="79F78E5E" w14:textId="77777777" w:rsidR="007F78EA" w:rsidRPr="00A81207" w:rsidRDefault="007F78EA" w:rsidP="00503998">
            <w:pPr>
              <w:numPr>
                <w:ilvl w:val="0"/>
                <w:numId w:val="47"/>
              </w:numPr>
              <w:contextualSpacing/>
              <w:rPr>
                <w:rFonts w:eastAsiaTheme="minorHAnsi"/>
                <w:lang w:val="ru-RU"/>
              </w:rPr>
            </w:pPr>
            <w:r w:rsidRPr="00A81207">
              <w:rPr>
                <w:rFonts w:eastAsiaTheme="minorHAnsi"/>
                <w:lang w:val="ru-RU"/>
              </w:rPr>
              <w:t>Кто взял на себя расходы по установке?</w:t>
            </w:r>
          </w:p>
        </w:tc>
        <w:tc>
          <w:tcPr>
            <w:tcW w:w="4056" w:type="dxa"/>
            <w:gridSpan w:val="2"/>
            <w:shd w:val="clear" w:color="auto" w:fill="D9D9D9" w:themeFill="background1" w:themeFillShade="D9"/>
          </w:tcPr>
          <w:p w14:paraId="291DB6FE" w14:textId="77777777" w:rsidR="007F78EA" w:rsidRPr="007F7E4E" w:rsidRDefault="007F78EA" w:rsidP="009D43D0">
            <w:pPr>
              <w:rPr>
                <w:rFonts w:eastAsia="SimSun"/>
                <w:sz w:val="16"/>
                <w:lang w:val="ru-RU"/>
              </w:rPr>
            </w:pPr>
            <w:r>
              <w:rPr>
                <w:rFonts w:eastAsia="SimSun"/>
                <w:sz w:val="16"/>
                <w:lang w:val="ru-RU"/>
              </w:rPr>
              <w:t>ВОДОКАНАЛ/ВОДОХОЗЯЙСТВЕННОЕ ПРЕДПРИЯТИЕ</w:t>
            </w:r>
            <w:r w:rsidRPr="007F7E4E">
              <w:rPr>
                <w:rFonts w:eastAsia="SimSun"/>
                <w:sz w:val="16"/>
                <w:lang w:val="ru-RU"/>
              </w:rPr>
              <w:t>….1</w:t>
            </w:r>
          </w:p>
          <w:p w14:paraId="7401F813" w14:textId="77777777" w:rsidR="007F78EA" w:rsidRPr="007F7E4E" w:rsidRDefault="007F78EA" w:rsidP="009D43D0">
            <w:pPr>
              <w:rPr>
                <w:rFonts w:eastAsia="SimSun"/>
                <w:sz w:val="16"/>
                <w:lang w:val="ru-RU"/>
              </w:rPr>
            </w:pPr>
            <w:r>
              <w:rPr>
                <w:rFonts w:eastAsia="SimSun"/>
                <w:sz w:val="16"/>
                <w:lang w:val="ru-RU"/>
              </w:rPr>
              <w:t>ДОМОХОЗЯЙСТВО</w:t>
            </w:r>
            <w:r w:rsidRPr="007F7E4E">
              <w:rPr>
                <w:rFonts w:eastAsia="SimSun"/>
                <w:sz w:val="16"/>
                <w:lang w:val="ru-RU"/>
              </w:rPr>
              <w:t>……………….2</w:t>
            </w:r>
          </w:p>
          <w:p w14:paraId="0A96EDE3" w14:textId="77777777" w:rsidR="007F78EA" w:rsidRPr="007F7E4E" w:rsidRDefault="007F78EA" w:rsidP="009D43D0">
            <w:pPr>
              <w:rPr>
                <w:rFonts w:eastAsia="SimSun"/>
                <w:sz w:val="16"/>
                <w:lang w:val="ru-RU"/>
              </w:rPr>
            </w:pPr>
            <w:r>
              <w:rPr>
                <w:rFonts w:eastAsia="SimSun"/>
                <w:sz w:val="16"/>
                <w:lang w:val="ru-RU"/>
              </w:rPr>
              <w:t>ДОНОР ИЛИ НПО</w:t>
            </w:r>
            <w:r w:rsidRPr="007F7E4E">
              <w:rPr>
                <w:rFonts w:eastAsia="SimSun"/>
                <w:sz w:val="16"/>
                <w:lang w:val="ru-RU"/>
              </w:rPr>
              <w:t>……………3</w:t>
            </w:r>
          </w:p>
          <w:p w14:paraId="5B30D00A" w14:textId="77777777" w:rsidR="007F78EA" w:rsidRPr="009242AB" w:rsidRDefault="007F78EA" w:rsidP="009D43D0">
            <w:pPr>
              <w:rPr>
                <w:rFonts w:eastAsia="SimSun"/>
                <w:sz w:val="16"/>
              </w:rPr>
            </w:pPr>
            <w:r>
              <w:rPr>
                <w:rFonts w:eastAsia="SimSun"/>
                <w:sz w:val="16"/>
                <w:lang w:val="ru-RU"/>
              </w:rPr>
              <w:t>ДРУГОЕ (УКАЗАТЬ</w:t>
            </w:r>
            <w:r w:rsidRPr="009242AB">
              <w:rPr>
                <w:rFonts w:eastAsia="SimSun"/>
                <w:sz w:val="16"/>
              </w:rPr>
              <w:t>)………….4</w:t>
            </w:r>
          </w:p>
          <w:p w14:paraId="7AAA00C5" w14:textId="77777777" w:rsidR="007F78EA" w:rsidRPr="009242AB" w:rsidRDefault="007F78EA" w:rsidP="009D43D0">
            <w:pPr>
              <w:rPr>
                <w:rFonts w:eastAsia="SimSun"/>
                <w:sz w:val="16"/>
              </w:rPr>
            </w:pPr>
          </w:p>
        </w:tc>
        <w:tc>
          <w:tcPr>
            <w:tcW w:w="2221" w:type="dxa"/>
          </w:tcPr>
          <w:p w14:paraId="66EC9068" w14:textId="77777777" w:rsidR="007F78EA" w:rsidRPr="009242AB" w:rsidRDefault="007F78EA" w:rsidP="009D43D0">
            <w:pPr>
              <w:contextualSpacing/>
              <w:jc w:val="center"/>
              <w:rPr>
                <w:rFonts w:eastAsia="SimSun"/>
                <w:lang w:bidi="en-US"/>
              </w:rPr>
            </w:pPr>
          </w:p>
        </w:tc>
      </w:tr>
      <w:tr w:rsidR="007F78EA" w:rsidRPr="009242AB" w14:paraId="64BD419B" w14:textId="77777777" w:rsidTr="009D43D0">
        <w:trPr>
          <w:trHeight w:val="113"/>
        </w:trPr>
        <w:tc>
          <w:tcPr>
            <w:tcW w:w="4477" w:type="dxa"/>
            <w:shd w:val="clear" w:color="auto" w:fill="D9D9D9" w:themeFill="background1" w:themeFillShade="D9"/>
          </w:tcPr>
          <w:p w14:paraId="1658A1E6" w14:textId="77777777" w:rsidR="007F78EA" w:rsidRPr="007F7E4E" w:rsidRDefault="007F78EA" w:rsidP="00503998">
            <w:pPr>
              <w:numPr>
                <w:ilvl w:val="0"/>
                <w:numId w:val="47"/>
              </w:numPr>
              <w:contextualSpacing/>
              <w:rPr>
                <w:rFonts w:eastAsiaTheme="minorHAnsi"/>
                <w:lang w:val="ru-RU"/>
              </w:rPr>
            </w:pPr>
            <w:r w:rsidRPr="007F7E4E">
              <w:rPr>
                <w:rFonts w:eastAsiaTheme="minorHAnsi"/>
                <w:lang w:val="ru-RU"/>
              </w:rPr>
              <w:t>Кто несет ответственность за расходы на ремонт и техническое обслуживание, если счетчик когда-либо выходил из строя или нуждался в техническом обслуживании?</w:t>
            </w:r>
          </w:p>
        </w:tc>
        <w:tc>
          <w:tcPr>
            <w:tcW w:w="4056" w:type="dxa"/>
            <w:gridSpan w:val="2"/>
            <w:shd w:val="clear" w:color="auto" w:fill="D9D9D9" w:themeFill="background1" w:themeFillShade="D9"/>
          </w:tcPr>
          <w:p w14:paraId="6147A721" w14:textId="77777777" w:rsidR="007F78EA" w:rsidRPr="007F7E4E" w:rsidRDefault="007F78EA" w:rsidP="009D43D0">
            <w:pPr>
              <w:rPr>
                <w:rFonts w:eastAsia="SimSun"/>
                <w:sz w:val="16"/>
                <w:lang w:val="ru-RU"/>
              </w:rPr>
            </w:pPr>
            <w:r w:rsidRPr="007F7E4E">
              <w:rPr>
                <w:rFonts w:eastAsia="SimSun"/>
                <w:sz w:val="16"/>
                <w:lang w:val="ru-RU"/>
              </w:rPr>
              <w:t>ВОДОКАНАЛ/ВОДОХОЗЯЙСТВЕННОЕ ПРЕДПРИЯТИЕ….1</w:t>
            </w:r>
          </w:p>
          <w:p w14:paraId="14E38E22" w14:textId="77777777" w:rsidR="007F78EA" w:rsidRPr="007F7E4E" w:rsidRDefault="007F78EA" w:rsidP="009D43D0">
            <w:pPr>
              <w:rPr>
                <w:rFonts w:eastAsia="SimSun"/>
                <w:sz w:val="16"/>
                <w:lang w:val="ru-RU"/>
              </w:rPr>
            </w:pPr>
            <w:r w:rsidRPr="007F7E4E">
              <w:rPr>
                <w:rFonts w:eastAsia="SimSun"/>
                <w:sz w:val="16"/>
                <w:lang w:val="ru-RU"/>
              </w:rPr>
              <w:t>ДОМОХОЗЯЙСТВО……………….2</w:t>
            </w:r>
          </w:p>
          <w:p w14:paraId="78D06C77" w14:textId="77777777" w:rsidR="007F78EA" w:rsidRPr="007F7E4E" w:rsidRDefault="007F78EA" w:rsidP="009D43D0">
            <w:pPr>
              <w:rPr>
                <w:rFonts w:eastAsia="SimSun"/>
                <w:sz w:val="16"/>
                <w:lang w:val="ru-RU"/>
              </w:rPr>
            </w:pPr>
            <w:r w:rsidRPr="007F7E4E">
              <w:rPr>
                <w:rFonts w:eastAsia="SimSun"/>
                <w:sz w:val="16"/>
                <w:lang w:val="ru-RU"/>
              </w:rPr>
              <w:t>ДОНОР ИЛИ НПО……………3</w:t>
            </w:r>
          </w:p>
          <w:p w14:paraId="6EDE0152" w14:textId="77777777" w:rsidR="007F78EA" w:rsidRPr="009242AB" w:rsidRDefault="007F78EA" w:rsidP="009D43D0">
            <w:pPr>
              <w:rPr>
                <w:rFonts w:eastAsia="SimSun"/>
                <w:sz w:val="16"/>
              </w:rPr>
            </w:pPr>
            <w:r w:rsidRPr="007F7E4E">
              <w:rPr>
                <w:rFonts w:eastAsia="SimSun"/>
                <w:sz w:val="16"/>
              </w:rPr>
              <w:t>ДРУГОЕ (УКАЗАТЬ)………….4</w:t>
            </w:r>
          </w:p>
        </w:tc>
        <w:tc>
          <w:tcPr>
            <w:tcW w:w="2221" w:type="dxa"/>
          </w:tcPr>
          <w:p w14:paraId="55E59CCD" w14:textId="77777777" w:rsidR="007F78EA" w:rsidRPr="009242AB" w:rsidRDefault="007F78EA" w:rsidP="009D43D0">
            <w:pPr>
              <w:contextualSpacing/>
              <w:jc w:val="center"/>
              <w:rPr>
                <w:rFonts w:eastAsia="SimSun"/>
                <w:lang w:bidi="en-US"/>
              </w:rPr>
            </w:pPr>
            <w:r w:rsidRPr="009242AB">
              <w:rPr>
                <w:rFonts w:eastAsia="SimSun"/>
                <w:sz w:val="16"/>
                <w:lang w:bidi="en-US"/>
              </w:rPr>
              <w:sym w:font="Wingdings" w:char="F0E0"/>
            </w:r>
            <w:r w:rsidRPr="009242AB">
              <w:rPr>
                <w:rFonts w:eastAsia="SimSun"/>
                <w:sz w:val="16"/>
                <w:lang w:bidi="en-US"/>
              </w:rPr>
              <w:t xml:space="preserve"> </w:t>
            </w:r>
            <w:r>
              <w:rPr>
                <w:rFonts w:eastAsia="SimSun"/>
                <w:sz w:val="16"/>
                <w:lang w:bidi="en-US"/>
              </w:rPr>
              <w:t>ПЕРЕЙТИ К</w:t>
            </w:r>
            <w:r w:rsidRPr="009242AB">
              <w:rPr>
                <w:rFonts w:eastAsia="SimSun"/>
                <w:sz w:val="16"/>
                <w:lang w:bidi="en-US"/>
              </w:rPr>
              <w:t xml:space="preserve"> </w:t>
            </w:r>
            <w:r>
              <w:rPr>
                <w:rFonts w:eastAsia="SimSun"/>
                <w:sz w:val="16"/>
                <w:lang w:bidi="en-US"/>
              </w:rPr>
              <w:t>В</w:t>
            </w:r>
            <w:r w:rsidRPr="009242AB">
              <w:rPr>
                <w:rFonts w:eastAsia="SimSun"/>
                <w:sz w:val="16"/>
                <w:lang w:bidi="en-US"/>
              </w:rPr>
              <w:t>61</w:t>
            </w:r>
          </w:p>
        </w:tc>
      </w:tr>
      <w:tr w:rsidR="007F78EA" w:rsidRPr="0087213B" w14:paraId="6262B295" w14:textId="77777777" w:rsidTr="009D43D0">
        <w:trPr>
          <w:trHeight w:val="113"/>
        </w:trPr>
        <w:tc>
          <w:tcPr>
            <w:tcW w:w="4477" w:type="dxa"/>
            <w:shd w:val="clear" w:color="auto" w:fill="D9D9D9" w:themeFill="background1" w:themeFillShade="D9"/>
          </w:tcPr>
          <w:p w14:paraId="4B8ACF0B" w14:textId="77777777" w:rsidR="007F78EA" w:rsidRPr="007F7E4E" w:rsidRDefault="007F78EA" w:rsidP="00503998">
            <w:pPr>
              <w:numPr>
                <w:ilvl w:val="0"/>
                <w:numId w:val="20"/>
              </w:numPr>
              <w:ind w:left="360"/>
              <w:contextualSpacing/>
              <w:rPr>
                <w:rFonts w:eastAsiaTheme="minorHAnsi"/>
                <w:b/>
                <w:sz w:val="16"/>
                <w:szCs w:val="16"/>
                <w:lang w:val="ru-RU"/>
              </w:rPr>
            </w:pPr>
            <w:r w:rsidRPr="007F7E4E">
              <w:rPr>
                <w:rFonts w:eastAsiaTheme="minorHAnsi"/>
                <w:b/>
                <w:szCs w:val="16"/>
                <w:lang w:val="ru-RU"/>
              </w:rPr>
              <w:t xml:space="preserve"> [</w:t>
            </w:r>
            <w:r>
              <w:rPr>
                <w:rFonts w:eastAsiaTheme="minorHAnsi"/>
                <w:b/>
                <w:szCs w:val="16"/>
                <w:lang w:val="ru-RU"/>
              </w:rPr>
              <w:t>ЕСЛИ В ГОРОДСКОЙ ЗОНЕ</w:t>
            </w:r>
            <w:r w:rsidRPr="007F7E4E">
              <w:rPr>
                <w:rFonts w:eastAsiaTheme="minorHAnsi"/>
                <w:b/>
                <w:szCs w:val="16"/>
                <w:lang w:val="ru-RU"/>
              </w:rPr>
              <w:t xml:space="preserve">] Хотели бы вы установить счетчик воды, который измеряет количество потребляемой воды?  </w:t>
            </w:r>
          </w:p>
          <w:p w14:paraId="2735BCE1" w14:textId="77777777" w:rsidR="007F78EA" w:rsidRPr="007F7E4E" w:rsidRDefault="007F78EA" w:rsidP="009D43D0">
            <w:pPr>
              <w:ind w:left="360"/>
              <w:contextualSpacing/>
              <w:rPr>
                <w:rFonts w:eastAsiaTheme="minorHAnsi"/>
                <w:b/>
                <w:sz w:val="16"/>
                <w:szCs w:val="16"/>
                <w:lang w:val="ru-RU"/>
              </w:rPr>
            </w:pPr>
          </w:p>
          <w:p w14:paraId="539BBC15" w14:textId="77777777" w:rsidR="007F78EA" w:rsidRPr="007F7E4E" w:rsidRDefault="007F78EA" w:rsidP="009D43D0">
            <w:pPr>
              <w:ind w:left="360"/>
              <w:contextualSpacing/>
              <w:rPr>
                <w:rFonts w:eastAsiaTheme="minorHAnsi"/>
                <w:b/>
                <w:sz w:val="16"/>
                <w:szCs w:val="16"/>
                <w:lang w:val="ru-RU"/>
              </w:rPr>
            </w:pPr>
          </w:p>
        </w:tc>
        <w:tc>
          <w:tcPr>
            <w:tcW w:w="4056" w:type="dxa"/>
            <w:gridSpan w:val="2"/>
            <w:shd w:val="clear" w:color="auto" w:fill="D9D9D9" w:themeFill="background1" w:themeFillShade="D9"/>
          </w:tcPr>
          <w:p w14:paraId="188B6240" w14:textId="77777777" w:rsidR="007F78EA" w:rsidRPr="009618AC" w:rsidRDefault="007F78EA" w:rsidP="009D43D0">
            <w:pPr>
              <w:rPr>
                <w:rFonts w:eastAsia="SimSun"/>
                <w:sz w:val="16"/>
                <w:szCs w:val="16"/>
                <w:lang w:val="ru-RU"/>
              </w:rPr>
            </w:pPr>
            <w:r w:rsidRPr="009618AC">
              <w:rPr>
                <w:rFonts w:eastAsia="SimSun"/>
                <w:sz w:val="16"/>
                <w:szCs w:val="16"/>
                <w:lang w:val="ru-RU"/>
              </w:rPr>
              <w:t xml:space="preserve">ДА……1 </w:t>
            </w:r>
            <w:r w:rsidRPr="009242AB">
              <w:rPr>
                <w:rFonts w:eastAsia="SimSun"/>
                <w:sz w:val="16"/>
                <w:szCs w:val="16"/>
              </w:rPr>
              <w:sym w:font="Wingdings" w:char="F0E0"/>
            </w:r>
            <w:r w:rsidRPr="009618AC">
              <w:rPr>
                <w:rFonts w:eastAsia="SimSun"/>
                <w:sz w:val="16"/>
                <w:szCs w:val="16"/>
                <w:lang w:val="ru-RU"/>
              </w:rPr>
              <w:t xml:space="preserve"> ПЕРЕЙТИ К (</w:t>
            </w:r>
            <w:r w:rsidRPr="009242AB">
              <w:rPr>
                <w:rFonts w:eastAsia="SimSun"/>
                <w:sz w:val="16"/>
                <w:szCs w:val="16"/>
              </w:rPr>
              <w:t>a</w:t>
            </w:r>
            <w:r w:rsidRPr="009618AC">
              <w:rPr>
                <w:rFonts w:eastAsia="SimSun"/>
                <w:sz w:val="16"/>
                <w:szCs w:val="16"/>
                <w:lang w:val="ru-RU"/>
              </w:rPr>
              <w:t>)</w:t>
            </w:r>
          </w:p>
          <w:p w14:paraId="3644E4F4" w14:textId="77777777" w:rsidR="007F78EA" w:rsidRPr="009618AC" w:rsidRDefault="007F78EA" w:rsidP="009D43D0">
            <w:pPr>
              <w:rPr>
                <w:rFonts w:eastAsia="SimSun"/>
                <w:sz w:val="16"/>
                <w:szCs w:val="16"/>
                <w:lang w:val="ru-RU"/>
              </w:rPr>
            </w:pPr>
            <w:r w:rsidRPr="009618AC">
              <w:rPr>
                <w:rFonts w:eastAsia="SimSun"/>
                <w:sz w:val="16"/>
                <w:szCs w:val="16"/>
                <w:lang w:val="ru-RU"/>
              </w:rPr>
              <w:t xml:space="preserve">НЕТ…...…2 </w:t>
            </w:r>
            <w:r w:rsidRPr="009242AB">
              <w:rPr>
                <w:rFonts w:eastAsia="SimSun"/>
                <w:sz w:val="16"/>
                <w:szCs w:val="16"/>
              </w:rPr>
              <w:sym w:font="Wingdings" w:char="F0E0"/>
            </w:r>
            <w:r w:rsidRPr="009618AC">
              <w:rPr>
                <w:rFonts w:eastAsia="SimSun"/>
                <w:sz w:val="16"/>
                <w:szCs w:val="16"/>
                <w:lang w:val="ru-RU"/>
              </w:rPr>
              <w:t xml:space="preserve"> ПЕРЕЙТИ К (</w:t>
            </w:r>
            <w:r w:rsidRPr="009242AB">
              <w:rPr>
                <w:rFonts w:eastAsia="SimSun"/>
                <w:sz w:val="16"/>
                <w:szCs w:val="16"/>
              </w:rPr>
              <w:t>b</w:t>
            </w:r>
            <w:r w:rsidRPr="009618AC">
              <w:rPr>
                <w:rFonts w:eastAsia="SimSun"/>
                <w:sz w:val="16"/>
                <w:szCs w:val="16"/>
                <w:lang w:val="ru-RU"/>
              </w:rPr>
              <w:t>)</w:t>
            </w:r>
          </w:p>
        </w:tc>
        <w:tc>
          <w:tcPr>
            <w:tcW w:w="2221" w:type="dxa"/>
          </w:tcPr>
          <w:p w14:paraId="0C1024DC" w14:textId="77777777" w:rsidR="007F78EA" w:rsidRPr="009618AC" w:rsidRDefault="007F78EA" w:rsidP="009D43D0">
            <w:pPr>
              <w:contextualSpacing/>
              <w:jc w:val="center"/>
              <w:rPr>
                <w:rFonts w:eastAsia="SimSun"/>
                <w:lang w:val="ru-RU" w:bidi="en-US"/>
              </w:rPr>
            </w:pPr>
          </w:p>
        </w:tc>
      </w:tr>
      <w:tr w:rsidR="007F78EA" w:rsidRPr="0087213B" w14:paraId="745D8644" w14:textId="77777777" w:rsidTr="009D43D0">
        <w:trPr>
          <w:trHeight w:val="113"/>
        </w:trPr>
        <w:tc>
          <w:tcPr>
            <w:tcW w:w="4477" w:type="dxa"/>
            <w:shd w:val="clear" w:color="auto" w:fill="D9D9D9" w:themeFill="background1" w:themeFillShade="D9"/>
          </w:tcPr>
          <w:p w14:paraId="7F69F3D6" w14:textId="77777777" w:rsidR="007F78EA" w:rsidRPr="009242AB" w:rsidRDefault="007F78EA" w:rsidP="00503998">
            <w:pPr>
              <w:numPr>
                <w:ilvl w:val="0"/>
                <w:numId w:val="15"/>
              </w:numPr>
              <w:ind w:left="769"/>
              <w:contextualSpacing/>
              <w:rPr>
                <w:rFonts w:eastAsiaTheme="minorHAnsi"/>
                <w:szCs w:val="16"/>
              </w:rPr>
            </w:pPr>
            <w:r>
              <w:rPr>
                <w:rFonts w:eastAsiaTheme="minorHAnsi"/>
                <w:szCs w:val="16"/>
                <w:lang w:val="ru-RU"/>
              </w:rPr>
              <w:t>Если да, то почему</w:t>
            </w:r>
            <w:r w:rsidRPr="009242AB">
              <w:rPr>
                <w:rFonts w:eastAsiaTheme="minorHAnsi"/>
                <w:szCs w:val="16"/>
              </w:rPr>
              <w:t>?</w:t>
            </w:r>
          </w:p>
          <w:p w14:paraId="1EBC66A9" w14:textId="77777777" w:rsidR="007F78EA" w:rsidRPr="009242AB" w:rsidRDefault="007F78EA" w:rsidP="009D43D0">
            <w:pPr>
              <w:ind w:left="720" w:hanging="360"/>
              <w:rPr>
                <w:rFonts w:eastAsiaTheme="minorHAnsi"/>
                <w:sz w:val="16"/>
                <w:szCs w:val="16"/>
              </w:rPr>
            </w:pPr>
          </w:p>
          <w:p w14:paraId="3CBB1612"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704A7E9D" w14:textId="77777777" w:rsidR="007F78EA" w:rsidRPr="009242AB" w:rsidRDefault="007F78EA" w:rsidP="009D43D0">
            <w:pPr>
              <w:ind w:left="720" w:hanging="360"/>
              <w:rPr>
                <w:rFonts w:eastAsiaTheme="minorHAnsi"/>
                <w:sz w:val="16"/>
                <w:szCs w:val="16"/>
              </w:rPr>
            </w:pPr>
          </w:p>
        </w:tc>
        <w:tc>
          <w:tcPr>
            <w:tcW w:w="4056" w:type="dxa"/>
            <w:gridSpan w:val="2"/>
            <w:shd w:val="clear" w:color="auto" w:fill="D9D9D9" w:themeFill="background1" w:themeFillShade="D9"/>
          </w:tcPr>
          <w:p w14:paraId="74E83136" w14:textId="77777777" w:rsidR="007F78EA" w:rsidRPr="007F7E4E" w:rsidRDefault="007F78EA" w:rsidP="009D43D0">
            <w:pPr>
              <w:rPr>
                <w:rFonts w:eastAsia="SimSun"/>
                <w:sz w:val="16"/>
                <w:szCs w:val="16"/>
                <w:lang w:val="ru-RU"/>
              </w:rPr>
            </w:pPr>
            <w:r w:rsidRPr="007F7E4E">
              <w:rPr>
                <w:rFonts w:eastAsia="SimSun"/>
                <w:sz w:val="16"/>
                <w:szCs w:val="16"/>
                <w:lang w:val="ru-RU"/>
              </w:rPr>
              <w:t>МНОЖЕСТВЕННЫЙ ОТВЕТ - ПЕРВЫЕ 3 МЕСТА В ПОРЯДКЕ ВАЖНОСТИ</w:t>
            </w:r>
          </w:p>
          <w:p w14:paraId="0AB4DF47" w14:textId="77777777" w:rsidR="007F78EA" w:rsidRPr="007F7E4E" w:rsidRDefault="007F78EA" w:rsidP="009D43D0">
            <w:pPr>
              <w:rPr>
                <w:rFonts w:eastAsia="SimSun"/>
                <w:sz w:val="16"/>
                <w:szCs w:val="16"/>
                <w:lang w:val="ru-RU"/>
              </w:rPr>
            </w:pPr>
          </w:p>
          <w:p w14:paraId="57E6679B" w14:textId="77777777" w:rsidR="007F78EA" w:rsidRPr="007F7E4E" w:rsidRDefault="007F78EA" w:rsidP="009D43D0">
            <w:pPr>
              <w:rPr>
                <w:rFonts w:eastAsia="SimSun"/>
                <w:sz w:val="16"/>
                <w:szCs w:val="16"/>
                <w:lang w:val="ru-RU"/>
              </w:rPr>
            </w:pPr>
            <w:r w:rsidRPr="007F7E4E">
              <w:rPr>
                <w:rFonts w:eastAsia="SimSun"/>
                <w:sz w:val="16"/>
                <w:szCs w:val="16"/>
                <w:lang w:val="ru-RU"/>
              </w:rPr>
              <w:t>Экономия денег……1</w:t>
            </w:r>
          </w:p>
          <w:p w14:paraId="3D2183B8" w14:textId="77777777" w:rsidR="007F78EA" w:rsidRPr="007F7E4E" w:rsidRDefault="007F78EA" w:rsidP="009D43D0">
            <w:pPr>
              <w:rPr>
                <w:rFonts w:eastAsia="SimSun"/>
                <w:sz w:val="16"/>
                <w:szCs w:val="16"/>
                <w:lang w:val="ru-RU"/>
              </w:rPr>
            </w:pPr>
            <w:r w:rsidRPr="007F7E4E">
              <w:rPr>
                <w:rFonts w:eastAsia="SimSun"/>
                <w:sz w:val="16"/>
                <w:szCs w:val="16"/>
                <w:lang w:val="ru-RU"/>
              </w:rPr>
              <w:t>Не доверяю ставке тарифа….…2</w:t>
            </w:r>
          </w:p>
          <w:p w14:paraId="49C6FE96" w14:textId="77777777" w:rsidR="007F78EA" w:rsidRPr="007F7E4E" w:rsidRDefault="007F78EA" w:rsidP="009D43D0">
            <w:pPr>
              <w:rPr>
                <w:rFonts w:eastAsia="SimSun"/>
                <w:sz w:val="16"/>
                <w:szCs w:val="16"/>
                <w:lang w:val="ru-RU"/>
              </w:rPr>
            </w:pPr>
            <w:r w:rsidRPr="007F7E4E">
              <w:rPr>
                <w:rFonts w:eastAsia="SimSun"/>
                <w:sz w:val="16"/>
                <w:szCs w:val="16"/>
                <w:lang w:val="ru-RU"/>
              </w:rPr>
              <w:t>Ставка тарифа завышена……….3</w:t>
            </w:r>
          </w:p>
          <w:p w14:paraId="7221AB0A" w14:textId="77777777" w:rsidR="007F78EA" w:rsidRPr="007F7E4E" w:rsidRDefault="007F78EA" w:rsidP="009D43D0">
            <w:pPr>
              <w:rPr>
                <w:rFonts w:eastAsia="SimSun"/>
                <w:sz w:val="16"/>
                <w:szCs w:val="16"/>
                <w:lang w:val="ru-RU"/>
              </w:rPr>
            </w:pPr>
            <w:r w:rsidRPr="007F7E4E">
              <w:rPr>
                <w:rFonts w:eastAsia="SimSun"/>
                <w:sz w:val="16"/>
                <w:szCs w:val="16"/>
                <w:lang w:val="ru-RU"/>
              </w:rPr>
              <w:t>У меня большая семья…………….4</w:t>
            </w:r>
          </w:p>
          <w:p w14:paraId="10AB83B7" w14:textId="77777777" w:rsidR="007F78EA" w:rsidRPr="00BA4134" w:rsidRDefault="007F78EA" w:rsidP="009D43D0">
            <w:pPr>
              <w:rPr>
                <w:rFonts w:eastAsia="SimSun"/>
                <w:sz w:val="16"/>
                <w:szCs w:val="16"/>
                <w:lang w:val="ru-RU"/>
              </w:rPr>
            </w:pPr>
            <w:r w:rsidRPr="00BA4134">
              <w:rPr>
                <w:rFonts w:eastAsia="SimSun"/>
                <w:sz w:val="16"/>
                <w:szCs w:val="16"/>
                <w:lang w:val="ru-RU"/>
              </w:rPr>
              <w:t>Другое (указать)………………………5</w:t>
            </w:r>
          </w:p>
          <w:p w14:paraId="1EE8B84F" w14:textId="77777777" w:rsidR="007F78EA" w:rsidRPr="00BA4134" w:rsidRDefault="007F78EA" w:rsidP="009D43D0">
            <w:pPr>
              <w:rPr>
                <w:rFonts w:eastAsia="SimSun"/>
                <w:sz w:val="16"/>
                <w:szCs w:val="16"/>
                <w:lang w:val="ru-RU"/>
              </w:rPr>
            </w:pPr>
          </w:p>
        </w:tc>
        <w:tc>
          <w:tcPr>
            <w:tcW w:w="2221" w:type="dxa"/>
          </w:tcPr>
          <w:p w14:paraId="60F36459" w14:textId="77777777" w:rsidR="007F78EA" w:rsidRPr="00BA4134" w:rsidRDefault="007F78EA" w:rsidP="009D43D0">
            <w:pPr>
              <w:contextualSpacing/>
              <w:jc w:val="center"/>
              <w:rPr>
                <w:rFonts w:eastAsia="SimSun"/>
                <w:lang w:val="ru-RU" w:bidi="en-US"/>
              </w:rPr>
            </w:pPr>
          </w:p>
        </w:tc>
      </w:tr>
      <w:tr w:rsidR="007F78EA" w:rsidRPr="007F7E4E" w14:paraId="51B539DC" w14:textId="77777777" w:rsidTr="009D43D0">
        <w:trPr>
          <w:trHeight w:val="113"/>
        </w:trPr>
        <w:tc>
          <w:tcPr>
            <w:tcW w:w="4477" w:type="dxa"/>
            <w:shd w:val="clear" w:color="auto" w:fill="D9D9D9" w:themeFill="background1" w:themeFillShade="D9"/>
          </w:tcPr>
          <w:p w14:paraId="42F4DA09" w14:textId="77777777" w:rsidR="007F78EA" w:rsidRPr="007F7E4E" w:rsidRDefault="007F78EA" w:rsidP="00503998">
            <w:pPr>
              <w:numPr>
                <w:ilvl w:val="0"/>
                <w:numId w:val="15"/>
              </w:numPr>
              <w:ind w:left="769"/>
              <w:contextualSpacing/>
              <w:rPr>
                <w:rFonts w:eastAsiaTheme="minorHAnsi"/>
                <w:szCs w:val="16"/>
                <w:lang w:val="ru-RU"/>
              </w:rPr>
            </w:pPr>
            <w:r w:rsidRPr="007F7E4E">
              <w:rPr>
                <w:rFonts w:eastAsiaTheme="minorHAnsi"/>
                <w:szCs w:val="16"/>
                <w:lang w:val="ru-RU"/>
              </w:rPr>
              <w:t xml:space="preserve">Если </w:t>
            </w:r>
            <w:r>
              <w:rPr>
                <w:rFonts w:eastAsiaTheme="minorHAnsi"/>
                <w:szCs w:val="16"/>
                <w:lang w:val="ru-RU"/>
              </w:rPr>
              <w:t>нет</w:t>
            </w:r>
            <w:r w:rsidRPr="007F7E4E">
              <w:rPr>
                <w:rFonts w:eastAsiaTheme="minorHAnsi"/>
                <w:szCs w:val="16"/>
                <w:lang w:val="ru-RU"/>
              </w:rPr>
              <w:t>, то почему?</w:t>
            </w:r>
          </w:p>
          <w:p w14:paraId="465D6482" w14:textId="77777777" w:rsidR="007F78EA" w:rsidRPr="007F7E4E" w:rsidRDefault="007F78EA" w:rsidP="009D43D0">
            <w:pPr>
              <w:ind w:left="720" w:hanging="360"/>
              <w:rPr>
                <w:rFonts w:eastAsiaTheme="minorHAnsi"/>
                <w:sz w:val="16"/>
                <w:szCs w:val="16"/>
                <w:lang w:val="ru-RU"/>
              </w:rPr>
            </w:pPr>
          </w:p>
          <w:p w14:paraId="07E5B5E2"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127F4CBC" w14:textId="77777777" w:rsidR="007F78EA" w:rsidRPr="009242AB" w:rsidRDefault="007F78EA" w:rsidP="009D43D0">
            <w:pPr>
              <w:ind w:left="720" w:hanging="360"/>
              <w:rPr>
                <w:rFonts w:eastAsiaTheme="minorHAnsi"/>
                <w:sz w:val="16"/>
                <w:szCs w:val="16"/>
              </w:rPr>
            </w:pPr>
          </w:p>
        </w:tc>
        <w:tc>
          <w:tcPr>
            <w:tcW w:w="4056" w:type="dxa"/>
            <w:gridSpan w:val="2"/>
            <w:shd w:val="clear" w:color="auto" w:fill="D9D9D9" w:themeFill="background1" w:themeFillShade="D9"/>
          </w:tcPr>
          <w:p w14:paraId="38AF9387" w14:textId="77777777" w:rsidR="007F78EA" w:rsidRDefault="007F78EA" w:rsidP="009D43D0">
            <w:pPr>
              <w:rPr>
                <w:rFonts w:eastAsia="SimSun"/>
                <w:sz w:val="16"/>
                <w:szCs w:val="16"/>
                <w:lang w:val="ru-RU"/>
              </w:rPr>
            </w:pPr>
            <w:r w:rsidRPr="007F7E4E">
              <w:rPr>
                <w:rFonts w:eastAsia="SimSun"/>
                <w:sz w:val="16"/>
                <w:szCs w:val="16"/>
                <w:lang w:val="ru-RU"/>
              </w:rPr>
              <w:t>МНОЖЕСТВЕННЫЙ ОТВЕТ - ПЕРВЫЕ 3 МЕСТА В ПОРЯДКЕ ВАЖНОСТИ</w:t>
            </w:r>
          </w:p>
          <w:p w14:paraId="42BB639B" w14:textId="77777777" w:rsidR="007F78EA" w:rsidRPr="007F7E4E" w:rsidRDefault="007F78EA" w:rsidP="009D43D0">
            <w:pPr>
              <w:rPr>
                <w:rFonts w:eastAsia="SimSun"/>
                <w:sz w:val="16"/>
                <w:szCs w:val="16"/>
                <w:lang w:val="ru-RU"/>
              </w:rPr>
            </w:pPr>
          </w:p>
          <w:p w14:paraId="29E908AD" w14:textId="77777777" w:rsidR="007F78EA" w:rsidRPr="007F7E4E" w:rsidRDefault="007F78EA" w:rsidP="009D43D0">
            <w:pPr>
              <w:rPr>
                <w:rFonts w:eastAsia="SimSun"/>
                <w:sz w:val="16"/>
                <w:szCs w:val="16"/>
                <w:lang w:val="ru-RU"/>
              </w:rPr>
            </w:pPr>
            <w:r w:rsidRPr="007F7E4E">
              <w:rPr>
                <w:rFonts w:eastAsia="SimSun"/>
                <w:sz w:val="16"/>
                <w:szCs w:val="16"/>
                <w:lang w:val="ru-RU"/>
              </w:rPr>
              <w:t>никто не предложил установить</w:t>
            </w:r>
            <w:r>
              <w:rPr>
                <w:rFonts w:eastAsia="SimSun"/>
                <w:sz w:val="16"/>
                <w:szCs w:val="16"/>
                <w:lang w:val="ru-RU"/>
              </w:rPr>
              <w:t>…….1</w:t>
            </w:r>
          </w:p>
          <w:p w14:paraId="6BFEA6BE" w14:textId="77777777" w:rsidR="007F78EA" w:rsidRPr="007F7E4E" w:rsidRDefault="007F78EA" w:rsidP="009D43D0">
            <w:pPr>
              <w:rPr>
                <w:rFonts w:eastAsia="SimSun"/>
                <w:sz w:val="16"/>
                <w:szCs w:val="16"/>
                <w:lang w:val="ru-RU"/>
              </w:rPr>
            </w:pPr>
            <w:r w:rsidRPr="007F7E4E">
              <w:rPr>
                <w:rFonts w:eastAsia="SimSun"/>
                <w:sz w:val="16"/>
                <w:szCs w:val="16"/>
                <w:lang w:val="ru-RU"/>
              </w:rPr>
              <w:t>Слишком дорогой счётчик</w:t>
            </w:r>
            <w:r>
              <w:rPr>
                <w:rFonts w:eastAsia="SimSun"/>
                <w:sz w:val="16"/>
                <w:szCs w:val="16"/>
                <w:lang w:val="ru-RU"/>
              </w:rPr>
              <w:t>…..2</w:t>
            </w:r>
          </w:p>
          <w:p w14:paraId="234FB552" w14:textId="77777777" w:rsidR="007F78EA" w:rsidRPr="007F7E4E" w:rsidRDefault="007F78EA" w:rsidP="009D43D0">
            <w:pPr>
              <w:rPr>
                <w:rFonts w:eastAsia="SimSun"/>
                <w:sz w:val="16"/>
                <w:szCs w:val="16"/>
                <w:lang w:val="ru-RU"/>
              </w:rPr>
            </w:pPr>
            <w:r w:rsidRPr="007F7E4E">
              <w:rPr>
                <w:rFonts w:eastAsia="SimSun"/>
                <w:sz w:val="16"/>
                <w:szCs w:val="16"/>
                <w:lang w:val="ru-RU"/>
              </w:rPr>
              <w:t>Счетчики легко ломаются</w:t>
            </w:r>
            <w:r>
              <w:rPr>
                <w:rFonts w:eastAsia="SimSun"/>
                <w:sz w:val="16"/>
                <w:szCs w:val="16"/>
                <w:lang w:val="ru-RU"/>
              </w:rPr>
              <w:t>………….3</w:t>
            </w:r>
          </w:p>
          <w:p w14:paraId="43EBCCA7" w14:textId="77777777" w:rsidR="007F78EA" w:rsidRPr="007F7E4E" w:rsidRDefault="007F78EA" w:rsidP="009D43D0">
            <w:pPr>
              <w:rPr>
                <w:rFonts w:eastAsia="SimSun"/>
                <w:sz w:val="16"/>
                <w:szCs w:val="16"/>
                <w:lang w:val="ru-RU"/>
              </w:rPr>
            </w:pPr>
            <w:r w:rsidRPr="007F7E4E">
              <w:rPr>
                <w:rFonts w:eastAsia="SimSun"/>
                <w:sz w:val="16"/>
                <w:szCs w:val="16"/>
                <w:lang w:val="ru-RU"/>
              </w:rPr>
              <w:t>давление воды упадет</w:t>
            </w:r>
            <w:r>
              <w:rPr>
                <w:rFonts w:eastAsia="SimSun"/>
                <w:sz w:val="16"/>
                <w:szCs w:val="16"/>
                <w:lang w:val="ru-RU"/>
              </w:rPr>
              <w:t>………….4</w:t>
            </w:r>
          </w:p>
          <w:p w14:paraId="4816EF8B" w14:textId="77777777" w:rsidR="007F78EA" w:rsidRPr="007F7E4E" w:rsidRDefault="007F78EA" w:rsidP="009D43D0">
            <w:pPr>
              <w:rPr>
                <w:rFonts w:eastAsia="SimSun"/>
                <w:sz w:val="16"/>
                <w:szCs w:val="16"/>
                <w:lang w:val="ru-RU"/>
              </w:rPr>
            </w:pPr>
            <w:r w:rsidRPr="007F7E4E">
              <w:rPr>
                <w:rFonts w:eastAsia="SimSun"/>
                <w:sz w:val="16"/>
                <w:szCs w:val="16"/>
                <w:lang w:val="ru-RU"/>
              </w:rPr>
              <w:t>другое (указать)</w:t>
            </w:r>
            <w:r>
              <w:rPr>
                <w:rFonts w:eastAsia="SimSun"/>
                <w:sz w:val="16"/>
                <w:szCs w:val="16"/>
                <w:lang w:val="ru-RU"/>
              </w:rPr>
              <w:t>…………..5</w:t>
            </w:r>
          </w:p>
        </w:tc>
        <w:tc>
          <w:tcPr>
            <w:tcW w:w="2221" w:type="dxa"/>
          </w:tcPr>
          <w:p w14:paraId="32F08F46" w14:textId="77777777" w:rsidR="007F78EA" w:rsidRPr="007F7E4E" w:rsidRDefault="007F78EA" w:rsidP="009D43D0">
            <w:pPr>
              <w:contextualSpacing/>
              <w:jc w:val="center"/>
              <w:rPr>
                <w:rFonts w:eastAsia="SimSun"/>
                <w:lang w:val="ru-RU" w:bidi="en-US"/>
              </w:rPr>
            </w:pPr>
          </w:p>
        </w:tc>
      </w:tr>
      <w:tr w:rsidR="007F78EA" w:rsidRPr="009242AB" w14:paraId="1EA9FCAD" w14:textId="77777777" w:rsidTr="009D43D0">
        <w:trPr>
          <w:trHeight w:val="113"/>
        </w:trPr>
        <w:tc>
          <w:tcPr>
            <w:tcW w:w="4477" w:type="dxa"/>
            <w:shd w:val="clear" w:color="auto" w:fill="D9D9D9" w:themeFill="background1" w:themeFillShade="D9"/>
          </w:tcPr>
          <w:p w14:paraId="30798710" w14:textId="77777777" w:rsidR="007F78EA" w:rsidRPr="007F7E4E" w:rsidRDefault="007F78EA" w:rsidP="00503998">
            <w:pPr>
              <w:numPr>
                <w:ilvl w:val="0"/>
                <w:numId w:val="20"/>
              </w:numPr>
              <w:ind w:left="360"/>
              <w:contextualSpacing/>
              <w:rPr>
                <w:rFonts w:eastAsiaTheme="minorHAnsi"/>
                <w:b/>
                <w:lang w:val="ru-RU"/>
              </w:rPr>
            </w:pPr>
            <w:r w:rsidRPr="007F7E4E">
              <w:rPr>
                <w:rFonts w:eastAsiaTheme="minorHAnsi"/>
                <w:b/>
                <w:lang w:val="ru-RU"/>
              </w:rPr>
              <w:t xml:space="preserve">Если есть проблемы с питьевым водоснабжением, к кому вы обращаетесь с жалобами? </w:t>
            </w:r>
          </w:p>
          <w:p w14:paraId="413F37FF" w14:textId="77777777" w:rsidR="007F78EA" w:rsidRPr="007F7E4E" w:rsidRDefault="007F78EA" w:rsidP="009D43D0">
            <w:pPr>
              <w:ind w:left="720" w:hanging="360"/>
              <w:rPr>
                <w:rFonts w:eastAsiaTheme="minorHAnsi"/>
                <w:b/>
                <w:lang w:val="ru-RU"/>
              </w:rPr>
            </w:pPr>
          </w:p>
          <w:p w14:paraId="3153FA8B" w14:textId="77777777" w:rsidR="007F78EA" w:rsidRPr="007F7E4E" w:rsidRDefault="007F78EA" w:rsidP="009D43D0">
            <w:pPr>
              <w:ind w:left="720" w:hanging="360"/>
              <w:rPr>
                <w:rFonts w:eastAsiaTheme="minorHAnsi"/>
                <w:b/>
                <w:lang w:val="ru-RU"/>
              </w:rPr>
            </w:pPr>
          </w:p>
          <w:p w14:paraId="7DBF7637" w14:textId="77777777" w:rsidR="007F78EA" w:rsidRPr="007F7E4E" w:rsidRDefault="007F78EA" w:rsidP="009D43D0">
            <w:pPr>
              <w:ind w:left="720" w:hanging="360"/>
              <w:rPr>
                <w:rFonts w:eastAsiaTheme="minorHAnsi"/>
                <w:b/>
                <w:lang w:val="ru-RU"/>
              </w:rPr>
            </w:pPr>
          </w:p>
          <w:p w14:paraId="35272660"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39F7F73C" w14:textId="77777777" w:rsidR="007F78EA" w:rsidRPr="009242AB" w:rsidRDefault="007F78EA" w:rsidP="009D43D0">
            <w:pPr>
              <w:ind w:left="720" w:hanging="360"/>
              <w:rPr>
                <w:rFonts w:eastAsiaTheme="minorHAnsi"/>
                <w:b/>
              </w:rPr>
            </w:pPr>
          </w:p>
        </w:tc>
        <w:tc>
          <w:tcPr>
            <w:tcW w:w="4056" w:type="dxa"/>
            <w:gridSpan w:val="2"/>
            <w:shd w:val="clear" w:color="auto" w:fill="D9D9D9" w:themeFill="background1" w:themeFillShade="D9"/>
          </w:tcPr>
          <w:p w14:paraId="78D481C6" w14:textId="77777777" w:rsidR="007F78EA" w:rsidRPr="00902503" w:rsidRDefault="007F78EA" w:rsidP="009D43D0">
            <w:pPr>
              <w:contextualSpacing/>
              <w:rPr>
                <w:rFonts w:eastAsia="SimSun"/>
                <w:sz w:val="18"/>
                <w:lang w:val="ru-RU"/>
              </w:rPr>
            </w:pPr>
            <w:r w:rsidRPr="00902503">
              <w:rPr>
                <w:rFonts w:eastAsia="SimSun"/>
                <w:sz w:val="18"/>
                <w:lang w:val="ru-RU"/>
              </w:rPr>
              <w:lastRenderedPageBreak/>
              <w:t>МНОЖЕСТВЕННЫЙ ОТВЕТ - ВЫБЕРИТЕ ВСЕ ПРИМЕНИМЫЕ ОТВЕТЫ</w:t>
            </w:r>
          </w:p>
          <w:p w14:paraId="0B8385FD" w14:textId="77777777" w:rsidR="007F78EA" w:rsidRPr="00902503" w:rsidRDefault="007F78EA" w:rsidP="009D43D0">
            <w:pPr>
              <w:contextualSpacing/>
              <w:rPr>
                <w:rFonts w:eastAsia="SimSun"/>
                <w:sz w:val="16"/>
                <w:szCs w:val="16"/>
                <w:lang w:val="ru-RU" w:bidi="en-US"/>
              </w:rPr>
            </w:pPr>
          </w:p>
          <w:p w14:paraId="4FB7F488" w14:textId="77777777" w:rsidR="007F78EA" w:rsidRPr="007F7E4E" w:rsidRDefault="007F78EA" w:rsidP="009D43D0">
            <w:pPr>
              <w:contextualSpacing/>
              <w:rPr>
                <w:rFonts w:eastAsia="SimSun"/>
                <w:sz w:val="16"/>
                <w:szCs w:val="16"/>
                <w:lang w:val="ru-RU" w:bidi="en-US"/>
              </w:rPr>
            </w:pPr>
            <w:r w:rsidRPr="007F7E4E">
              <w:rPr>
                <w:rFonts w:eastAsia="SimSun"/>
                <w:sz w:val="16"/>
                <w:szCs w:val="16"/>
                <w:lang w:val="ru-RU" w:bidi="en-US"/>
              </w:rPr>
              <w:t>председатель махалли</w:t>
            </w:r>
            <w:r>
              <w:rPr>
                <w:rFonts w:eastAsia="SimSun"/>
                <w:sz w:val="16"/>
                <w:szCs w:val="16"/>
                <w:lang w:val="ru-RU" w:bidi="en-US"/>
              </w:rPr>
              <w:t>……..1</w:t>
            </w:r>
          </w:p>
          <w:p w14:paraId="5F2CD308" w14:textId="77777777" w:rsidR="007F78EA" w:rsidRPr="007F7E4E" w:rsidRDefault="007F78EA" w:rsidP="009D43D0">
            <w:pPr>
              <w:contextualSpacing/>
              <w:rPr>
                <w:rFonts w:eastAsia="SimSun"/>
                <w:sz w:val="16"/>
                <w:szCs w:val="16"/>
                <w:lang w:val="ru-RU" w:bidi="en-US"/>
              </w:rPr>
            </w:pPr>
            <w:r w:rsidRPr="007F7E4E">
              <w:rPr>
                <w:rFonts w:eastAsia="SimSun"/>
                <w:sz w:val="16"/>
                <w:szCs w:val="16"/>
                <w:lang w:val="ru-RU" w:bidi="en-US"/>
              </w:rPr>
              <w:lastRenderedPageBreak/>
              <w:t>джамоат</w:t>
            </w:r>
            <w:r>
              <w:rPr>
                <w:rFonts w:eastAsia="SimSun"/>
                <w:sz w:val="16"/>
                <w:szCs w:val="16"/>
                <w:lang w:val="ru-RU" w:bidi="en-US"/>
              </w:rPr>
              <w:t>…………..2</w:t>
            </w:r>
          </w:p>
          <w:p w14:paraId="55A8BAA3" w14:textId="77777777" w:rsidR="007F78EA" w:rsidRPr="007F7E4E" w:rsidRDefault="007F78EA" w:rsidP="009D43D0">
            <w:pPr>
              <w:contextualSpacing/>
              <w:rPr>
                <w:rFonts w:eastAsia="SimSun"/>
                <w:sz w:val="16"/>
                <w:szCs w:val="16"/>
                <w:lang w:val="ru-RU" w:bidi="en-US"/>
              </w:rPr>
            </w:pPr>
            <w:r w:rsidRPr="007F7E4E">
              <w:rPr>
                <w:rFonts w:eastAsia="SimSun"/>
                <w:sz w:val="16"/>
                <w:szCs w:val="16"/>
                <w:lang w:val="ru-RU" w:bidi="en-US"/>
              </w:rPr>
              <w:t>хукумат</w:t>
            </w:r>
            <w:r>
              <w:rPr>
                <w:rFonts w:eastAsia="SimSun"/>
                <w:sz w:val="16"/>
                <w:szCs w:val="16"/>
                <w:lang w:val="ru-RU" w:bidi="en-US"/>
              </w:rPr>
              <w:t>…………..3</w:t>
            </w:r>
          </w:p>
          <w:p w14:paraId="450CEC29" w14:textId="77777777" w:rsidR="007F78EA" w:rsidRPr="007F7E4E" w:rsidRDefault="007F78EA" w:rsidP="009D43D0">
            <w:pPr>
              <w:contextualSpacing/>
              <w:rPr>
                <w:rFonts w:eastAsia="SimSun"/>
                <w:sz w:val="16"/>
                <w:szCs w:val="16"/>
                <w:lang w:val="ru-RU" w:bidi="en-US"/>
              </w:rPr>
            </w:pPr>
            <w:r w:rsidRPr="007F7E4E">
              <w:rPr>
                <w:rFonts w:eastAsia="SimSun"/>
                <w:sz w:val="16"/>
                <w:szCs w:val="16"/>
                <w:lang w:val="ru-RU" w:bidi="en-US"/>
              </w:rPr>
              <w:t>должностное лицо местного водохозяйственного предприятия</w:t>
            </w:r>
            <w:r>
              <w:rPr>
                <w:rFonts w:eastAsia="SimSun"/>
                <w:sz w:val="16"/>
                <w:szCs w:val="16"/>
                <w:lang w:val="ru-RU" w:bidi="en-US"/>
              </w:rPr>
              <w:t>………..4</w:t>
            </w:r>
          </w:p>
          <w:p w14:paraId="1BCCBEC8" w14:textId="77777777" w:rsidR="007F78EA" w:rsidRPr="007F7E4E" w:rsidRDefault="007F78EA" w:rsidP="009D43D0">
            <w:pPr>
              <w:contextualSpacing/>
              <w:rPr>
                <w:rFonts w:eastAsia="SimSun"/>
                <w:sz w:val="16"/>
                <w:szCs w:val="16"/>
                <w:lang w:val="ru-RU" w:bidi="en-US"/>
              </w:rPr>
            </w:pPr>
            <w:r w:rsidRPr="007F7E4E">
              <w:rPr>
                <w:rFonts w:eastAsia="SimSun"/>
                <w:sz w:val="16"/>
                <w:szCs w:val="16"/>
                <w:lang w:val="ru-RU" w:bidi="en-US"/>
              </w:rPr>
              <w:t>поставщик услуг водоснабжения (водоканал/фирма)</w:t>
            </w:r>
            <w:r>
              <w:rPr>
                <w:rFonts w:eastAsia="SimSun"/>
                <w:sz w:val="16"/>
                <w:szCs w:val="16"/>
                <w:lang w:val="ru-RU" w:bidi="en-US"/>
              </w:rPr>
              <w:t>..5</w:t>
            </w:r>
          </w:p>
          <w:p w14:paraId="18BFC8FD" w14:textId="77777777" w:rsidR="007F78EA" w:rsidRPr="007F7E4E" w:rsidRDefault="007F78EA" w:rsidP="009D43D0">
            <w:pPr>
              <w:contextualSpacing/>
              <w:rPr>
                <w:rFonts w:eastAsia="SimSun"/>
                <w:sz w:val="16"/>
                <w:szCs w:val="16"/>
                <w:lang w:val="ru-RU" w:bidi="en-US"/>
              </w:rPr>
            </w:pPr>
            <w:r w:rsidRPr="007F7E4E">
              <w:rPr>
                <w:rFonts w:eastAsia="SimSun"/>
                <w:sz w:val="16"/>
                <w:szCs w:val="16"/>
                <w:lang w:val="ru-RU" w:bidi="en-US"/>
              </w:rPr>
              <w:t>ассоциация водопользователей</w:t>
            </w:r>
            <w:r>
              <w:rPr>
                <w:rFonts w:eastAsia="SimSun"/>
                <w:sz w:val="16"/>
                <w:szCs w:val="16"/>
                <w:lang w:val="ru-RU" w:bidi="en-US"/>
              </w:rPr>
              <w:t>………..6</w:t>
            </w:r>
          </w:p>
          <w:p w14:paraId="108E4C95" w14:textId="77777777" w:rsidR="007F78EA" w:rsidRPr="007F7E4E" w:rsidRDefault="007F78EA" w:rsidP="009D43D0">
            <w:pPr>
              <w:contextualSpacing/>
              <w:rPr>
                <w:rFonts w:eastAsia="SimSun"/>
                <w:sz w:val="16"/>
                <w:szCs w:val="16"/>
                <w:lang w:val="ru-RU" w:bidi="en-US"/>
              </w:rPr>
            </w:pPr>
            <w:r w:rsidRPr="007F7E4E">
              <w:rPr>
                <w:rFonts w:eastAsia="SimSun"/>
                <w:sz w:val="16"/>
                <w:szCs w:val="16"/>
                <w:lang w:val="ru-RU" w:bidi="en-US"/>
              </w:rPr>
              <w:t>потребительский союз Таджикистана</w:t>
            </w:r>
            <w:r>
              <w:rPr>
                <w:rFonts w:eastAsia="SimSun"/>
                <w:sz w:val="16"/>
                <w:szCs w:val="16"/>
                <w:lang w:val="ru-RU" w:bidi="en-US"/>
              </w:rPr>
              <w:t>……….7</w:t>
            </w:r>
          </w:p>
          <w:p w14:paraId="3E1CAC39" w14:textId="77777777" w:rsidR="007F78EA" w:rsidRPr="007F7E4E" w:rsidRDefault="007F78EA" w:rsidP="009D43D0">
            <w:pPr>
              <w:rPr>
                <w:rFonts w:eastAsia="SimSun"/>
                <w:sz w:val="16"/>
                <w:szCs w:val="16"/>
                <w:lang w:val="ru-RU" w:bidi="en-US"/>
              </w:rPr>
            </w:pPr>
            <w:r w:rsidRPr="007F7E4E">
              <w:rPr>
                <w:rFonts w:eastAsia="SimSun"/>
                <w:sz w:val="16"/>
                <w:szCs w:val="16"/>
                <w:lang w:val="ru-RU" w:bidi="en-US"/>
              </w:rPr>
              <w:t>другие (указать)</w:t>
            </w:r>
            <w:r>
              <w:rPr>
                <w:rFonts w:eastAsia="SimSun"/>
                <w:sz w:val="16"/>
                <w:szCs w:val="16"/>
                <w:lang w:val="ru-RU" w:bidi="en-US"/>
              </w:rPr>
              <w:t>…………8</w:t>
            </w:r>
          </w:p>
          <w:p w14:paraId="6D07D41B" w14:textId="77777777" w:rsidR="007F78EA" w:rsidRPr="009242AB" w:rsidRDefault="007F78EA" w:rsidP="009D43D0">
            <w:pPr>
              <w:rPr>
                <w:rFonts w:eastAsia="SimSun"/>
                <w:sz w:val="16"/>
                <w:szCs w:val="16"/>
                <w:lang w:bidi="en-US"/>
              </w:rPr>
            </w:pPr>
            <w:r>
              <w:rPr>
                <w:rFonts w:eastAsia="SimSun"/>
                <w:sz w:val="16"/>
                <w:szCs w:val="16"/>
                <w:lang w:bidi="en-US"/>
              </w:rPr>
              <w:t>НЕ ЗНАЮ…</w:t>
            </w:r>
            <w:r w:rsidRPr="009242AB">
              <w:rPr>
                <w:rFonts w:eastAsia="SimSun"/>
                <w:sz w:val="16"/>
                <w:szCs w:val="16"/>
                <w:lang w:bidi="en-US"/>
              </w:rPr>
              <w:t>……………9</w:t>
            </w:r>
          </w:p>
          <w:p w14:paraId="606101FF" w14:textId="77777777" w:rsidR="007F78EA" w:rsidRPr="009242AB" w:rsidRDefault="007F78EA" w:rsidP="009D43D0">
            <w:pPr>
              <w:rPr>
                <w:rFonts w:eastAsia="SimSun"/>
                <w:sz w:val="18"/>
              </w:rPr>
            </w:pPr>
          </w:p>
        </w:tc>
        <w:tc>
          <w:tcPr>
            <w:tcW w:w="2221" w:type="dxa"/>
          </w:tcPr>
          <w:p w14:paraId="04968CF3" w14:textId="77777777" w:rsidR="007F78EA" w:rsidRPr="009242AB" w:rsidRDefault="007F78EA" w:rsidP="009D43D0">
            <w:pPr>
              <w:contextualSpacing/>
              <w:jc w:val="center"/>
              <w:rPr>
                <w:rFonts w:eastAsia="SimSun"/>
                <w:lang w:bidi="en-US"/>
              </w:rPr>
            </w:pPr>
          </w:p>
        </w:tc>
      </w:tr>
      <w:tr w:rsidR="007F78EA" w:rsidRPr="0087213B" w14:paraId="61518DC3" w14:textId="77777777" w:rsidTr="009D43D0">
        <w:trPr>
          <w:trHeight w:val="113"/>
        </w:trPr>
        <w:tc>
          <w:tcPr>
            <w:tcW w:w="4477" w:type="dxa"/>
            <w:shd w:val="clear" w:color="auto" w:fill="D9D9D9" w:themeFill="background1" w:themeFillShade="D9"/>
          </w:tcPr>
          <w:p w14:paraId="7A4F4DBD" w14:textId="77777777" w:rsidR="007F78EA" w:rsidRPr="007F7E4E" w:rsidRDefault="007F78EA" w:rsidP="00503998">
            <w:pPr>
              <w:numPr>
                <w:ilvl w:val="0"/>
                <w:numId w:val="20"/>
              </w:numPr>
              <w:ind w:left="360"/>
              <w:contextualSpacing/>
              <w:rPr>
                <w:rFonts w:eastAsiaTheme="minorHAnsi"/>
                <w:b/>
                <w:lang w:val="ru-RU"/>
              </w:rPr>
            </w:pPr>
            <w:r w:rsidRPr="007F7E4E">
              <w:rPr>
                <w:rFonts w:eastAsiaTheme="minorHAnsi"/>
                <w:b/>
                <w:lang w:val="ru-RU"/>
              </w:rPr>
              <w:t xml:space="preserve">Общались ли вы или кто-либо из членов вашего домохозяйства в течение последних 12 месяцев со следующими лицами для решения проблемы водоснабжения в вашем районе? </w:t>
            </w:r>
          </w:p>
          <w:p w14:paraId="4F664425" w14:textId="77777777" w:rsidR="007F78EA" w:rsidRPr="007F7E4E" w:rsidRDefault="007F78EA" w:rsidP="009D43D0">
            <w:pPr>
              <w:ind w:left="720" w:hanging="360"/>
              <w:rPr>
                <w:rFonts w:eastAsiaTheme="minorHAnsi"/>
                <w:b/>
                <w:lang w:val="ru-RU"/>
              </w:rPr>
            </w:pPr>
          </w:p>
          <w:p w14:paraId="21511C48" w14:textId="77777777" w:rsidR="007F78EA" w:rsidRPr="009242AB" w:rsidDel="006C7F4F" w:rsidRDefault="007F78EA" w:rsidP="009D43D0">
            <w:pPr>
              <w:ind w:left="409"/>
              <w:rPr>
                <w:rFonts w:eastAsiaTheme="minorHAnsi"/>
                <w:b/>
              </w:rPr>
            </w:pPr>
            <w:r>
              <w:rPr>
                <w:rFonts w:eastAsia="SimSun"/>
                <w:b/>
              </w:rPr>
              <w:t>ЗАЧИТАТЬ ВСЕ ВАРИАНТЫ</w:t>
            </w:r>
            <w:r w:rsidRPr="009242AB">
              <w:rPr>
                <w:rFonts w:eastAsia="SimSun"/>
                <w:b/>
              </w:rPr>
              <w:t>.</w:t>
            </w:r>
          </w:p>
        </w:tc>
        <w:tc>
          <w:tcPr>
            <w:tcW w:w="4056" w:type="dxa"/>
            <w:gridSpan w:val="2"/>
            <w:shd w:val="clear" w:color="auto" w:fill="D9D9D9" w:themeFill="background1" w:themeFillShade="D9"/>
          </w:tcPr>
          <w:p w14:paraId="3FB6ABA8" w14:textId="77777777" w:rsidR="007F78EA" w:rsidRPr="00902503" w:rsidRDefault="007F78EA" w:rsidP="009D43D0">
            <w:pPr>
              <w:contextualSpacing/>
              <w:rPr>
                <w:rFonts w:eastAsia="SimSun"/>
                <w:sz w:val="16"/>
                <w:lang w:val="ru-RU"/>
              </w:rPr>
            </w:pPr>
            <w:r w:rsidRPr="00902503">
              <w:rPr>
                <w:rFonts w:eastAsia="SimSun"/>
                <w:sz w:val="16"/>
                <w:lang w:val="ru-RU"/>
              </w:rPr>
              <w:t>МНОЖЕСТВЕННЫЙ ОТВЕТ - ВЫБЕРИТЕ ВСЕ ПРИМЕНИМЫЕ ОТВЕТЫ</w:t>
            </w:r>
          </w:p>
          <w:p w14:paraId="5DE41A08" w14:textId="77777777" w:rsidR="007F78EA" w:rsidRPr="00902503" w:rsidRDefault="007F78EA" w:rsidP="009D43D0">
            <w:pPr>
              <w:contextualSpacing/>
              <w:rPr>
                <w:rFonts w:eastAsia="SimSun"/>
                <w:sz w:val="16"/>
                <w:szCs w:val="16"/>
                <w:highlight w:val="yellow"/>
                <w:lang w:val="ru-RU" w:bidi="en-US"/>
              </w:rPr>
            </w:pPr>
          </w:p>
          <w:p w14:paraId="12C7821F"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председатель села/махалли</w:t>
            </w:r>
            <w:r>
              <w:rPr>
                <w:rFonts w:eastAsia="SimSun"/>
                <w:sz w:val="16"/>
                <w:szCs w:val="16"/>
                <w:lang w:val="ru-RU" w:bidi="en-US"/>
              </w:rPr>
              <w:t>……1</w:t>
            </w:r>
          </w:p>
          <w:p w14:paraId="0AD7913E"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местный политический деятель</w:t>
            </w:r>
            <w:r>
              <w:rPr>
                <w:rFonts w:eastAsia="SimSun"/>
                <w:sz w:val="16"/>
                <w:szCs w:val="16"/>
                <w:lang w:val="ru-RU" w:bidi="en-US"/>
              </w:rPr>
              <w:t>……………2</w:t>
            </w:r>
          </w:p>
          <w:p w14:paraId="0AEBB0EC"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должностное лицо местного водохозяйственного предприятия</w:t>
            </w:r>
            <w:r>
              <w:rPr>
                <w:rFonts w:eastAsia="SimSun"/>
                <w:sz w:val="16"/>
                <w:szCs w:val="16"/>
                <w:lang w:val="ru-RU" w:bidi="en-US"/>
              </w:rPr>
              <w:t>…………3</w:t>
            </w:r>
          </w:p>
          <w:p w14:paraId="0EEF0675"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поставщик услуг водоснабжения</w:t>
            </w:r>
            <w:r>
              <w:rPr>
                <w:rFonts w:eastAsia="SimSun"/>
                <w:sz w:val="16"/>
                <w:szCs w:val="16"/>
                <w:lang w:val="ru-RU" w:bidi="en-US"/>
              </w:rPr>
              <w:t>…….4</w:t>
            </w:r>
          </w:p>
          <w:p w14:paraId="02D77D3E"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ассоциация водопользователей</w:t>
            </w:r>
            <w:r>
              <w:rPr>
                <w:rFonts w:eastAsia="SimSun"/>
                <w:sz w:val="16"/>
                <w:szCs w:val="16"/>
                <w:lang w:val="ru-RU" w:bidi="en-US"/>
              </w:rPr>
              <w:t>………….5</w:t>
            </w:r>
          </w:p>
          <w:p w14:paraId="1FEC529F"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другие (указать)</w:t>
            </w:r>
            <w:r>
              <w:rPr>
                <w:rFonts w:eastAsia="SimSun"/>
                <w:sz w:val="16"/>
                <w:szCs w:val="16"/>
                <w:lang w:val="ru-RU" w:bidi="en-US"/>
              </w:rPr>
              <w:t>…………6</w:t>
            </w:r>
          </w:p>
          <w:p w14:paraId="482A5FDA"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 xml:space="preserve">никогда не взаимодействовал ………………7 </w:t>
            </w:r>
            <w:r w:rsidRPr="009242AB">
              <w:rPr>
                <w:rFonts w:eastAsia="SimSun"/>
                <w:sz w:val="16"/>
                <w:szCs w:val="16"/>
                <w:lang w:bidi="en-US"/>
              </w:rPr>
              <w:sym w:font="Wingdings" w:char="F0E0"/>
            </w:r>
            <w:r w:rsidRPr="0099593C">
              <w:rPr>
                <w:rFonts w:eastAsia="SimSun"/>
                <w:sz w:val="16"/>
                <w:szCs w:val="16"/>
                <w:lang w:val="ru-RU" w:bidi="en-US"/>
              </w:rPr>
              <w:t xml:space="preserve"> </w:t>
            </w:r>
            <w:r w:rsidRPr="001C1398">
              <w:rPr>
                <w:rFonts w:eastAsia="SimSun"/>
                <w:sz w:val="16"/>
                <w:szCs w:val="16"/>
                <w:lang w:val="ru-RU" w:bidi="en-US"/>
              </w:rPr>
              <w:t>В</w:t>
            </w:r>
            <w:r w:rsidRPr="0099593C">
              <w:rPr>
                <w:rFonts w:eastAsia="SimSun"/>
                <w:sz w:val="16"/>
                <w:szCs w:val="16"/>
                <w:lang w:val="ru-RU" w:bidi="en-US"/>
              </w:rPr>
              <w:t>63</w:t>
            </w:r>
          </w:p>
          <w:p w14:paraId="1CAC009E" w14:textId="77777777" w:rsidR="007F78EA" w:rsidRPr="0099593C" w:rsidDel="006C7F4F" w:rsidRDefault="007F78EA" w:rsidP="009D43D0">
            <w:pPr>
              <w:contextualSpacing/>
              <w:rPr>
                <w:rFonts w:eastAsia="SimSun"/>
                <w:sz w:val="16"/>
                <w:szCs w:val="16"/>
                <w:lang w:val="ru-RU" w:bidi="en-US"/>
              </w:rPr>
            </w:pPr>
          </w:p>
        </w:tc>
        <w:tc>
          <w:tcPr>
            <w:tcW w:w="2221" w:type="dxa"/>
          </w:tcPr>
          <w:p w14:paraId="0DA07FBF" w14:textId="77777777" w:rsidR="007F78EA" w:rsidRPr="0099593C" w:rsidRDefault="007F78EA" w:rsidP="009D43D0">
            <w:pPr>
              <w:contextualSpacing/>
              <w:jc w:val="center"/>
              <w:rPr>
                <w:rFonts w:eastAsia="SimSun"/>
                <w:lang w:val="ru-RU" w:bidi="en-US"/>
              </w:rPr>
            </w:pPr>
          </w:p>
        </w:tc>
      </w:tr>
      <w:tr w:rsidR="007F78EA" w:rsidRPr="0087213B" w14:paraId="319639A8" w14:textId="77777777" w:rsidTr="009D43D0">
        <w:trPr>
          <w:trHeight w:val="113"/>
        </w:trPr>
        <w:tc>
          <w:tcPr>
            <w:tcW w:w="4477" w:type="dxa"/>
            <w:shd w:val="clear" w:color="auto" w:fill="D9D9D9" w:themeFill="background1" w:themeFillShade="D9"/>
          </w:tcPr>
          <w:p w14:paraId="10B867B5" w14:textId="77777777" w:rsidR="007F78EA" w:rsidRPr="0099593C" w:rsidDel="006C7F4F" w:rsidRDefault="007F78EA" w:rsidP="00503998">
            <w:pPr>
              <w:numPr>
                <w:ilvl w:val="0"/>
                <w:numId w:val="30"/>
              </w:numPr>
              <w:ind w:left="769"/>
              <w:contextualSpacing/>
              <w:rPr>
                <w:rFonts w:eastAsiaTheme="minorHAnsi"/>
                <w:lang w:val="ru-RU"/>
              </w:rPr>
            </w:pPr>
            <w:r w:rsidRPr="0099593C">
              <w:rPr>
                <w:rFonts w:eastAsiaTheme="minorHAnsi"/>
                <w:lang w:val="ru-RU"/>
              </w:rPr>
              <w:t>Если да, то осуществлялось ли последнее взаимодействие за последний год индивидуально или в группе?</w:t>
            </w:r>
          </w:p>
        </w:tc>
        <w:tc>
          <w:tcPr>
            <w:tcW w:w="4056" w:type="dxa"/>
            <w:gridSpan w:val="2"/>
            <w:shd w:val="clear" w:color="auto" w:fill="D9D9D9" w:themeFill="background1" w:themeFillShade="D9"/>
          </w:tcPr>
          <w:p w14:paraId="0D6F3385" w14:textId="77777777" w:rsidR="007F78EA" w:rsidRPr="0099593C" w:rsidRDefault="007F78EA" w:rsidP="009D43D0">
            <w:pPr>
              <w:rPr>
                <w:rFonts w:eastAsia="SimSun"/>
                <w:sz w:val="16"/>
                <w:lang w:val="ru-RU"/>
              </w:rPr>
            </w:pPr>
            <w:r>
              <w:rPr>
                <w:rFonts w:eastAsia="SimSun"/>
                <w:sz w:val="16"/>
                <w:lang w:val="ru-RU"/>
              </w:rPr>
              <w:t>ИНДИВИДУАЛЬНО</w:t>
            </w:r>
            <w:r w:rsidRPr="0099593C">
              <w:rPr>
                <w:rFonts w:eastAsia="SimSun"/>
                <w:sz w:val="16"/>
                <w:lang w:val="ru-RU"/>
              </w:rPr>
              <w:t>……1</w:t>
            </w:r>
          </w:p>
          <w:p w14:paraId="7E182198" w14:textId="77777777" w:rsidR="007F78EA" w:rsidRPr="0099593C" w:rsidRDefault="007F78EA" w:rsidP="009D43D0">
            <w:pPr>
              <w:rPr>
                <w:rFonts w:eastAsia="SimSun"/>
                <w:sz w:val="16"/>
                <w:lang w:val="ru-RU"/>
              </w:rPr>
            </w:pPr>
            <w:r>
              <w:rPr>
                <w:rFonts w:eastAsia="SimSun"/>
                <w:sz w:val="16"/>
                <w:lang w:val="ru-RU"/>
              </w:rPr>
              <w:t>В ГРУППЕ</w:t>
            </w:r>
            <w:r w:rsidRPr="0099593C">
              <w:rPr>
                <w:rFonts w:eastAsia="SimSun"/>
                <w:sz w:val="16"/>
                <w:lang w:val="ru-RU"/>
              </w:rPr>
              <w:t xml:space="preserve">………..…2 </w:t>
            </w:r>
          </w:p>
          <w:p w14:paraId="7ECDD1D4" w14:textId="77777777" w:rsidR="007F78EA" w:rsidRPr="0099593C" w:rsidRDefault="007F78EA" w:rsidP="009D43D0">
            <w:pPr>
              <w:contextualSpacing/>
              <w:rPr>
                <w:rFonts w:eastAsia="SimSun"/>
                <w:sz w:val="16"/>
                <w:lang w:val="ru-RU"/>
              </w:rPr>
            </w:pPr>
            <w:r w:rsidRPr="0099593C">
              <w:rPr>
                <w:rFonts w:eastAsia="SimSun"/>
                <w:sz w:val="16"/>
                <w:lang w:val="ru-RU"/>
              </w:rPr>
              <w:t>НЕ ЗНАЮ……3</w:t>
            </w:r>
          </w:p>
          <w:p w14:paraId="38F7BDE8" w14:textId="77777777" w:rsidR="007F78EA" w:rsidRPr="0099593C" w:rsidDel="006C7F4F" w:rsidRDefault="007F78EA" w:rsidP="009D43D0">
            <w:pPr>
              <w:contextualSpacing/>
              <w:rPr>
                <w:rFonts w:eastAsia="SimSun"/>
                <w:sz w:val="16"/>
                <w:szCs w:val="16"/>
                <w:lang w:val="ru-RU" w:bidi="en-US"/>
              </w:rPr>
            </w:pPr>
          </w:p>
        </w:tc>
        <w:tc>
          <w:tcPr>
            <w:tcW w:w="2221" w:type="dxa"/>
          </w:tcPr>
          <w:p w14:paraId="133D4BEB" w14:textId="77777777" w:rsidR="007F78EA" w:rsidRPr="0099593C" w:rsidRDefault="007F78EA" w:rsidP="009D43D0">
            <w:pPr>
              <w:contextualSpacing/>
              <w:jc w:val="center"/>
              <w:rPr>
                <w:rFonts w:eastAsia="SimSun"/>
                <w:lang w:val="ru-RU" w:bidi="en-US"/>
              </w:rPr>
            </w:pPr>
          </w:p>
        </w:tc>
      </w:tr>
      <w:tr w:rsidR="007F78EA" w:rsidRPr="0087213B" w14:paraId="318901B8" w14:textId="77777777" w:rsidTr="009D43D0">
        <w:trPr>
          <w:trHeight w:val="113"/>
        </w:trPr>
        <w:tc>
          <w:tcPr>
            <w:tcW w:w="4477" w:type="dxa"/>
            <w:shd w:val="clear" w:color="auto" w:fill="D9D9D9" w:themeFill="background1" w:themeFillShade="D9"/>
          </w:tcPr>
          <w:p w14:paraId="6B2EC037" w14:textId="77777777" w:rsidR="007F78EA" w:rsidRPr="009242AB" w:rsidRDefault="007F78EA" w:rsidP="00503998">
            <w:pPr>
              <w:numPr>
                <w:ilvl w:val="0"/>
                <w:numId w:val="30"/>
              </w:numPr>
              <w:ind w:left="769"/>
              <w:contextualSpacing/>
              <w:rPr>
                <w:rFonts w:eastAsiaTheme="minorHAnsi"/>
              </w:rPr>
            </w:pPr>
            <w:r w:rsidRPr="0099593C">
              <w:rPr>
                <w:rFonts w:eastAsiaTheme="minorHAnsi"/>
              </w:rPr>
              <w:t>Как прошло последнее взаимодействие</w:t>
            </w:r>
            <w:r w:rsidRPr="009242AB">
              <w:rPr>
                <w:rFonts w:eastAsiaTheme="minorHAnsi"/>
              </w:rPr>
              <w:t>?</w:t>
            </w:r>
          </w:p>
          <w:p w14:paraId="7B90E42E" w14:textId="77777777" w:rsidR="007F78EA" w:rsidRPr="009242AB" w:rsidRDefault="007F78EA" w:rsidP="009D43D0">
            <w:pPr>
              <w:ind w:left="720" w:hanging="360"/>
              <w:rPr>
                <w:rFonts w:eastAsiaTheme="minorHAnsi"/>
              </w:rPr>
            </w:pPr>
          </w:p>
          <w:p w14:paraId="008EAFA0"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7CF44ACA" w14:textId="77777777" w:rsidR="007F78EA" w:rsidRPr="009242AB" w:rsidDel="006C7F4F" w:rsidRDefault="007F78EA" w:rsidP="009D43D0">
            <w:pPr>
              <w:ind w:left="720" w:hanging="360"/>
              <w:rPr>
                <w:rFonts w:eastAsiaTheme="minorHAnsi"/>
              </w:rPr>
            </w:pPr>
          </w:p>
        </w:tc>
        <w:tc>
          <w:tcPr>
            <w:tcW w:w="4056" w:type="dxa"/>
            <w:gridSpan w:val="2"/>
            <w:shd w:val="clear" w:color="auto" w:fill="D9D9D9" w:themeFill="background1" w:themeFillShade="D9"/>
          </w:tcPr>
          <w:p w14:paraId="42E61408" w14:textId="77777777" w:rsidR="007F78EA" w:rsidRPr="00902503" w:rsidRDefault="007F78EA" w:rsidP="009D43D0">
            <w:pPr>
              <w:contextualSpacing/>
              <w:rPr>
                <w:rFonts w:eastAsia="SimSun"/>
                <w:sz w:val="16"/>
                <w:lang w:val="ru-RU"/>
              </w:rPr>
            </w:pPr>
            <w:r w:rsidRPr="00902503">
              <w:rPr>
                <w:rFonts w:eastAsia="SimSun"/>
                <w:sz w:val="16"/>
                <w:lang w:val="ru-RU"/>
              </w:rPr>
              <w:t>МНОЖЕСТВЕННЫЙ ОТВЕТ - ВЫБЕРИТЕ ВСЕ ПРИМЕНИМЫЕ ОТВЕТЫ</w:t>
            </w:r>
          </w:p>
          <w:p w14:paraId="0F9B4476" w14:textId="77777777" w:rsidR="007F78EA" w:rsidRPr="00902503" w:rsidRDefault="007F78EA" w:rsidP="009D43D0">
            <w:pPr>
              <w:rPr>
                <w:rFonts w:eastAsia="SimSun"/>
                <w:sz w:val="16"/>
                <w:lang w:val="ru-RU"/>
              </w:rPr>
            </w:pPr>
          </w:p>
          <w:p w14:paraId="529E1644" w14:textId="77777777" w:rsidR="007F78EA" w:rsidRPr="0099593C" w:rsidRDefault="007F78EA" w:rsidP="009D43D0">
            <w:pPr>
              <w:rPr>
                <w:rFonts w:eastAsia="SimSun"/>
                <w:sz w:val="16"/>
                <w:lang w:val="ru-RU"/>
              </w:rPr>
            </w:pPr>
            <w:r w:rsidRPr="0099593C">
              <w:rPr>
                <w:rFonts w:eastAsia="SimSun"/>
                <w:sz w:val="16"/>
                <w:lang w:val="ru-RU"/>
              </w:rPr>
              <w:t>Лично</w:t>
            </w:r>
            <w:r>
              <w:rPr>
                <w:rFonts w:eastAsia="SimSun"/>
                <w:sz w:val="16"/>
                <w:lang w:val="ru-RU"/>
              </w:rPr>
              <w:t>………1</w:t>
            </w:r>
          </w:p>
          <w:p w14:paraId="15C91FC6" w14:textId="77777777" w:rsidR="007F78EA" w:rsidRPr="0099593C" w:rsidRDefault="007F78EA" w:rsidP="009D43D0">
            <w:pPr>
              <w:rPr>
                <w:rFonts w:eastAsia="SimSun"/>
                <w:sz w:val="16"/>
                <w:lang w:val="ru-RU"/>
              </w:rPr>
            </w:pPr>
            <w:r w:rsidRPr="0099593C">
              <w:rPr>
                <w:rFonts w:eastAsia="SimSun"/>
                <w:sz w:val="16"/>
                <w:lang w:val="ru-RU"/>
              </w:rPr>
              <w:t>Письмом</w:t>
            </w:r>
            <w:r>
              <w:rPr>
                <w:rFonts w:eastAsia="SimSun"/>
                <w:sz w:val="16"/>
                <w:lang w:val="ru-RU"/>
              </w:rPr>
              <w:t>………2</w:t>
            </w:r>
          </w:p>
          <w:p w14:paraId="5FD4A613" w14:textId="77777777" w:rsidR="007F78EA" w:rsidRPr="0099593C" w:rsidRDefault="007F78EA" w:rsidP="009D43D0">
            <w:pPr>
              <w:rPr>
                <w:rFonts w:eastAsia="SimSun"/>
                <w:sz w:val="16"/>
                <w:lang w:val="ru-RU"/>
              </w:rPr>
            </w:pPr>
            <w:r w:rsidRPr="0099593C">
              <w:rPr>
                <w:rFonts w:eastAsia="SimSun"/>
                <w:sz w:val="16"/>
                <w:lang w:val="ru-RU"/>
              </w:rPr>
              <w:t>по телефону</w:t>
            </w:r>
            <w:r>
              <w:rPr>
                <w:rFonts w:eastAsia="SimSun"/>
                <w:sz w:val="16"/>
                <w:lang w:val="ru-RU"/>
              </w:rPr>
              <w:t>………3</w:t>
            </w:r>
          </w:p>
          <w:p w14:paraId="7BF41B1D" w14:textId="77777777" w:rsidR="007F78EA" w:rsidRPr="0099593C" w:rsidDel="006C7F4F" w:rsidRDefault="007F78EA" w:rsidP="009D43D0">
            <w:pPr>
              <w:contextualSpacing/>
              <w:rPr>
                <w:rFonts w:eastAsia="SimSun"/>
                <w:sz w:val="16"/>
                <w:szCs w:val="16"/>
                <w:lang w:val="ru-RU" w:bidi="en-US"/>
              </w:rPr>
            </w:pPr>
            <w:r w:rsidRPr="0099593C">
              <w:rPr>
                <w:rFonts w:eastAsia="SimSun"/>
                <w:sz w:val="16"/>
                <w:lang w:val="ru-RU"/>
              </w:rPr>
              <w:t>другое (указать)</w:t>
            </w:r>
            <w:r>
              <w:rPr>
                <w:rFonts w:eastAsia="SimSun"/>
                <w:sz w:val="16"/>
                <w:lang w:val="ru-RU"/>
              </w:rPr>
              <w:t>…………4</w:t>
            </w:r>
          </w:p>
        </w:tc>
        <w:tc>
          <w:tcPr>
            <w:tcW w:w="2221" w:type="dxa"/>
          </w:tcPr>
          <w:p w14:paraId="5EC11D2C" w14:textId="77777777" w:rsidR="007F78EA" w:rsidRPr="0099593C" w:rsidRDefault="007F78EA" w:rsidP="009D43D0">
            <w:pPr>
              <w:contextualSpacing/>
              <w:jc w:val="center"/>
              <w:rPr>
                <w:rFonts w:eastAsia="SimSun"/>
                <w:lang w:val="ru-RU" w:bidi="en-US"/>
              </w:rPr>
            </w:pPr>
          </w:p>
        </w:tc>
      </w:tr>
      <w:tr w:rsidR="007F78EA" w:rsidRPr="0099593C" w14:paraId="73B8E9B1" w14:textId="77777777" w:rsidTr="009D43D0">
        <w:trPr>
          <w:trHeight w:val="113"/>
        </w:trPr>
        <w:tc>
          <w:tcPr>
            <w:tcW w:w="4477" w:type="dxa"/>
            <w:shd w:val="clear" w:color="auto" w:fill="D9D9D9" w:themeFill="background1" w:themeFillShade="D9"/>
          </w:tcPr>
          <w:p w14:paraId="7013B66C" w14:textId="77777777" w:rsidR="007F78EA" w:rsidRPr="0099593C" w:rsidRDefault="007F78EA" w:rsidP="00503998">
            <w:pPr>
              <w:numPr>
                <w:ilvl w:val="0"/>
                <w:numId w:val="30"/>
              </w:numPr>
              <w:ind w:left="769"/>
              <w:contextualSpacing/>
              <w:rPr>
                <w:rFonts w:eastAsiaTheme="minorHAnsi"/>
                <w:lang w:val="ru-RU"/>
              </w:rPr>
            </w:pPr>
            <w:r>
              <w:rPr>
                <w:rFonts w:eastAsiaTheme="minorHAnsi"/>
                <w:lang w:val="ru-RU"/>
              </w:rPr>
              <w:t>По Какому вопросу</w:t>
            </w:r>
            <w:r w:rsidRPr="0099593C">
              <w:rPr>
                <w:rFonts w:eastAsiaTheme="minorHAnsi"/>
                <w:lang w:val="ru-RU"/>
              </w:rPr>
              <w:t xml:space="preserve"> в последнее время происходило взаимодействие?? </w:t>
            </w:r>
          </w:p>
          <w:p w14:paraId="3F4A517C" w14:textId="77777777" w:rsidR="007F78EA" w:rsidRPr="0099593C" w:rsidRDefault="007F78EA" w:rsidP="009D43D0">
            <w:pPr>
              <w:ind w:left="720" w:hanging="360"/>
              <w:rPr>
                <w:rFonts w:eastAsiaTheme="minorHAnsi"/>
                <w:lang w:val="ru-RU"/>
              </w:rPr>
            </w:pPr>
          </w:p>
          <w:p w14:paraId="2124CC74" w14:textId="77777777" w:rsidR="007F78EA" w:rsidRPr="0099593C" w:rsidRDefault="007F78EA" w:rsidP="009D43D0">
            <w:pPr>
              <w:ind w:left="720" w:hanging="360"/>
              <w:rPr>
                <w:rFonts w:eastAsiaTheme="minorHAnsi"/>
                <w:lang w:val="ru-RU"/>
              </w:rPr>
            </w:pPr>
          </w:p>
          <w:p w14:paraId="1BC43FC8"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 xml:space="preserve">НЕ </w:t>
            </w:r>
            <w:r>
              <w:rPr>
                <w:rFonts w:eastAsia="SimSun"/>
                <w:b/>
              </w:rPr>
              <w:lastRenderedPageBreak/>
              <w:t>ЗАЧИТЫВАЙТЕ ПОЛНЫЙ СПИСОК</w:t>
            </w:r>
            <w:r w:rsidRPr="009242AB">
              <w:rPr>
                <w:rFonts w:eastAsia="SimSun"/>
                <w:b/>
              </w:rPr>
              <w:t>.</w:t>
            </w:r>
          </w:p>
          <w:p w14:paraId="52CF93A0" w14:textId="77777777" w:rsidR="007F78EA" w:rsidRPr="009242AB" w:rsidDel="006C7F4F" w:rsidRDefault="007F78EA" w:rsidP="009D43D0">
            <w:pPr>
              <w:ind w:left="720" w:hanging="360"/>
              <w:rPr>
                <w:rFonts w:eastAsiaTheme="minorHAnsi"/>
              </w:rPr>
            </w:pPr>
          </w:p>
        </w:tc>
        <w:tc>
          <w:tcPr>
            <w:tcW w:w="4056" w:type="dxa"/>
            <w:gridSpan w:val="2"/>
            <w:shd w:val="clear" w:color="auto" w:fill="D9D9D9" w:themeFill="background1" w:themeFillShade="D9"/>
          </w:tcPr>
          <w:p w14:paraId="005F5545" w14:textId="77777777" w:rsidR="007F78EA" w:rsidRPr="00902503" w:rsidRDefault="007F78EA" w:rsidP="009D43D0">
            <w:pPr>
              <w:contextualSpacing/>
              <w:rPr>
                <w:rFonts w:eastAsia="SimSun"/>
                <w:sz w:val="16"/>
                <w:lang w:val="ru-RU"/>
              </w:rPr>
            </w:pPr>
            <w:r w:rsidRPr="00902503">
              <w:rPr>
                <w:rFonts w:eastAsia="SimSun"/>
                <w:sz w:val="16"/>
                <w:lang w:val="ru-RU"/>
              </w:rPr>
              <w:lastRenderedPageBreak/>
              <w:t>МНОЖЕСТВЕННЫЙ ОТВЕТ - ВЫБЕРИТЕ ВСЕ ПРИМЕНИМЫЕ ОТВЕТЫ</w:t>
            </w:r>
          </w:p>
          <w:p w14:paraId="6456DA02" w14:textId="77777777" w:rsidR="007F78EA" w:rsidRPr="00902503" w:rsidRDefault="007F78EA" w:rsidP="009D43D0">
            <w:pPr>
              <w:contextualSpacing/>
              <w:rPr>
                <w:rFonts w:eastAsia="SimSun"/>
                <w:sz w:val="16"/>
                <w:szCs w:val="16"/>
                <w:lang w:val="ru-RU" w:bidi="en-US"/>
              </w:rPr>
            </w:pPr>
          </w:p>
          <w:p w14:paraId="72F6636E"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жалоба на остановку подачи воды</w:t>
            </w:r>
            <w:r>
              <w:rPr>
                <w:rFonts w:eastAsia="SimSun"/>
                <w:sz w:val="16"/>
                <w:szCs w:val="16"/>
                <w:lang w:val="ru-RU" w:bidi="en-US"/>
              </w:rPr>
              <w:t>……1</w:t>
            </w:r>
          </w:p>
          <w:p w14:paraId="71515FFB"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жалоба на качество воды</w:t>
            </w:r>
            <w:r>
              <w:rPr>
                <w:rFonts w:eastAsia="SimSun"/>
                <w:sz w:val="16"/>
                <w:szCs w:val="16"/>
                <w:lang w:val="ru-RU" w:bidi="en-US"/>
              </w:rPr>
              <w:t>……..2</w:t>
            </w:r>
          </w:p>
          <w:p w14:paraId="59DC051C"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жалоба на обходчика....</w:t>
            </w:r>
            <w:r>
              <w:rPr>
                <w:rFonts w:eastAsia="SimSun"/>
                <w:sz w:val="16"/>
                <w:szCs w:val="16"/>
                <w:lang w:val="ru-RU" w:bidi="en-US"/>
              </w:rPr>
              <w:t>3</w:t>
            </w:r>
          </w:p>
          <w:p w14:paraId="68BCF6C9"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прокладка водопровода</w:t>
            </w:r>
            <w:r>
              <w:rPr>
                <w:rFonts w:eastAsia="SimSun"/>
                <w:sz w:val="16"/>
                <w:szCs w:val="16"/>
                <w:lang w:val="ru-RU" w:bidi="en-US"/>
              </w:rPr>
              <w:t>…….4</w:t>
            </w:r>
          </w:p>
          <w:p w14:paraId="34546146"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прокладка канализационных трубопроводов</w:t>
            </w:r>
            <w:r>
              <w:rPr>
                <w:rFonts w:eastAsia="SimSun"/>
                <w:sz w:val="16"/>
                <w:szCs w:val="16"/>
                <w:lang w:val="ru-RU" w:bidi="en-US"/>
              </w:rPr>
              <w:t>….5</w:t>
            </w:r>
          </w:p>
          <w:p w14:paraId="2424959F"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техническое обслуживание канализационных трубопроводов</w:t>
            </w:r>
            <w:r>
              <w:rPr>
                <w:rFonts w:eastAsia="SimSun"/>
                <w:sz w:val="16"/>
                <w:szCs w:val="16"/>
                <w:lang w:val="ru-RU" w:bidi="en-US"/>
              </w:rPr>
              <w:t>….6</w:t>
            </w:r>
          </w:p>
          <w:p w14:paraId="2A8CAA69"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очистка канализационных трубопроводов</w:t>
            </w:r>
            <w:r>
              <w:rPr>
                <w:rFonts w:eastAsia="SimSun"/>
                <w:sz w:val="16"/>
                <w:szCs w:val="16"/>
                <w:lang w:val="ru-RU" w:bidi="en-US"/>
              </w:rPr>
              <w:t>….7</w:t>
            </w:r>
          </w:p>
          <w:p w14:paraId="71725A14"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незаконные подключения водопроводов</w:t>
            </w:r>
            <w:r>
              <w:rPr>
                <w:rFonts w:eastAsia="SimSun"/>
                <w:sz w:val="16"/>
                <w:szCs w:val="16"/>
                <w:lang w:val="ru-RU" w:bidi="en-US"/>
              </w:rPr>
              <w:t>…..8</w:t>
            </w:r>
          </w:p>
          <w:p w14:paraId="4AF6AC99" w14:textId="77777777" w:rsidR="007F78EA" w:rsidRPr="0099593C" w:rsidRDefault="007F78EA" w:rsidP="009D43D0">
            <w:pPr>
              <w:contextualSpacing/>
              <w:rPr>
                <w:rFonts w:eastAsia="SimSun"/>
                <w:sz w:val="16"/>
                <w:szCs w:val="16"/>
                <w:lang w:val="ru-RU" w:bidi="en-US"/>
              </w:rPr>
            </w:pPr>
            <w:r w:rsidRPr="0099593C">
              <w:rPr>
                <w:rFonts w:eastAsia="SimSun"/>
                <w:sz w:val="16"/>
                <w:szCs w:val="16"/>
                <w:lang w:val="ru-RU" w:bidi="en-US"/>
              </w:rPr>
              <w:t>выставление счёта</w:t>
            </w:r>
            <w:r>
              <w:rPr>
                <w:rFonts w:eastAsia="SimSun"/>
                <w:sz w:val="16"/>
                <w:szCs w:val="16"/>
                <w:lang w:val="ru-RU" w:bidi="en-US"/>
              </w:rPr>
              <w:t>…….9</w:t>
            </w:r>
          </w:p>
          <w:p w14:paraId="744842D2" w14:textId="77777777" w:rsidR="007F78EA" w:rsidRPr="0099593C" w:rsidDel="006C7F4F" w:rsidRDefault="007F78EA" w:rsidP="009D43D0">
            <w:pPr>
              <w:contextualSpacing/>
              <w:rPr>
                <w:rFonts w:eastAsia="SimSun"/>
                <w:sz w:val="16"/>
                <w:szCs w:val="16"/>
                <w:lang w:val="ru-RU" w:bidi="en-US"/>
              </w:rPr>
            </w:pPr>
            <w:r w:rsidRPr="0099593C">
              <w:rPr>
                <w:rFonts w:eastAsia="SimSun"/>
                <w:sz w:val="16"/>
                <w:szCs w:val="16"/>
                <w:lang w:val="ru-RU" w:bidi="en-US"/>
              </w:rPr>
              <w:lastRenderedPageBreak/>
              <w:t>другие (указать)</w:t>
            </w:r>
            <w:r>
              <w:rPr>
                <w:rFonts w:eastAsia="SimSun"/>
                <w:sz w:val="16"/>
                <w:szCs w:val="16"/>
                <w:lang w:val="ru-RU" w:bidi="en-US"/>
              </w:rPr>
              <w:t>……..10</w:t>
            </w:r>
          </w:p>
        </w:tc>
        <w:tc>
          <w:tcPr>
            <w:tcW w:w="2221" w:type="dxa"/>
          </w:tcPr>
          <w:p w14:paraId="133858F2" w14:textId="77777777" w:rsidR="007F78EA" w:rsidRPr="0099593C" w:rsidRDefault="007F78EA" w:rsidP="009D43D0">
            <w:pPr>
              <w:contextualSpacing/>
              <w:jc w:val="center"/>
              <w:rPr>
                <w:rFonts w:eastAsia="SimSun"/>
                <w:lang w:val="ru-RU" w:bidi="en-US"/>
              </w:rPr>
            </w:pPr>
          </w:p>
        </w:tc>
      </w:tr>
      <w:tr w:rsidR="007F78EA" w:rsidRPr="009242AB" w14:paraId="6820DC57" w14:textId="77777777" w:rsidTr="009D43D0">
        <w:trPr>
          <w:trHeight w:val="113"/>
        </w:trPr>
        <w:tc>
          <w:tcPr>
            <w:tcW w:w="4477" w:type="dxa"/>
            <w:shd w:val="clear" w:color="auto" w:fill="D9D9D9" w:themeFill="background1" w:themeFillShade="D9"/>
          </w:tcPr>
          <w:p w14:paraId="17EA2AD5" w14:textId="77777777" w:rsidR="007F78EA" w:rsidRPr="0099593C" w:rsidDel="006C7F4F" w:rsidRDefault="007F78EA" w:rsidP="00503998">
            <w:pPr>
              <w:numPr>
                <w:ilvl w:val="0"/>
                <w:numId w:val="30"/>
              </w:numPr>
              <w:ind w:left="769"/>
              <w:contextualSpacing/>
              <w:rPr>
                <w:rFonts w:eastAsiaTheme="minorHAnsi"/>
                <w:lang w:val="ru-RU"/>
              </w:rPr>
            </w:pPr>
            <w:r w:rsidRPr="0099593C">
              <w:rPr>
                <w:rFonts w:eastAsiaTheme="minorHAnsi"/>
                <w:lang w:val="ru-RU"/>
              </w:rPr>
              <w:t>Была ли проблема решена после вашего взаимодействия?</w:t>
            </w:r>
          </w:p>
        </w:tc>
        <w:tc>
          <w:tcPr>
            <w:tcW w:w="4056" w:type="dxa"/>
            <w:gridSpan w:val="2"/>
            <w:shd w:val="clear" w:color="auto" w:fill="D9D9D9" w:themeFill="background1" w:themeFillShade="D9"/>
          </w:tcPr>
          <w:p w14:paraId="0D79E6DA" w14:textId="77777777" w:rsidR="007F78EA" w:rsidRPr="0099593C" w:rsidRDefault="007F78EA" w:rsidP="009D43D0">
            <w:pPr>
              <w:rPr>
                <w:rFonts w:eastAsia="SimSun"/>
                <w:sz w:val="16"/>
                <w:lang w:val="ru-RU"/>
              </w:rPr>
            </w:pPr>
            <w:r w:rsidRPr="0099593C">
              <w:rPr>
                <w:rFonts w:eastAsia="SimSun"/>
                <w:sz w:val="16"/>
                <w:lang w:val="ru-RU"/>
              </w:rPr>
              <w:t>полностью решён....1</w:t>
            </w:r>
          </w:p>
          <w:p w14:paraId="1899F8E3" w14:textId="77777777" w:rsidR="007F78EA" w:rsidRPr="0099593C" w:rsidRDefault="007F78EA" w:rsidP="009D43D0">
            <w:pPr>
              <w:rPr>
                <w:rFonts w:eastAsia="SimSun"/>
                <w:sz w:val="16"/>
                <w:lang w:val="ru-RU"/>
              </w:rPr>
            </w:pPr>
            <w:r w:rsidRPr="0099593C">
              <w:rPr>
                <w:rFonts w:eastAsia="SimSun"/>
                <w:sz w:val="16"/>
                <w:lang w:val="ru-RU"/>
              </w:rPr>
              <w:t>частично решён.......2</w:t>
            </w:r>
          </w:p>
          <w:p w14:paraId="65EDDF13" w14:textId="77777777" w:rsidR="007F78EA" w:rsidRPr="0099593C" w:rsidRDefault="007F78EA" w:rsidP="009D43D0">
            <w:pPr>
              <w:rPr>
                <w:rFonts w:eastAsia="SimSun"/>
                <w:sz w:val="16"/>
                <w:lang w:val="ru-RU"/>
              </w:rPr>
            </w:pPr>
            <w:r w:rsidRPr="0099593C">
              <w:rPr>
                <w:rFonts w:eastAsia="SimSun"/>
                <w:sz w:val="16"/>
                <w:lang w:val="ru-RU"/>
              </w:rPr>
              <w:t>не решён........................3</w:t>
            </w:r>
          </w:p>
          <w:p w14:paraId="7193C819" w14:textId="77777777" w:rsidR="007F78EA" w:rsidRPr="009242AB" w:rsidDel="006C7F4F" w:rsidRDefault="007F78EA" w:rsidP="009D43D0">
            <w:pPr>
              <w:contextualSpacing/>
              <w:rPr>
                <w:rFonts w:eastAsia="SimSun"/>
                <w:sz w:val="16"/>
                <w:szCs w:val="16"/>
                <w:lang w:bidi="en-US"/>
              </w:rPr>
            </w:pPr>
            <w:r w:rsidRPr="0099593C">
              <w:rPr>
                <w:rFonts w:eastAsia="SimSun"/>
                <w:sz w:val="16"/>
              </w:rPr>
              <w:t>не знаю............ 4</w:t>
            </w:r>
          </w:p>
        </w:tc>
        <w:tc>
          <w:tcPr>
            <w:tcW w:w="2221" w:type="dxa"/>
          </w:tcPr>
          <w:p w14:paraId="4D704C03" w14:textId="77777777" w:rsidR="007F78EA" w:rsidRPr="009242AB" w:rsidRDefault="007F78EA" w:rsidP="009D43D0">
            <w:pPr>
              <w:contextualSpacing/>
              <w:jc w:val="center"/>
              <w:rPr>
                <w:rFonts w:eastAsia="SimSun"/>
                <w:lang w:bidi="en-US"/>
              </w:rPr>
            </w:pPr>
          </w:p>
        </w:tc>
      </w:tr>
      <w:tr w:rsidR="007F78EA" w:rsidRPr="0099593C" w14:paraId="5E7110AA" w14:textId="77777777" w:rsidTr="009D43D0">
        <w:trPr>
          <w:trHeight w:val="113"/>
        </w:trPr>
        <w:tc>
          <w:tcPr>
            <w:tcW w:w="4477" w:type="dxa"/>
            <w:shd w:val="clear" w:color="auto" w:fill="D9D9D9" w:themeFill="background1" w:themeFillShade="D9"/>
          </w:tcPr>
          <w:p w14:paraId="4FB1D9DC" w14:textId="77777777" w:rsidR="007F78EA" w:rsidRPr="0099593C" w:rsidRDefault="007F78EA" w:rsidP="00503998">
            <w:pPr>
              <w:numPr>
                <w:ilvl w:val="0"/>
                <w:numId w:val="30"/>
              </w:numPr>
              <w:ind w:left="769"/>
              <w:contextualSpacing/>
              <w:rPr>
                <w:rFonts w:eastAsiaTheme="minorHAnsi"/>
                <w:lang w:val="ru-RU"/>
              </w:rPr>
            </w:pPr>
            <w:r w:rsidRPr="0099593C">
              <w:rPr>
                <w:rFonts w:eastAsiaTheme="minorHAnsi"/>
                <w:lang w:val="ru-RU"/>
              </w:rPr>
              <w:t>Сколько времени потребовалось, чтобы вопрос был решен?</w:t>
            </w:r>
          </w:p>
        </w:tc>
        <w:tc>
          <w:tcPr>
            <w:tcW w:w="4056" w:type="dxa"/>
            <w:gridSpan w:val="2"/>
            <w:shd w:val="clear" w:color="auto" w:fill="D9D9D9" w:themeFill="background1" w:themeFillShade="D9"/>
          </w:tcPr>
          <w:p w14:paraId="74FFA81B" w14:textId="77777777" w:rsidR="007F78EA" w:rsidRPr="0099593C" w:rsidRDefault="007F78EA" w:rsidP="009D43D0">
            <w:pPr>
              <w:rPr>
                <w:rFonts w:eastAsia="SimSun"/>
                <w:sz w:val="16"/>
                <w:lang w:val="ru-RU"/>
              </w:rPr>
            </w:pPr>
            <w:r>
              <w:rPr>
                <w:rFonts w:eastAsia="SimSun"/>
                <w:sz w:val="16"/>
                <w:lang w:val="ru-RU"/>
              </w:rPr>
              <w:t>Один день</w:t>
            </w:r>
            <w:r w:rsidRPr="0099593C">
              <w:rPr>
                <w:rFonts w:eastAsia="SimSun"/>
                <w:sz w:val="16"/>
                <w:lang w:val="ru-RU"/>
              </w:rPr>
              <w:t>……1</w:t>
            </w:r>
          </w:p>
          <w:p w14:paraId="0EE11630" w14:textId="77777777" w:rsidR="007F78EA" w:rsidRPr="0099593C" w:rsidRDefault="007F78EA" w:rsidP="009D43D0">
            <w:pPr>
              <w:rPr>
                <w:rFonts w:eastAsia="SimSun"/>
                <w:sz w:val="16"/>
                <w:lang w:val="ru-RU"/>
              </w:rPr>
            </w:pPr>
            <w:r>
              <w:rPr>
                <w:rFonts w:eastAsia="SimSun"/>
                <w:sz w:val="16"/>
                <w:lang w:val="ru-RU"/>
              </w:rPr>
              <w:t>неделя</w:t>
            </w:r>
            <w:r w:rsidRPr="0099593C">
              <w:rPr>
                <w:rFonts w:eastAsia="SimSun"/>
                <w:sz w:val="16"/>
                <w:lang w:val="ru-RU"/>
              </w:rPr>
              <w:t xml:space="preserve">…..…2 </w:t>
            </w:r>
          </w:p>
          <w:p w14:paraId="6C1CE502" w14:textId="77777777" w:rsidR="007F78EA" w:rsidRPr="0099593C" w:rsidRDefault="007F78EA" w:rsidP="009D43D0">
            <w:pPr>
              <w:rPr>
                <w:rFonts w:eastAsia="SimSun"/>
                <w:sz w:val="16"/>
                <w:lang w:val="ru-RU"/>
              </w:rPr>
            </w:pPr>
            <w:r>
              <w:rPr>
                <w:rFonts w:eastAsia="SimSun"/>
                <w:sz w:val="16"/>
                <w:lang w:val="ru-RU"/>
              </w:rPr>
              <w:t>1-2 недели</w:t>
            </w:r>
            <w:r w:rsidRPr="0099593C">
              <w:rPr>
                <w:rFonts w:eastAsia="SimSun"/>
                <w:sz w:val="16"/>
                <w:lang w:val="ru-RU"/>
              </w:rPr>
              <w:t>……3</w:t>
            </w:r>
          </w:p>
          <w:p w14:paraId="2B8A790F" w14:textId="77777777" w:rsidR="007F78EA" w:rsidRPr="0099593C" w:rsidRDefault="007F78EA" w:rsidP="009D43D0">
            <w:pPr>
              <w:rPr>
                <w:rFonts w:eastAsia="SimSun"/>
                <w:sz w:val="16"/>
                <w:lang w:val="ru-RU"/>
              </w:rPr>
            </w:pPr>
            <w:r>
              <w:rPr>
                <w:rFonts w:eastAsia="SimSun"/>
                <w:sz w:val="16"/>
                <w:lang w:val="ru-RU"/>
              </w:rPr>
              <w:t>2-4 недели</w:t>
            </w:r>
            <w:r w:rsidRPr="0099593C">
              <w:rPr>
                <w:rFonts w:eastAsia="SimSun"/>
                <w:sz w:val="16"/>
                <w:lang w:val="ru-RU"/>
              </w:rPr>
              <w:t>……4</w:t>
            </w:r>
          </w:p>
          <w:p w14:paraId="7A530DB0" w14:textId="77777777" w:rsidR="007F78EA" w:rsidRPr="0099593C" w:rsidRDefault="007F78EA" w:rsidP="009D43D0">
            <w:pPr>
              <w:rPr>
                <w:rFonts w:eastAsia="SimSun"/>
                <w:sz w:val="16"/>
                <w:lang w:val="ru-RU"/>
              </w:rPr>
            </w:pPr>
            <w:r>
              <w:rPr>
                <w:rFonts w:eastAsia="SimSun"/>
                <w:sz w:val="16"/>
                <w:lang w:val="ru-RU"/>
              </w:rPr>
              <w:t>Более месяца</w:t>
            </w:r>
            <w:r w:rsidRPr="0099593C">
              <w:rPr>
                <w:rFonts w:eastAsia="SimSun"/>
                <w:sz w:val="16"/>
                <w:lang w:val="ru-RU"/>
              </w:rPr>
              <w:t>….5</w:t>
            </w:r>
          </w:p>
          <w:p w14:paraId="5F40FF96" w14:textId="77777777" w:rsidR="007F78EA" w:rsidRPr="0099593C" w:rsidRDefault="007F78EA" w:rsidP="009D43D0">
            <w:pPr>
              <w:rPr>
                <w:rFonts w:eastAsia="SimSun"/>
                <w:sz w:val="16"/>
                <w:lang w:val="ru-RU"/>
              </w:rPr>
            </w:pPr>
            <w:r>
              <w:rPr>
                <w:rFonts w:eastAsia="SimSun"/>
                <w:sz w:val="16"/>
                <w:lang w:val="ru-RU"/>
              </w:rPr>
              <w:t>Не был решен</w:t>
            </w:r>
            <w:r w:rsidRPr="0099593C">
              <w:rPr>
                <w:rFonts w:eastAsia="SimSun"/>
                <w:sz w:val="16"/>
                <w:lang w:val="ru-RU"/>
              </w:rPr>
              <w:t>………6</w:t>
            </w:r>
          </w:p>
          <w:p w14:paraId="5B9A1800" w14:textId="77777777" w:rsidR="007F78EA" w:rsidRPr="0099593C" w:rsidRDefault="007F78EA" w:rsidP="009D43D0">
            <w:pPr>
              <w:rPr>
                <w:rFonts w:eastAsia="SimSun"/>
                <w:sz w:val="16"/>
                <w:lang w:val="ru-RU"/>
              </w:rPr>
            </w:pPr>
            <w:r w:rsidRPr="0099593C">
              <w:rPr>
                <w:rFonts w:eastAsia="SimSun"/>
                <w:sz w:val="16"/>
                <w:lang w:val="ru-RU"/>
              </w:rPr>
              <w:t>не знаю……….7</w:t>
            </w:r>
          </w:p>
          <w:p w14:paraId="4197912A" w14:textId="77777777" w:rsidR="007F78EA" w:rsidRPr="0099593C" w:rsidRDefault="007F78EA" w:rsidP="009D43D0">
            <w:pPr>
              <w:rPr>
                <w:rFonts w:eastAsia="SimSun"/>
                <w:sz w:val="16"/>
                <w:lang w:val="ru-RU"/>
              </w:rPr>
            </w:pPr>
          </w:p>
        </w:tc>
        <w:tc>
          <w:tcPr>
            <w:tcW w:w="2221" w:type="dxa"/>
          </w:tcPr>
          <w:p w14:paraId="6EA8D7F0" w14:textId="77777777" w:rsidR="007F78EA" w:rsidRPr="0099593C" w:rsidRDefault="007F78EA" w:rsidP="009D43D0">
            <w:pPr>
              <w:contextualSpacing/>
              <w:jc w:val="center"/>
              <w:rPr>
                <w:rFonts w:eastAsia="SimSun"/>
                <w:lang w:val="ru-RU" w:bidi="en-US"/>
              </w:rPr>
            </w:pPr>
          </w:p>
        </w:tc>
      </w:tr>
      <w:tr w:rsidR="007F78EA" w:rsidRPr="009242AB" w14:paraId="757DE23F" w14:textId="77777777" w:rsidTr="009D43D0">
        <w:trPr>
          <w:trHeight w:val="113"/>
        </w:trPr>
        <w:tc>
          <w:tcPr>
            <w:tcW w:w="4477" w:type="dxa"/>
            <w:shd w:val="clear" w:color="auto" w:fill="D9D9D9" w:themeFill="background1" w:themeFillShade="D9"/>
          </w:tcPr>
          <w:p w14:paraId="32993AFA" w14:textId="77777777" w:rsidR="007F78EA" w:rsidRPr="0099593C" w:rsidRDefault="007F78EA" w:rsidP="00503998">
            <w:pPr>
              <w:numPr>
                <w:ilvl w:val="0"/>
                <w:numId w:val="20"/>
              </w:numPr>
              <w:ind w:left="360"/>
              <w:contextualSpacing/>
              <w:rPr>
                <w:rFonts w:eastAsiaTheme="minorHAnsi"/>
                <w:b/>
                <w:lang w:val="ru-RU"/>
              </w:rPr>
            </w:pPr>
            <w:r w:rsidRPr="0099593C">
              <w:rPr>
                <w:rFonts w:eastAsiaTheme="minorHAnsi"/>
                <w:b/>
                <w:lang w:val="ru-RU"/>
              </w:rPr>
              <w:t>Как часто, по вашему мнению, люди в вашем районе делают неофициальные платежи поставщику услуг водоснабжения (сверх обычных расходов на услуги), чтобы обеспечить надежное водоснабжение?</w:t>
            </w:r>
          </w:p>
        </w:tc>
        <w:tc>
          <w:tcPr>
            <w:tcW w:w="4056" w:type="dxa"/>
            <w:gridSpan w:val="2"/>
            <w:shd w:val="clear" w:color="auto" w:fill="D9D9D9" w:themeFill="background1" w:themeFillShade="D9"/>
          </w:tcPr>
          <w:p w14:paraId="3B784DE8" w14:textId="77777777" w:rsidR="007F78EA" w:rsidRPr="00A9036E" w:rsidRDefault="007F78EA" w:rsidP="009D43D0">
            <w:pPr>
              <w:contextualSpacing/>
              <w:rPr>
                <w:rFonts w:eastAsia="SimSun"/>
                <w:sz w:val="16"/>
                <w:szCs w:val="16"/>
                <w:lang w:val="ru-RU" w:bidi="en-US"/>
              </w:rPr>
            </w:pPr>
            <w:r w:rsidRPr="00A9036E">
              <w:rPr>
                <w:rFonts w:eastAsia="SimSun"/>
                <w:sz w:val="16"/>
                <w:szCs w:val="16"/>
                <w:lang w:val="ru-RU" w:bidi="en-US"/>
              </w:rPr>
              <w:t>никогда.... 1</w:t>
            </w:r>
          </w:p>
          <w:p w14:paraId="115182E5" w14:textId="77777777" w:rsidR="007F78EA" w:rsidRPr="00A9036E" w:rsidRDefault="007F78EA" w:rsidP="009D43D0">
            <w:pPr>
              <w:contextualSpacing/>
              <w:rPr>
                <w:rFonts w:eastAsia="SimSun"/>
                <w:sz w:val="16"/>
                <w:szCs w:val="16"/>
                <w:lang w:val="ru-RU" w:bidi="en-US"/>
              </w:rPr>
            </w:pPr>
            <w:r w:rsidRPr="00A9036E">
              <w:rPr>
                <w:rFonts w:eastAsia="SimSun"/>
                <w:sz w:val="16"/>
                <w:szCs w:val="16"/>
                <w:lang w:val="ru-RU" w:bidi="en-US"/>
              </w:rPr>
              <w:t>редко.... 2</w:t>
            </w:r>
          </w:p>
          <w:p w14:paraId="7F1734D9" w14:textId="77777777" w:rsidR="007F78EA" w:rsidRPr="00A9036E" w:rsidRDefault="007F78EA" w:rsidP="009D43D0">
            <w:pPr>
              <w:contextualSpacing/>
              <w:rPr>
                <w:rFonts w:eastAsia="SimSun"/>
                <w:sz w:val="16"/>
                <w:szCs w:val="16"/>
                <w:lang w:val="ru-RU" w:bidi="en-US"/>
              </w:rPr>
            </w:pPr>
            <w:r w:rsidRPr="00A9036E">
              <w:rPr>
                <w:rFonts w:eastAsia="SimSun"/>
                <w:sz w:val="16"/>
                <w:szCs w:val="16"/>
                <w:lang w:val="ru-RU" w:bidi="en-US"/>
              </w:rPr>
              <w:t>иногда.... 3</w:t>
            </w:r>
          </w:p>
          <w:p w14:paraId="385368BC" w14:textId="77777777" w:rsidR="007F78EA" w:rsidRPr="009242AB" w:rsidRDefault="007F78EA" w:rsidP="009D43D0">
            <w:pPr>
              <w:contextualSpacing/>
              <w:rPr>
                <w:rFonts w:eastAsia="SimSun"/>
                <w:sz w:val="16"/>
                <w:szCs w:val="16"/>
                <w:highlight w:val="yellow"/>
                <w:lang w:bidi="en-US"/>
              </w:rPr>
            </w:pPr>
            <w:r w:rsidRPr="00A9036E">
              <w:rPr>
                <w:rFonts w:eastAsia="SimSun"/>
                <w:sz w:val="16"/>
                <w:szCs w:val="16"/>
                <w:lang w:val="ru-RU" w:bidi="en-US"/>
              </w:rPr>
              <w:t xml:space="preserve">большую часть времени.... </w:t>
            </w:r>
            <w:r w:rsidRPr="00A9036E">
              <w:rPr>
                <w:rFonts w:eastAsia="SimSun"/>
                <w:sz w:val="16"/>
                <w:szCs w:val="16"/>
                <w:lang w:bidi="en-US"/>
              </w:rPr>
              <w:t>4</w:t>
            </w:r>
          </w:p>
        </w:tc>
        <w:tc>
          <w:tcPr>
            <w:tcW w:w="2221" w:type="dxa"/>
          </w:tcPr>
          <w:p w14:paraId="72E5D088" w14:textId="77777777" w:rsidR="007F78EA" w:rsidRPr="009242AB" w:rsidRDefault="007F78EA" w:rsidP="009D43D0">
            <w:pPr>
              <w:contextualSpacing/>
              <w:jc w:val="center"/>
              <w:rPr>
                <w:rFonts w:eastAsia="SimSun"/>
                <w:lang w:bidi="en-US"/>
              </w:rPr>
            </w:pPr>
          </w:p>
        </w:tc>
      </w:tr>
      <w:tr w:rsidR="007F78EA" w:rsidRPr="0087213B" w14:paraId="3ED6F9A6" w14:textId="77777777" w:rsidTr="009D43D0">
        <w:trPr>
          <w:trHeight w:val="113"/>
        </w:trPr>
        <w:tc>
          <w:tcPr>
            <w:tcW w:w="4477" w:type="dxa"/>
            <w:shd w:val="clear" w:color="auto" w:fill="D9D9D9" w:themeFill="background1" w:themeFillShade="D9"/>
          </w:tcPr>
          <w:p w14:paraId="795D7A01" w14:textId="77777777" w:rsidR="007F78EA" w:rsidRPr="0099593C" w:rsidRDefault="007F78EA" w:rsidP="00503998">
            <w:pPr>
              <w:numPr>
                <w:ilvl w:val="0"/>
                <w:numId w:val="20"/>
              </w:numPr>
              <w:ind w:left="360"/>
              <w:rPr>
                <w:rFonts w:eastAsia="SimSun"/>
                <w:b/>
                <w:szCs w:val="22"/>
                <w:lang w:val="ru-RU" w:bidi="en-US"/>
              </w:rPr>
            </w:pPr>
            <w:r w:rsidRPr="0099593C">
              <w:rPr>
                <w:rFonts w:eastAsia="SimSun"/>
                <w:b/>
                <w:szCs w:val="22"/>
                <w:lang w:val="ru-RU" w:bidi="en-US"/>
              </w:rPr>
              <w:t>Знаете ли вы, как взаимодействовать с вашим поставщиком услуг водоснабжения?</w:t>
            </w:r>
          </w:p>
        </w:tc>
        <w:tc>
          <w:tcPr>
            <w:tcW w:w="4050" w:type="dxa"/>
            <w:shd w:val="clear" w:color="auto" w:fill="D9D9D9" w:themeFill="background1" w:themeFillShade="D9"/>
          </w:tcPr>
          <w:p w14:paraId="121E6097"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да....1</w:t>
            </w:r>
          </w:p>
          <w:p w14:paraId="326C4DCF"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немного...........2</w:t>
            </w:r>
          </w:p>
          <w:p w14:paraId="7FF1C694"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нет.....3</w:t>
            </w:r>
          </w:p>
          <w:p w14:paraId="795C076F"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нет провайдера .........4</w:t>
            </w:r>
          </w:p>
          <w:p w14:paraId="5A962E46" w14:textId="77777777" w:rsidR="007F78EA" w:rsidRPr="00A9036E" w:rsidRDefault="007F78EA" w:rsidP="009D43D0">
            <w:pPr>
              <w:rPr>
                <w:rFonts w:eastAsia="SimSun"/>
                <w:sz w:val="16"/>
                <w:szCs w:val="16"/>
                <w:lang w:val="ru-RU" w:bidi="en-US"/>
              </w:rPr>
            </w:pPr>
          </w:p>
        </w:tc>
        <w:tc>
          <w:tcPr>
            <w:tcW w:w="2227" w:type="dxa"/>
            <w:gridSpan w:val="2"/>
          </w:tcPr>
          <w:p w14:paraId="4E7A247F" w14:textId="77777777" w:rsidR="007F78EA" w:rsidRPr="00A9036E" w:rsidRDefault="007F78EA" w:rsidP="009D43D0">
            <w:pPr>
              <w:ind w:left="720" w:hanging="360"/>
              <w:rPr>
                <w:rFonts w:eastAsia="SimSun"/>
                <w:b/>
                <w:szCs w:val="22"/>
                <w:highlight w:val="yellow"/>
                <w:lang w:val="ru-RU" w:bidi="en-US"/>
              </w:rPr>
            </w:pPr>
          </w:p>
        </w:tc>
      </w:tr>
      <w:tr w:rsidR="007F78EA" w:rsidRPr="0087213B" w14:paraId="467E227C" w14:textId="77777777" w:rsidTr="009D43D0">
        <w:trPr>
          <w:trHeight w:val="1128"/>
        </w:trPr>
        <w:tc>
          <w:tcPr>
            <w:tcW w:w="4477" w:type="dxa"/>
            <w:shd w:val="clear" w:color="auto" w:fill="D9D9D9" w:themeFill="background1" w:themeFillShade="D9"/>
          </w:tcPr>
          <w:p w14:paraId="58342327" w14:textId="77777777" w:rsidR="007F78EA" w:rsidRPr="0099593C" w:rsidRDefault="007F78EA" w:rsidP="00503998">
            <w:pPr>
              <w:numPr>
                <w:ilvl w:val="0"/>
                <w:numId w:val="20"/>
              </w:numPr>
              <w:ind w:left="360"/>
              <w:rPr>
                <w:rFonts w:eastAsia="SimSun"/>
                <w:b/>
                <w:szCs w:val="22"/>
                <w:lang w:val="ru-RU" w:bidi="en-US"/>
              </w:rPr>
            </w:pPr>
            <w:r w:rsidRPr="0099593C">
              <w:rPr>
                <w:rFonts w:eastAsia="SimSun"/>
                <w:b/>
                <w:szCs w:val="22"/>
                <w:lang w:val="ru-RU" w:bidi="en-US"/>
              </w:rPr>
              <w:t>Знаете ли вы, как подать жалобу своему поставщику услуг водоснабжения?</w:t>
            </w:r>
          </w:p>
        </w:tc>
        <w:tc>
          <w:tcPr>
            <w:tcW w:w="4050" w:type="dxa"/>
            <w:shd w:val="clear" w:color="auto" w:fill="D9D9D9" w:themeFill="background1" w:themeFillShade="D9"/>
          </w:tcPr>
          <w:p w14:paraId="633584CE"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да....1</w:t>
            </w:r>
          </w:p>
          <w:p w14:paraId="1734B36C"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немного...........2</w:t>
            </w:r>
          </w:p>
          <w:p w14:paraId="5BD3EEE1"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нет.....3</w:t>
            </w:r>
          </w:p>
          <w:p w14:paraId="6C8013DD"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нет провайдера .........4</w:t>
            </w:r>
          </w:p>
          <w:p w14:paraId="0886F53B" w14:textId="77777777" w:rsidR="007F78EA" w:rsidRPr="00A9036E" w:rsidRDefault="007F78EA" w:rsidP="009D43D0">
            <w:pPr>
              <w:rPr>
                <w:rFonts w:eastAsia="SimSun"/>
                <w:sz w:val="16"/>
                <w:szCs w:val="16"/>
                <w:lang w:val="ru-RU" w:bidi="en-US"/>
              </w:rPr>
            </w:pPr>
          </w:p>
        </w:tc>
        <w:tc>
          <w:tcPr>
            <w:tcW w:w="2227" w:type="dxa"/>
            <w:gridSpan w:val="2"/>
          </w:tcPr>
          <w:p w14:paraId="3C7A9A4C" w14:textId="77777777" w:rsidR="007F78EA" w:rsidRPr="00A9036E" w:rsidRDefault="007F78EA" w:rsidP="009D43D0">
            <w:pPr>
              <w:ind w:left="720" w:hanging="360"/>
              <w:rPr>
                <w:rFonts w:eastAsia="SimSun"/>
                <w:b/>
                <w:szCs w:val="22"/>
                <w:highlight w:val="yellow"/>
                <w:lang w:val="ru-RU" w:bidi="en-US"/>
              </w:rPr>
            </w:pPr>
          </w:p>
        </w:tc>
      </w:tr>
      <w:tr w:rsidR="007F78EA" w:rsidRPr="0087213B" w14:paraId="679EC5D2" w14:textId="77777777" w:rsidTr="009D43D0">
        <w:trPr>
          <w:trHeight w:val="732"/>
        </w:trPr>
        <w:tc>
          <w:tcPr>
            <w:tcW w:w="4477" w:type="dxa"/>
            <w:shd w:val="clear" w:color="auto" w:fill="D9D9D9" w:themeFill="background1" w:themeFillShade="D9"/>
          </w:tcPr>
          <w:p w14:paraId="6FFDD6D2" w14:textId="77777777" w:rsidR="007F78EA" w:rsidRPr="0099593C" w:rsidRDefault="007F78EA" w:rsidP="00503998">
            <w:pPr>
              <w:numPr>
                <w:ilvl w:val="0"/>
                <w:numId w:val="20"/>
              </w:numPr>
              <w:ind w:left="360"/>
              <w:rPr>
                <w:rFonts w:eastAsia="SimSun"/>
                <w:b/>
                <w:szCs w:val="22"/>
                <w:lang w:val="ru-RU" w:bidi="en-US"/>
              </w:rPr>
            </w:pPr>
            <w:r w:rsidRPr="0099593C">
              <w:rPr>
                <w:rFonts w:eastAsia="SimSun"/>
                <w:b/>
                <w:szCs w:val="22"/>
                <w:lang w:val="ru-RU" w:bidi="en-US"/>
              </w:rPr>
              <w:t>Как часто в течение последних 12 месяцев вы обращались к своему оператору мобильной связи?</w:t>
            </w:r>
          </w:p>
        </w:tc>
        <w:tc>
          <w:tcPr>
            <w:tcW w:w="4050" w:type="dxa"/>
            <w:shd w:val="clear" w:color="auto" w:fill="D9D9D9" w:themeFill="background1" w:themeFillShade="D9"/>
          </w:tcPr>
          <w:p w14:paraId="78272614" w14:textId="77777777" w:rsidR="007F78EA" w:rsidRPr="00A9036E" w:rsidRDefault="007F78EA" w:rsidP="009D43D0">
            <w:pPr>
              <w:rPr>
                <w:rFonts w:eastAsia="SimSun"/>
                <w:sz w:val="16"/>
                <w:szCs w:val="16"/>
                <w:lang w:val="ru-RU" w:bidi="en-US"/>
              </w:rPr>
            </w:pPr>
            <w:r>
              <w:rPr>
                <w:rFonts w:eastAsia="SimSun"/>
                <w:sz w:val="16"/>
                <w:szCs w:val="16"/>
                <w:lang w:val="ru-RU" w:bidi="en-US"/>
              </w:rPr>
              <w:t>Количество раз</w:t>
            </w:r>
          </w:p>
        </w:tc>
        <w:tc>
          <w:tcPr>
            <w:tcW w:w="2227" w:type="dxa"/>
            <w:gridSpan w:val="2"/>
          </w:tcPr>
          <w:p w14:paraId="10ECCDC5" w14:textId="77777777" w:rsidR="007F78EA" w:rsidRPr="00BD3CB3" w:rsidRDefault="007F78EA" w:rsidP="009D43D0">
            <w:pPr>
              <w:ind w:left="720" w:hanging="360"/>
              <w:rPr>
                <w:rFonts w:eastAsia="SimSun"/>
                <w:b/>
                <w:szCs w:val="22"/>
                <w:highlight w:val="yellow"/>
                <w:lang w:val="ru-RU" w:bidi="en-US"/>
              </w:rPr>
            </w:pPr>
            <w:r w:rsidRPr="009242AB">
              <w:rPr>
                <w:rFonts w:eastAsia="SimSun"/>
                <w:b/>
                <w:szCs w:val="22"/>
                <w:lang w:bidi="en-US"/>
              </w:rPr>
              <w:sym w:font="Wingdings" w:char="F0E0"/>
            </w:r>
            <w:r w:rsidRPr="009242AB">
              <w:rPr>
                <w:rFonts w:eastAsia="SimSun"/>
                <w:b/>
                <w:szCs w:val="22"/>
                <w:lang w:bidi="en-US"/>
              </w:rPr>
              <w:t>IF</w:t>
            </w:r>
            <w:r w:rsidRPr="00BD3CB3">
              <w:rPr>
                <w:rFonts w:eastAsia="SimSun"/>
                <w:b/>
                <w:szCs w:val="22"/>
                <w:lang w:val="ru-RU" w:bidi="en-US"/>
              </w:rPr>
              <w:t xml:space="preserve"> </w:t>
            </w:r>
            <w:r w:rsidRPr="009242AB">
              <w:rPr>
                <w:rFonts w:eastAsia="SimSun"/>
                <w:b/>
                <w:szCs w:val="22"/>
                <w:lang w:bidi="en-US"/>
              </w:rPr>
              <w:t>ZERO</w:t>
            </w:r>
            <w:r w:rsidRPr="00BD3CB3">
              <w:rPr>
                <w:rFonts w:eastAsia="SimSun"/>
                <w:b/>
                <w:szCs w:val="22"/>
                <w:lang w:val="ru-RU" w:bidi="en-US"/>
              </w:rPr>
              <w:t xml:space="preserve">, ПЕРЕЙТИ К </w:t>
            </w:r>
            <w:r w:rsidRPr="00D0324C">
              <w:rPr>
                <w:rFonts w:eastAsia="SimSun"/>
                <w:b/>
                <w:szCs w:val="22"/>
                <w:lang w:val="ru-RU" w:bidi="en-US"/>
              </w:rPr>
              <w:t>В</w:t>
            </w:r>
            <w:r w:rsidRPr="00BD3CB3">
              <w:rPr>
                <w:rFonts w:eastAsia="SimSun"/>
                <w:b/>
                <w:szCs w:val="22"/>
                <w:lang w:val="ru-RU" w:bidi="en-US"/>
              </w:rPr>
              <w:t>68</w:t>
            </w:r>
          </w:p>
        </w:tc>
      </w:tr>
      <w:tr w:rsidR="007F78EA" w:rsidRPr="009242AB" w14:paraId="70EDCEDF" w14:textId="77777777" w:rsidTr="009D43D0">
        <w:trPr>
          <w:trHeight w:val="113"/>
        </w:trPr>
        <w:tc>
          <w:tcPr>
            <w:tcW w:w="4477" w:type="dxa"/>
            <w:shd w:val="clear" w:color="auto" w:fill="D9D9D9" w:themeFill="background1" w:themeFillShade="D9"/>
          </w:tcPr>
          <w:p w14:paraId="5117FF86" w14:textId="77777777" w:rsidR="007F78EA" w:rsidRPr="00A9036E" w:rsidRDefault="007F78EA" w:rsidP="00503998">
            <w:pPr>
              <w:numPr>
                <w:ilvl w:val="0"/>
                <w:numId w:val="20"/>
              </w:numPr>
              <w:ind w:left="360"/>
              <w:rPr>
                <w:rFonts w:eastAsia="SimSun"/>
                <w:b/>
                <w:szCs w:val="22"/>
                <w:lang w:val="ru-RU" w:bidi="en-US"/>
              </w:rPr>
            </w:pPr>
            <w:r w:rsidRPr="00A9036E">
              <w:rPr>
                <w:rFonts w:eastAsia="SimSun"/>
                <w:b/>
                <w:szCs w:val="22"/>
                <w:lang w:val="ru-RU" w:bidi="en-US"/>
              </w:rPr>
              <w:t>Как вы связались с поставщиком услуг?</w:t>
            </w:r>
          </w:p>
          <w:p w14:paraId="20B2A9A6" w14:textId="77777777" w:rsidR="007F78EA" w:rsidRPr="00A9036E" w:rsidRDefault="007F78EA" w:rsidP="009D43D0">
            <w:pPr>
              <w:ind w:left="720" w:hanging="360"/>
              <w:rPr>
                <w:rFonts w:eastAsia="SimSun"/>
                <w:b/>
                <w:szCs w:val="22"/>
                <w:lang w:val="ru-RU" w:bidi="en-US"/>
              </w:rPr>
            </w:pPr>
          </w:p>
          <w:p w14:paraId="01230359"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37443018" w14:textId="77777777" w:rsidR="007F78EA" w:rsidRPr="009242AB" w:rsidRDefault="007F78EA" w:rsidP="009D43D0">
            <w:pPr>
              <w:ind w:left="720" w:hanging="360"/>
              <w:rPr>
                <w:rFonts w:eastAsia="SimSun"/>
                <w:b/>
                <w:szCs w:val="22"/>
                <w:lang w:bidi="en-US"/>
              </w:rPr>
            </w:pPr>
          </w:p>
        </w:tc>
        <w:tc>
          <w:tcPr>
            <w:tcW w:w="4050" w:type="dxa"/>
            <w:shd w:val="clear" w:color="auto" w:fill="D9D9D9" w:themeFill="background1" w:themeFillShade="D9"/>
          </w:tcPr>
          <w:p w14:paraId="4DF5DC7D" w14:textId="77777777" w:rsidR="007F78EA" w:rsidRPr="00604361" w:rsidRDefault="007F78EA" w:rsidP="009D43D0">
            <w:pPr>
              <w:rPr>
                <w:rFonts w:eastAsia="SimSun"/>
                <w:sz w:val="16"/>
                <w:szCs w:val="16"/>
                <w:lang w:val="ru-RU" w:bidi="en-US"/>
              </w:rPr>
            </w:pPr>
            <w:r w:rsidRPr="00604361">
              <w:rPr>
                <w:rFonts w:eastAsia="SimSun"/>
                <w:sz w:val="16"/>
                <w:szCs w:val="16"/>
                <w:lang w:val="ru-RU" w:bidi="en-US"/>
              </w:rPr>
              <w:t>МНОЖЕСТВЕННЫЙ ОТВЕТ - ВЫБЕРИТЕ ВСЕ ПРИМЕНИМЫЕ ОТВЕТЫ.</w:t>
            </w:r>
          </w:p>
          <w:p w14:paraId="6C188F8F" w14:textId="77777777" w:rsidR="007F78EA" w:rsidRPr="00604361" w:rsidRDefault="007F78EA" w:rsidP="009D43D0">
            <w:pPr>
              <w:rPr>
                <w:rFonts w:eastAsia="SimSun"/>
                <w:sz w:val="16"/>
                <w:szCs w:val="16"/>
                <w:lang w:val="ru-RU" w:bidi="en-US"/>
              </w:rPr>
            </w:pPr>
          </w:p>
          <w:p w14:paraId="05484D39"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по телефону.... 1</w:t>
            </w:r>
          </w:p>
          <w:p w14:paraId="41C74951"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лично ................2</w:t>
            </w:r>
          </w:p>
          <w:p w14:paraId="15547874" w14:textId="77777777" w:rsidR="007F78EA" w:rsidRPr="00A9036E" w:rsidRDefault="007F78EA" w:rsidP="009D43D0">
            <w:pPr>
              <w:rPr>
                <w:rFonts w:eastAsia="SimSun"/>
                <w:sz w:val="16"/>
                <w:szCs w:val="16"/>
                <w:lang w:val="ru-RU" w:bidi="en-US"/>
              </w:rPr>
            </w:pPr>
            <w:r w:rsidRPr="00A9036E">
              <w:rPr>
                <w:rFonts w:eastAsia="SimSun"/>
                <w:sz w:val="16"/>
                <w:szCs w:val="16"/>
                <w:lang w:val="ru-RU" w:bidi="en-US"/>
              </w:rPr>
              <w:t>через интернет..........3</w:t>
            </w:r>
          </w:p>
          <w:p w14:paraId="649DAD51" w14:textId="77777777" w:rsidR="007F78EA" w:rsidRPr="00A9036E" w:rsidRDefault="007F78EA" w:rsidP="009D43D0">
            <w:pPr>
              <w:rPr>
                <w:rFonts w:eastAsia="SimSun"/>
                <w:sz w:val="16"/>
                <w:szCs w:val="16"/>
                <w:lang w:bidi="en-US"/>
              </w:rPr>
            </w:pPr>
            <w:r w:rsidRPr="00A9036E">
              <w:rPr>
                <w:rFonts w:eastAsia="SimSun"/>
                <w:sz w:val="16"/>
                <w:szCs w:val="16"/>
                <w:lang w:bidi="en-US"/>
              </w:rPr>
              <w:t>по почте... 4</w:t>
            </w:r>
          </w:p>
          <w:p w14:paraId="100ED897" w14:textId="77777777" w:rsidR="007F78EA" w:rsidRPr="009242AB" w:rsidRDefault="007F78EA" w:rsidP="009D43D0">
            <w:pPr>
              <w:rPr>
                <w:rFonts w:eastAsia="SimSun"/>
                <w:sz w:val="16"/>
                <w:szCs w:val="16"/>
                <w:lang w:bidi="en-US"/>
              </w:rPr>
            </w:pPr>
            <w:r w:rsidRPr="00A9036E">
              <w:rPr>
                <w:rFonts w:eastAsia="SimSun"/>
                <w:sz w:val="16"/>
                <w:szCs w:val="16"/>
                <w:lang w:bidi="en-US"/>
              </w:rPr>
              <w:t>друг</w:t>
            </w:r>
            <w:r>
              <w:rPr>
                <w:rFonts w:eastAsia="SimSun"/>
                <w:sz w:val="16"/>
                <w:szCs w:val="16"/>
                <w:lang w:val="ru-RU" w:bidi="en-US"/>
              </w:rPr>
              <w:t>ое (</w:t>
            </w:r>
            <w:r w:rsidRPr="00A9036E">
              <w:rPr>
                <w:rFonts w:eastAsia="SimSun"/>
                <w:sz w:val="16"/>
                <w:szCs w:val="16"/>
                <w:lang w:bidi="en-US"/>
              </w:rPr>
              <w:t>указать)...............5</w:t>
            </w:r>
          </w:p>
        </w:tc>
        <w:tc>
          <w:tcPr>
            <w:tcW w:w="2227" w:type="dxa"/>
            <w:gridSpan w:val="2"/>
          </w:tcPr>
          <w:p w14:paraId="2497DC5E" w14:textId="77777777" w:rsidR="007F78EA" w:rsidRPr="009242AB" w:rsidRDefault="007F78EA" w:rsidP="009D43D0">
            <w:pPr>
              <w:ind w:left="720" w:hanging="360"/>
              <w:rPr>
                <w:rFonts w:eastAsia="SimSun"/>
                <w:b/>
                <w:szCs w:val="22"/>
                <w:highlight w:val="yellow"/>
                <w:lang w:bidi="en-US"/>
              </w:rPr>
            </w:pPr>
          </w:p>
        </w:tc>
      </w:tr>
      <w:tr w:rsidR="007F78EA" w:rsidRPr="006D448D" w14:paraId="072630E5" w14:textId="77777777" w:rsidTr="009D43D0">
        <w:trPr>
          <w:trHeight w:val="113"/>
        </w:trPr>
        <w:tc>
          <w:tcPr>
            <w:tcW w:w="4477" w:type="dxa"/>
            <w:shd w:val="clear" w:color="auto" w:fill="D9D9D9" w:themeFill="background1" w:themeFillShade="D9"/>
          </w:tcPr>
          <w:p w14:paraId="6E264136" w14:textId="77777777" w:rsidR="007F78EA" w:rsidRPr="00A9036E" w:rsidRDefault="007F78EA" w:rsidP="00503998">
            <w:pPr>
              <w:numPr>
                <w:ilvl w:val="0"/>
                <w:numId w:val="20"/>
              </w:numPr>
              <w:ind w:left="360"/>
              <w:contextualSpacing/>
              <w:rPr>
                <w:rFonts w:eastAsia="SimSun"/>
                <w:b/>
                <w:lang w:val="ru-RU"/>
              </w:rPr>
            </w:pPr>
            <w:r w:rsidRPr="00A9036E">
              <w:rPr>
                <w:rFonts w:eastAsia="SimSun"/>
                <w:b/>
                <w:lang w:val="ru-RU"/>
              </w:rPr>
              <w:t xml:space="preserve">Если когда-либо существовала проблема с получением достаточного количества воды в этом селе (сельской местности) или районе (городской </w:t>
            </w:r>
            <w:r w:rsidRPr="00A9036E">
              <w:rPr>
                <w:rFonts w:eastAsia="SimSun"/>
                <w:b/>
                <w:lang w:val="ru-RU"/>
              </w:rPr>
              <w:lastRenderedPageBreak/>
              <w:t>местности), насколько вероятно, что люди соберутся вместе, чтобы попытаться решить эту проблему сегодня?</w:t>
            </w:r>
          </w:p>
        </w:tc>
        <w:tc>
          <w:tcPr>
            <w:tcW w:w="4056" w:type="dxa"/>
            <w:gridSpan w:val="2"/>
            <w:shd w:val="clear" w:color="auto" w:fill="D9D9D9" w:themeFill="background1" w:themeFillShade="D9"/>
          </w:tcPr>
          <w:p w14:paraId="4CA0ACBA" w14:textId="77777777" w:rsidR="007F78EA" w:rsidRPr="00A9036E" w:rsidRDefault="007F78EA" w:rsidP="009D43D0">
            <w:pPr>
              <w:contextualSpacing/>
              <w:rPr>
                <w:rFonts w:eastAsia="SimSun"/>
                <w:sz w:val="16"/>
                <w:szCs w:val="16"/>
                <w:lang w:val="ru-RU" w:bidi="en-US"/>
              </w:rPr>
            </w:pPr>
            <w:r w:rsidRPr="00A9036E">
              <w:rPr>
                <w:rFonts w:eastAsia="SimSun"/>
                <w:sz w:val="16"/>
                <w:szCs w:val="16"/>
                <w:lang w:val="ru-RU" w:bidi="en-US"/>
              </w:rPr>
              <w:lastRenderedPageBreak/>
              <w:t>с большой долей вероятности</w:t>
            </w:r>
            <w:r>
              <w:rPr>
                <w:rFonts w:eastAsia="SimSun"/>
                <w:sz w:val="16"/>
                <w:szCs w:val="16"/>
                <w:lang w:val="ru-RU" w:bidi="en-US"/>
              </w:rPr>
              <w:t>..1</w:t>
            </w:r>
          </w:p>
          <w:p w14:paraId="4B0F3C01" w14:textId="77777777" w:rsidR="007F78EA" w:rsidRPr="00A9036E" w:rsidRDefault="007F78EA" w:rsidP="009D43D0">
            <w:pPr>
              <w:contextualSpacing/>
              <w:rPr>
                <w:rFonts w:eastAsia="SimSun"/>
                <w:sz w:val="16"/>
                <w:szCs w:val="16"/>
                <w:lang w:val="ru-RU" w:bidi="en-US"/>
              </w:rPr>
            </w:pPr>
            <w:r w:rsidRPr="00A9036E">
              <w:rPr>
                <w:rFonts w:eastAsia="SimSun"/>
                <w:sz w:val="16"/>
                <w:szCs w:val="16"/>
                <w:lang w:val="ru-RU" w:bidi="en-US"/>
              </w:rPr>
              <w:t xml:space="preserve">скорее всего </w:t>
            </w:r>
            <w:r>
              <w:rPr>
                <w:rFonts w:eastAsia="SimSun"/>
                <w:sz w:val="16"/>
                <w:szCs w:val="16"/>
                <w:lang w:val="ru-RU" w:bidi="en-US"/>
              </w:rPr>
              <w:t>……..2</w:t>
            </w:r>
          </w:p>
          <w:p w14:paraId="227DC370" w14:textId="77777777" w:rsidR="007F78EA" w:rsidRPr="00A9036E" w:rsidRDefault="007F78EA" w:rsidP="009D43D0">
            <w:pPr>
              <w:contextualSpacing/>
              <w:rPr>
                <w:rFonts w:eastAsia="SimSun"/>
                <w:sz w:val="16"/>
                <w:szCs w:val="16"/>
                <w:lang w:val="ru-RU" w:bidi="en-US"/>
              </w:rPr>
            </w:pPr>
            <w:r w:rsidRPr="00A9036E">
              <w:rPr>
                <w:rFonts w:eastAsia="SimSun"/>
                <w:sz w:val="16"/>
                <w:szCs w:val="16"/>
                <w:lang w:val="ru-RU" w:bidi="en-US"/>
              </w:rPr>
              <w:t>в некоторой степени маловероятно</w:t>
            </w:r>
            <w:r>
              <w:rPr>
                <w:rFonts w:eastAsia="SimSun"/>
                <w:sz w:val="16"/>
                <w:szCs w:val="16"/>
                <w:lang w:val="ru-RU" w:bidi="en-US"/>
              </w:rPr>
              <w:t>……..3</w:t>
            </w:r>
          </w:p>
          <w:p w14:paraId="4DBF67B1" w14:textId="77777777" w:rsidR="007F78EA" w:rsidRPr="00A9036E" w:rsidRDefault="007F78EA" w:rsidP="009D43D0">
            <w:pPr>
              <w:contextualSpacing/>
              <w:rPr>
                <w:rFonts w:eastAsia="SimSun"/>
                <w:sz w:val="16"/>
                <w:szCs w:val="16"/>
                <w:highlight w:val="yellow"/>
                <w:lang w:val="ru-RU" w:bidi="en-US"/>
              </w:rPr>
            </w:pPr>
            <w:r w:rsidRPr="00BA4134">
              <w:rPr>
                <w:rFonts w:eastAsia="SimSun"/>
                <w:sz w:val="16"/>
                <w:szCs w:val="16"/>
                <w:lang w:val="ru-RU" w:bidi="en-US"/>
              </w:rPr>
              <w:t>очень маловероятно</w:t>
            </w:r>
            <w:r>
              <w:rPr>
                <w:rFonts w:eastAsia="SimSun"/>
                <w:sz w:val="16"/>
                <w:szCs w:val="16"/>
                <w:lang w:val="ru-RU" w:bidi="en-US"/>
              </w:rPr>
              <w:t>……..4</w:t>
            </w:r>
          </w:p>
        </w:tc>
        <w:tc>
          <w:tcPr>
            <w:tcW w:w="2221" w:type="dxa"/>
          </w:tcPr>
          <w:p w14:paraId="42F9E07F" w14:textId="77777777" w:rsidR="007F78EA" w:rsidRPr="00BA4134" w:rsidRDefault="007F78EA" w:rsidP="009D43D0">
            <w:pPr>
              <w:contextualSpacing/>
              <w:jc w:val="center"/>
              <w:rPr>
                <w:rFonts w:eastAsia="SimSun"/>
                <w:lang w:val="ru-RU" w:bidi="en-US"/>
              </w:rPr>
            </w:pPr>
          </w:p>
        </w:tc>
      </w:tr>
      <w:tr w:rsidR="007F78EA" w:rsidRPr="006D448D" w14:paraId="6B79BA85" w14:textId="77777777" w:rsidTr="009D43D0">
        <w:trPr>
          <w:trHeight w:val="113"/>
        </w:trPr>
        <w:tc>
          <w:tcPr>
            <w:tcW w:w="4477" w:type="dxa"/>
            <w:shd w:val="clear" w:color="auto" w:fill="D9D9D9" w:themeFill="background1" w:themeFillShade="D9"/>
          </w:tcPr>
          <w:p w14:paraId="5F2E82FA" w14:textId="77777777" w:rsidR="007F78EA" w:rsidRPr="009242AB" w:rsidRDefault="007F78EA" w:rsidP="00503998">
            <w:pPr>
              <w:numPr>
                <w:ilvl w:val="0"/>
                <w:numId w:val="20"/>
              </w:numPr>
              <w:ind w:left="360"/>
              <w:contextualSpacing/>
              <w:rPr>
                <w:rFonts w:eastAsia="SimSun"/>
                <w:b/>
              </w:rPr>
            </w:pPr>
            <w:r w:rsidRPr="00A9036E">
              <w:rPr>
                <w:rFonts w:eastAsia="SimSun"/>
                <w:b/>
              </w:rPr>
              <w:t>Как насчет 5 лет назад?</w:t>
            </w:r>
          </w:p>
        </w:tc>
        <w:tc>
          <w:tcPr>
            <w:tcW w:w="4056" w:type="dxa"/>
            <w:gridSpan w:val="2"/>
            <w:shd w:val="clear" w:color="auto" w:fill="D9D9D9" w:themeFill="background1" w:themeFillShade="D9"/>
          </w:tcPr>
          <w:p w14:paraId="16639D18"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с большой долей вероятности..1</w:t>
            </w:r>
          </w:p>
          <w:p w14:paraId="068E6742"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скорее всего ……..2</w:t>
            </w:r>
          </w:p>
          <w:p w14:paraId="201BF1AC"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в некоторой степени маловероятно……..3</w:t>
            </w:r>
          </w:p>
          <w:p w14:paraId="6B130AC7" w14:textId="77777777" w:rsidR="007F78EA" w:rsidRPr="00BA4134" w:rsidRDefault="007F78EA" w:rsidP="009D43D0">
            <w:pPr>
              <w:contextualSpacing/>
              <w:rPr>
                <w:rFonts w:eastAsia="SimSun"/>
                <w:sz w:val="16"/>
                <w:szCs w:val="16"/>
                <w:lang w:val="ru-RU" w:bidi="en-US"/>
              </w:rPr>
            </w:pPr>
            <w:r w:rsidRPr="00BA4134">
              <w:rPr>
                <w:rFonts w:eastAsia="SimSun"/>
                <w:sz w:val="16"/>
                <w:szCs w:val="16"/>
                <w:lang w:val="ru-RU" w:bidi="en-US"/>
              </w:rPr>
              <w:t>очень маловероятно……..4</w:t>
            </w:r>
          </w:p>
        </w:tc>
        <w:tc>
          <w:tcPr>
            <w:tcW w:w="2221" w:type="dxa"/>
          </w:tcPr>
          <w:p w14:paraId="54917671" w14:textId="77777777" w:rsidR="007F78EA" w:rsidRPr="00BA4134" w:rsidRDefault="007F78EA" w:rsidP="009D43D0">
            <w:pPr>
              <w:contextualSpacing/>
              <w:jc w:val="center"/>
              <w:rPr>
                <w:rFonts w:eastAsia="SimSun"/>
                <w:lang w:val="ru-RU" w:bidi="en-US"/>
              </w:rPr>
            </w:pPr>
          </w:p>
        </w:tc>
      </w:tr>
      <w:tr w:rsidR="007F78EA" w:rsidRPr="0087213B" w14:paraId="47E7B584" w14:textId="77777777" w:rsidTr="009D43D0">
        <w:trPr>
          <w:trHeight w:val="113"/>
        </w:trPr>
        <w:tc>
          <w:tcPr>
            <w:tcW w:w="4477" w:type="dxa"/>
            <w:shd w:val="clear" w:color="auto" w:fill="D9D9D9" w:themeFill="background1" w:themeFillShade="D9"/>
          </w:tcPr>
          <w:p w14:paraId="37F5689E" w14:textId="77777777" w:rsidR="007F78EA" w:rsidRPr="00A9036E" w:rsidRDefault="007F78EA" w:rsidP="00503998">
            <w:pPr>
              <w:numPr>
                <w:ilvl w:val="0"/>
                <w:numId w:val="20"/>
              </w:numPr>
              <w:ind w:left="360"/>
              <w:contextualSpacing/>
              <w:rPr>
                <w:rFonts w:eastAsia="SimSun"/>
                <w:b/>
                <w:lang w:val="ru-RU"/>
              </w:rPr>
            </w:pPr>
            <w:r w:rsidRPr="00A9036E">
              <w:rPr>
                <w:rFonts w:eastAsia="SimSun"/>
                <w:b/>
                <w:lang w:val="ru-RU"/>
              </w:rPr>
              <w:t>Сколько раз за последние 12 месяцев жители этого села/района организовывали встречи для обсуждения вопросов, связанных с водоснабжением?</w:t>
            </w:r>
          </w:p>
        </w:tc>
        <w:tc>
          <w:tcPr>
            <w:tcW w:w="4056" w:type="dxa"/>
            <w:gridSpan w:val="2"/>
            <w:shd w:val="clear" w:color="auto" w:fill="D9D9D9" w:themeFill="background1" w:themeFillShade="D9"/>
          </w:tcPr>
          <w:p w14:paraId="5CBB493E" w14:textId="77777777" w:rsidR="007F78EA" w:rsidRPr="009242AB" w:rsidRDefault="007F78EA" w:rsidP="009D43D0">
            <w:pPr>
              <w:contextualSpacing/>
              <w:rPr>
                <w:rFonts w:eastAsia="SimSun"/>
                <w:sz w:val="16"/>
                <w:szCs w:val="16"/>
                <w:lang w:bidi="en-US"/>
              </w:rPr>
            </w:pPr>
            <w:r w:rsidRPr="00320F7F">
              <w:rPr>
                <w:rFonts w:eastAsia="SimSun"/>
                <w:sz w:val="16"/>
                <w:szCs w:val="16"/>
                <w:lang w:val="ru-RU" w:bidi="en-US"/>
              </w:rPr>
              <w:t>Количество раз</w:t>
            </w:r>
          </w:p>
        </w:tc>
        <w:tc>
          <w:tcPr>
            <w:tcW w:w="2221" w:type="dxa"/>
          </w:tcPr>
          <w:p w14:paraId="17F5B32E" w14:textId="77777777" w:rsidR="007F78EA" w:rsidRPr="00BD3CB3" w:rsidRDefault="007F78EA" w:rsidP="009D43D0">
            <w:pPr>
              <w:contextualSpacing/>
              <w:jc w:val="center"/>
              <w:rPr>
                <w:rFonts w:eastAsia="SimSun"/>
                <w:lang w:val="ru-RU" w:bidi="en-US"/>
              </w:rPr>
            </w:pPr>
            <w:r w:rsidRPr="009242AB">
              <w:rPr>
                <w:rFonts w:eastAsia="SimSun"/>
                <w:lang w:bidi="en-US"/>
              </w:rPr>
              <w:sym w:font="Wingdings" w:char="F0E0"/>
            </w:r>
            <w:r w:rsidRPr="009242AB">
              <w:rPr>
                <w:rFonts w:eastAsia="SimSun"/>
                <w:lang w:bidi="en-US"/>
              </w:rPr>
              <w:t>IF</w:t>
            </w:r>
            <w:r w:rsidRPr="00BD3CB3">
              <w:rPr>
                <w:rFonts w:eastAsia="SimSun"/>
                <w:lang w:val="ru-RU" w:bidi="en-US"/>
              </w:rPr>
              <w:t xml:space="preserve"> </w:t>
            </w:r>
            <w:r w:rsidRPr="009242AB">
              <w:rPr>
                <w:rFonts w:eastAsia="SimSun"/>
                <w:lang w:bidi="en-US"/>
              </w:rPr>
              <w:t>ZERO</w:t>
            </w:r>
            <w:r w:rsidRPr="00BD3CB3">
              <w:rPr>
                <w:rFonts w:eastAsia="SimSun"/>
                <w:lang w:val="ru-RU" w:bidi="en-US"/>
              </w:rPr>
              <w:t xml:space="preserve">, ПЕРЕЙТИ К </w:t>
            </w:r>
            <w:r w:rsidRPr="00D0324C">
              <w:rPr>
                <w:rFonts w:eastAsia="SimSun"/>
                <w:lang w:val="ru-RU" w:bidi="en-US"/>
              </w:rPr>
              <w:t>В</w:t>
            </w:r>
            <w:r w:rsidRPr="00BD3CB3">
              <w:rPr>
                <w:rFonts w:eastAsia="SimSun"/>
                <w:lang w:val="ru-RU" w:bidi="en-US"/>
              </w:rPr>
              <w:t>72</w:t>
            </w:r>
          </w:p>
        </w:tc>
      </w:tr>
      <w:tr w:rsidR="007F78EA" w:rsidRPr="009242AB" w14:paraId="3AB448D9" w14:textId="77777777" w:rsidTr="009D43D0">
        <w:trPr>
          <w:trHeight w:val="113"/>
        </w:trPr>
        <w:tc>
          <w:tcPr>
            <w:tcW w:w="4477" w:type="dxa"/>
            <w:shd w:val="clear" w:color="auto" w:fill="D9D9D9" w:themeFill="background1" w:themeFillShade="D9"/>
          </w:tcPr>
          <w:p w14:paraId="1F2B5F93" w14:textId="77777777" w:rsidR="007F78EA" w:rsidRPr="00A9036E" w:rsidRDefault="007F78EA" w:rsidP="00503998">
            <w:pPr>
              <w:numPr>
                <w:ilvl w:val="0"/>
                <w:numId w:val="20"/>
              </w:numPr>
              <w:ind w:left="360"/>
              <w:contextualSpacing/>
              <w:rPr>
                <w:rFonts w:eastAsia="SimSun"/>
                <w:b/>
                <w:lang w:val="ru-RU"/>
              </w:rPr>
            </w:pPr>
            <w:r w:rsidRPr="00A9036E">
              <w:rPr>
                <w:rFonts w:eastAsia="SimSun"/>
                <w:b/>
                <w:lang w:val="ru-RU"/>
              </w:rPr>
              <w:t>(Если предыдущий ответ был больше нуля), сколько раз вы или кто-либо из членов вашей семьи участвовали в этих собраниях?</w:t>
            </w:r>
          </w:p>
        </w:tc>
        <w:tc>
          <w:tcPr>
            <w:tcW w:w="4056" w:type="dxa"/>
            <w:gridSpan w:val="2"/>
            <w:shd w:val="clear" w:color="auto" w:fill="D9D9D9" w:themeFill="background1" w:themeFillShade="D9"/>
          </w:tcPr>
          <w:p w14:paraId="5DFE3CFA" w14:textId="77777777" w:rsidR="007F78EA" w:rsidRPr="009242AB" w:rsidRDefault="007F78EA" w:rsidP="009D43D0">
            <w:pPr>
              <w:contextualSpacing/>
              <w:rPr>
                <w:rFonts w:eastAsia="SimSun"/>
                <w:sz w:val="16"/>
                <w:szCs w:val="16"/>
                <w:lang w:bidi="en-US"/>
              </w:rPr>
            </w:pPr>
            <w:r w:rsidRPr="00320F7F">
              <w:rPr>
                <w:rFonts w:eastAsia="SimSun"/>
                <w:sz w:val="16"/>
                <w:szCs w:val="16"/>
                <w:lang w:val="ru-RU" w:bidi="en-US"/>
              </w:rPr>
              <w:t>Количество раз</w:t>
            </w:r>
          </w:p>
        </w:tc>
        <w:tc>
          <w:tcPr>
            <w:tcW w:w="2221" w:type="dxa"/>
          </w:tcPr>
          <w:p w14:paraId="7D7633F5" w14:textId="77777777" w:rsidR="007F78EA" w:rsidRPr="009242AB" w:rsidRDefault="007F78EA" w:rsidP="009D43D0">
            <w:pPr>
              <w:contextualSpacing/>
              <w:jc w:val="center"/>
              <w:rPr>
                <w:rFonts w:eastAsia="SimSun"/>
                <w:lang w:bidi="en-US"/>
              </w:rPr>
            </w:pPr>
          </w:p>
        </w:tc>
      </w:tr>
    </w:tbl>
    <w:p w14:paraId="315B76A3" w14:textId="77777777" w:rsidR="007F78EA" w:rsidRPr="009242AB" w:rsidRDefault="007F78EA" w:rsidP="007F78EA">
      <w:pPr>
        <w:ind w:left="720" w:hanging="360"/>
        <w:rPr>
          <w:rFonts w:eastAsia="SimSun"/>
          <w:b/>
          <w:u w:val="single"/>
          <w:lang w:bidi="en-US"/>
        </w:rPr>
      </w:pPr>
    </w:p>
    <w:p w14:paraId="1CE321D6" w14:textId="77777777" w:rsidR="007F78EA" w:rsidRPr="00A9036E" w:rsidRDefault="007F78EA" w:rsidP="007F78EA">
      <w:pPr>
        <w:outlineLvl w:val="0"/>
        <w:rPr>
          <w:rFonts w:eastAsia="SimSun"/>
          <w:b/>
          <w:i/>
          <w:lang w:val="ru-RU" w:bidi="en-US"/>
        </w:rPr>
      </w:pPr>
      <w:r w:rsidRPr="00A9036E">
        <w:rPr>
          <w:rFonts w:eastAsia="SimSun"/>
          <w:b/>
          <w:i/>
          <w:lang w:val="ru-RU" w:bidi="en-US"/>
        </w:rPr>
        <w:t>Представить домохозяйству следующий сценарий развития событий:</w:t>
      </w:r>
    </w:p>
    <w:p w14:paraId="1C263192" w14:textId="77777777" w:rsidR="007F78EA" w:rsidRPr="00A9036E" w:rsidRDefault="007F78EA" w:rsidP="007F78EA">
      <w:pPr>
        <w:jc w:val="both"/>
        <w:rPr>
          <w:rFonts w:eastAsia="SimSun"/>
          <w:lang w:bidi="en-US"/>
        </w:rPr>
      </w:pPr>
      <w:r w:rsidRPr="00A9036E">
        <w:rPr>
          <w:rFonts w:eastAsia="SimSun"/>
          <w:lang w:val="ru-RU" w:bidi="en-US"/>
        </w:rPr>
        <w:t xml:space="preserve">Я хотел бы, чтобы вы представили себе идеальный сценарий, он не должен быть таким же, как уровень обслуживания, доступный в настоящее время, где вы живете. Он предназначен только для того, чтобы служить примером. В этом сценарии вода доступна 24 часа в сутки, 365 дней в году, с достаточным давлением и безопасна для питья из-под крана. Также представьте себе, что поскольку вы будете платить за воду, которую фактически используете, ваш счет за воду может меняться от месяца к месяцу. Но предположим, что среднее домохозяйство будет использовать около 15 кубометров (тонн) воды в типичный месяц. </w:t>
      </w:r>
      <w:r w:rsidRPr="00A9036E">
        <w:rPr>
          <w:rFonts w:eastAsia="SimSun"/>
          <w:lang w:bidi="en-US"/>
        </w:rPr>
        <w:t>(ОДИН КУБОМЕТР РАВЕН ОДНОЙ ТОННЕ)</w:t>
      </w:r>
    </w:p>
    <w:p w14:paraId="00486C29" w14:textId="77777777" w:rsidR="007F78EA" w:rsidRPr="009242AB" w:rsidRDefault="007F78EA" w:rsidP="007F78EA">
      <w:pPr>
        <w:ind w:left="720" w:hanging="360"/>
        <w:rPr>
          <w:rFonts w:eastAsia="SimSun"/>
          <w:b/>
          <w:u w:val="single"/>
          <w:lang w:bidi="en-US"/>
        </w:rPr>
      </w:pPr>
    </w:p>
    <w:tbl>
      <w:tblPr>
        <w:tblStyle w:val="TableGrid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77"/>
        <w:gridCol w:w="4056"/>
        <w:gridCol w:w="2221"/>
      </w:tblGrid>
      <w:tr w:rsidR="007F78EA" w:rsidRPr="009242AB" w14:paraId="5F84FDB0" w14:textId="77777777" w:rsidTr="009D43D0">
        <w:trPr>
          <w:trHeight w:val="113"/>
        </w:trPr>
        <w:tc>
          <w:tcPr>
            <w:tcW w:w="4477" w:type="dxa"/>
            <w:shd w:val="clear" w:color="auto" w:fill="D9D9D9" w:themeFill="background1" w:themeFillShade="D9"/>
          </w:tcPr>
          <w:p w14:paraId="756A0442" w14:textId="77777777" w:rsidR="007F78EA" w:rsidRPr="00750B4B" w:rsidRDefault="007F78EA" w:rsidP="00503998">
            <w:pPr>
              <w:numPr>
                <w:ilvl w:val="0"/>
                <w:numId w:val="20"/>
              </w:numPr>
              <w:ind w:left="360"/>
              <w:contextualSpacing/>
              <w:rPr>
                <w:rFonts w:eastAsiaTheme="minorHAnsi"/>
                <w:b/>
                <w:lang w:val="ru-RU"/>
              </w:rPr>
            </w:pPr>
            <w:r w:rsidRPr="00750B4B">
              <w:rPr>
                <w:rFonts w:eastAsiaTheme="minorHAnsi"/>
                <w:b/>
                <w:lang w:val="ru-RU"/>
              </w:rPr>
              <w:t>Теперь предположим, что в [НАЗВАНИЕ ГОРОДКА] было проведено голосование по проекту строительства современной системы питьевого водоснабжения, подобной описанной. Если бы цена подключения к этой системе была [1920, 2400, 2880, 3360, 3840], вы бы проголосовали за новый проект водоснабжения или против него?</w:t>
            </w:r>
          </w:p>
        </w:tc>
        <w:tc>
          <w:tcPr>
            <w:tcW w:w="4056" w:type="dxa"/>
            <w:shd w:val="clear" w:color="auto" w:fill="D9D9D9" w:themeFill="background1" w:themeFillShade="D9"/>
          </w:tcPr>
          <w:p w14:paraId="7F324DFD" w14:textId="77777777" w:rsidR="007F78EA" w:rsidRPr="00750B4B" w:rsidRDefault="007F78EA" w:rsidP="009D43D0">
            <w:pPr>
              <w:rPr>
                <w:rFonts w:eastAsia="SimSun"/>
                <w:sz w:val="16"/>
                <w:lang w:val="ru-RU"/>
              </w:rPr>
            </w:pPr>
            <w:r>
              <w:rPr>
                <w:rFonts w:eastAsia="SimSun"/>
                <w:sz w:val="16"/>
                <w:lang w:val="ru-RU"/>
              </w:rPr>
              <w:t>Проголосовал за него</w:t>
            </w:r>
            <w:r w:rsidRPr="00750B4B">
              <w:rPr>
                <w:rFonts w:eastAsia="SimSun"/>
                <w:sz w:val="16"/>
                <w:lang w:val="ru-RU"/>
              </w:rPr>
              <w:t>………………….1</w:t>
            </w:r>
            <w:r w:rsidRPr="009242AB">
              <w:rPr>
                <w:rFonts w:eastAsia="SimSun"/>
                <w:sz w:val="16"/>
                <w:szCs w:val="16"/>
                <w:lang w:bidi="en-US"/>
              </w:rPr>
              <w:sym w:font="Wingdings" w:char="F0E0"/>
            </w:r>
            <w:r w:rsidRPr="00750B4B">
              <w:rPr>
                <w:rFonts w:eastAsia="SimSun"/>
                <w:sz w:val="16"/>
                <w:lang w:val="ru-RU"/>
              </w:rPr>
              <w:t xml:space="preserve"> ПЕРЕЙТИ К </w:t>
            </w:r>
            <w:r w:rsidRPr="00D0324C">
              <w:rPr>
                <w:rFonts w:eastAsia="SimSun"/>
                <w:sz w:val="16"/>
                <w:lang w:val="ru-RU"/>
              </w:rPr>
              <w:t>В</w:t>
            </w:r>
            <w:r w:rsidRPr="00750B4B">
              <w:rPr>
                <w:rFonts w:eastAsia="SimSun"/>
                <w:sz w:val="16"/>
                <w:lang w:val="ru-RU"/>
              </w:rPr>
              <w:t>73</w:t>
            </w:r>
          </w:p>
          <w:p w14:paraId="47E6CE6F" w14:textId="77777777" w:rsidR="007F78EA" w:rsidRPr="009242AB" w:rsidRDefault="007F78EA" w:rsidP="009D43D0">
            <w:pPr>
              <w:rPr>
                <w:rFonts w:eastAsia="SimSun"/>
                <w:sz w:val="18"/>
              </w:rPr>
            </w:pPr>
            <w:r w:rsidRPr="00750B4B">
              <w:rPr>
                <w:rFonts w:eastAsia="SimSun"/>
                <w:sz w:val="16"/>
              </w:rPr>
              <w:t xml:space="preserve">Проголосовал </w:t>
            </w:r>
            <w:r>
              <w:rPr>
                <w:rFonts w:eastAsia="SimSun"/>
                <w:sz w:val="16"/>
                <w:lang w:val="ru-RU"/>
              </w:rPr>
              <w:t>против</w:t>
            </w:r>
            <w:r w:rsidRPr="00750B4B">
              <w:rPr>
                <w:rFonts w:eastAsia="SimSun"/>
                <w:sz w:val="16"/>
              </w:rPr>
              <w:t xml:space="preserve"> него </w:t>
            </w:r>
            <w:r w:rsidRPr="009242AB">
              <w:rPr>
                <w:rFonts w:eastAsia="SimSun"/>
                <w:sz w:val="16"/>
              </w:rPr>
              <w:t xml:space="preserve">……………2 </w:t>
            </w:r>
          </w:p>
        </w:tc>
        <w:tc>
          <w:tcPr>
            <w:tcW w:w="2221" w:type="dxa"/>
          </w:tcPr>
          <w:p w14:paraId="7C8A44F9" w14:textId="77777777" w:rsidR="007F78EA" w:rsidRPr="009242AB" w:rsidRDefault="007F78EA" w:rsidP="009D43D0">
            <w:pPr>
              <w:contextualSpacing/>
              <w:jc w:val="center"/>
              <w:rPr>
                <w:rFonts w:eastAsia="SimSun"/>
                <w:lang w:bidi="en-US"/>
              </w:rPr>
            </w:pPr>
          </w:p>
        </w:tc>
      </w:tr>
      <w:tr w:rsidR="007F78EA" w:rsidRPr="009242AB" w14:paraId="00977EC3" w14:textId="77777777" w:rsidTr="009D43D0">
        <w:trPr>
          <w:trHeight w:val="113"/>
        </w:trPr>
        <w:tc>
          <w:tcPr>
            <w:tcW w:w="4477" w:type="dxa"/>
            <w:shd w:val="clear" w:color="auto" w:fill="D9D9D9" w:themeFill="background1" w:themeFillShade="D9"/>
          </w:tcPr>
          <w:p w14:paraId="0C05453F" w14:textId="77777777" w:rsidR="007F78EA" w:rsidRPr="008B3571" w:rsidRDefault="007F78EA" w:rsidP="00503998">
            <w:pPr>
              <w:numPr>
                <w:ilvl w:val="0"/>
                <w:numId w:val="49"/>
              </w:numPr>
              <w:ind w:left="1489"/>
              <w:contextualSpacing/>
              <w:rPr>
                <w:rFonts w:eastAsiaTheme="minorHAnsi"/>
                <w:lang w:val="ru-RU"/>
              </w:rPr>
            </w:pPr>
            <w:r w:rsidRPr="008B3571">
              <w:rPr>
                <w:rFonts w:eastAsiaTheme="minorHAnsi"/>
                <w:lang w:val="ru-RU"/>
              </w:rPr>
              <w:t>Если нет, то сколько ваше домохозяйство готово заплатить?</w:t>
            </w:r>
          </w:p>
        </w:tc>
        <w:tc>
          <w:tcPr>
            <w:tcW w:w="4056" w:type="dxa"/>
            <w:shd w:val="clear" w:color="auto" w:fill="D9D9D9" w:themeFill="background1" w:themeFillShade="D9"/>
          </w:tcPr>
          <w:p w14:paraId="413E427A" w14:textId="77777777" w:rsidR="007F78EA" w:rsidRPr="009242AB" w:rsidRDefault="007F78EA" w:rsidP="009D43D0">
            <w:pPr>
              <w:rPr>
                <w:rFonts w:eastAsia="SimSun"/>
                <w:sz w:val="18"/>
              </w:rPr>
            </w:pPr>
            <w:r>
              <w:rPr>
                <w:rFonts w:eastAsia="SimSun"/>
                <w:sz w:val="16"/>
                <w:lang w:val="en-GB"/>
              </w:rPr>
              <w:t>СОМОНИ</w:t>
            </w:r>
          </w:p>
        </w:tc>
        <w:tc>
          <w:tcPr>
            <w:tcW w:w="2221" w:type="dxa"/>
          </w:tcPr>
          <w:p w14:paraId="0C890BD4" w14:textId="77777777" w:rsidR="007F78EA" w:rsidRPr="009242AB" w:rsidRDefault="007F78EA" w:rsidP="009D43D0">
            <w:pPr>
              <w:contextualSpacing/>
              <w:jc w:val="center"/>
              <w:rPr>
                <w:rFonts w:eastAsia="SimSun"/>
                <w:lang w:bidi="en-US"/>
              </w:rPr>
            </w:pPr>
          </w:p>
        </w:tc>
      </w:tr>
      <w:tr w:rsidR="007F78EA" w:rsidRPr="009242AB" w14:paraId="31CEBFDA" w14:textId="77777777" w:rsidTr="009D43D0">
        <w:trPr>
          <w:trHeight w:val="113"/>
        </w:trPr>
        <w:tc>
          <w:tcPr>
            <w:tcW w:w="4477" w:type="dxa"/>
            <w:shd w:val="clear" w:color="auto" w:fill="D9D9D9" w:themeFill="background1" w:themeFillShade="D9"/>
          </w:tcPr>
          <w:p w14:paraId="4EE6C1E6" w14:textId="77777777" w:rsidR="007F78EA" w:rsidRPr="008B3571" w:rsidRDefault="007F78EA" w:rsidP="00503998">
            <w:pPr>
              <w:numPr>
                <w:ilvl w:val="0"/>
                <w:numId w:val="20"/>
              </w:numPr>
              <w:ind w:left="360"/>
              <w:contextualSpacing/>
              <w:rPr>
                <w:rFonts w:eastAsiaTheme="minorHAnsi"/>
                <w:b/>
                <w:lang w:val="ru-RU"/>
              </w:rPr>
            </w:pPr>
            <w:r w:rsidRPr="008B3571">
              <w:rPr>
                <w:rFonts w:eastAsiaTheme="minorHAnsi"/>
                <w:b/>
                <w:lang w:val="ru-RU"/>
              </w:rPr>
              <w:t xml:space="preserve">Теперь предположим, что современная система водоснабжения </w:t>
            </w:r>
            <w:r w:rsidRPr="008B3571">
              <w:rPr>
                <w:rFonts w:eastAsiaTheme="minorHAnsi"/>
                <w:b/>
                <w:lang w:val="ru-RU"/>
              </w:rPr>
              <w:lastRenderedPageBreak/>
              <w:t xml:space="preserve">установлена в [название городка]. Покупало бы ваше домохозяйство воду, если бы стоимость 15 кубометров (тонн) составляла </w:t>
            </w:r>
            <w:r w:rsidRPr="008B3571">
              <w:rPr>
                <w:rFonts w:eastAsiaTheme="minorHAnsi"/>
                <w:bCs/>
                <w:lang w:val="ru-RU"/>
              </w:rPr>
              <w:t>[4.5, 5.5, 6.5, 7.5, 7.5, 8.5]?</w:t>
            </w:r>
          </w:p>
        </w:tc>
        <w:tc>
          <w:tcPr>
            <w:tcW w:w="4056" w:type="dxa"/>
            <w:shd w:val="clear" w:color="auto" w:fill="D9D9D9" w:themeFill="background1" w:themeFillShade="D9"/>
          </w:tcPr>
          <w:p w14:paraId="05A98434" w14:textId="77777777" w:rsidR="007F78EA" w:rsidRPr="008B3571" w:rsidRDefault="007F78EA" w:rsidP="009D43D0">
            <w:pPr>
              <w:tabs>
                <w:tab w:val="right" w:leader="dot" w:pos="3942"/>
              </w:tabs>
              <w:ind w:left="216" w:hanging="216"/>
              <w:rPr>
                <w:sz w:val="16"/>
                <w:lang w:val="ru-RU"/>
              </w:rPr>
            </w:pPr>
            <w:r>
              <w:rPr>
                <w:sz w:val="16"/>
                <w:lang w:val="ru-RU"/>
              </w:rPr>
              <w:lastRenderedPageBreak/>
              <w:t>ЖЕЛАЕТ ПЛАТИТЬ</w:t>
            </w:r>
            <w:r w:rsidRPr="008B3571">
              <w:rPr>
                <w:sz w:val="16"/>
                <w:lang w:val="ru-RU"/>
              </w:rPr>
              <w:tab/>
              <w:t>1</w:t>
            </w:r>
            <w:r w:rsidRPr="009242AB">
              <w:rPr>
                <w:sz w:val="16"/>
                <w:szCs w:val="16"/>
                <w:lang w:bidi="en-US"/>
              </w:rPr>
              <w:sym w:font="Wingdings" w:char="F0E0"/>
            </w:r>
            <w:r w:rsidRPr="008B3571">
              <w:rPr>
                <w:sz w:val="16"/>
                <w:lang w:val="ru-RU"/>
              </w:rPr>
              <w:t xml:space="preserve"> ПЕРЕЙТИ К </w:t>
            </w:r>
            <w:r w:rsidRPr="009242AB">
              <w:rPr>
                <w:sz w:val="16"/>
                <w:lang w:val="en-GB"/>
              </w:rPr>
              <w:t>NEXT</w:t>
            </w:r>
            <w:r w:rsidRPr="008B3571">
              <w:rPr>
                <w:sz w:val="16"/>
                <w:lang w:val="ru-RU"/>
              </w:rPr>
              <w:t xml:space="preserve"> </w:t>
            </w:r>
            <w:r w:rsidRPr="009242AB">
              <w:rPr>
                <w:sz w:val="16"/>
                <w:lang w:val="en-GB"/>
              </w:rPr>
              <w:t>SECTION</w:t>
            </w:r>
          </w:p>
          <w:p w14:paraId="53417031" w14:textId="77777777" w:rsidR="007F78EA" w:rsidRPr="009242AB" w:rsidRDefault="007F78EA" w:rsidP="009D43D0">
            <w:pPr>
              <w:tabs>
                <w:tab w:val="right" w:leader="dot" w:pos="3942"/>
              </w:tabs>
              <w:ind w:left="216" w:hanging="216"/>
              <w:rPr>
                <w:sz w:val="18"/>
                <w:szCs w:val="22"/>
              </w:rPr>
            </w:pPr>
            <w:r>
              <w:rPr>
                <w:sz w:val="16"/>
                <w:lang w:val="ru-RU"/>
              </w:rPr>
              <w:t xml:space="preserve">НЕ </w:t>
            </w:r>
            <w:r w:rsidRPr="008B3571">
              <w:rPr>
                <w:sz w:val="16"/>
                <w:lang w:val="ru-RU"/>
              </w:rPr>
              <w:t>ЖЕЛАЕТ ПЛАТИТЬ</w:t>
            </w:r>
            <w:r w:rsidRPr="009242AB">
              <w:rPr>
                <w:sz w:val="16"/>
                <w:lang w:val="en-GB"/>
              </w:rPr>
              <w:tab/>
              <w:t>2</w:t>
            </w:r>
            <w:r w:rsidRPr="009242AB" w:rsidDel="00636939">
              <w:rPr>
                <w:sz w:val="16"/>
                <w:lang w:val="en-GB"/>
              </w:rPr>
              <w:t xml:space="preserve"> </w:t>
            </w:r>
          </w:p>
        </w:tc>
        <w:tc>
          <w:tcPr>
            <w:tcW w:w="2221" w:type="dxa"/>
          </w:tcPr>
          <w:p w14:paraId="1079F593" w14:textId="77777777" w:rsidR="007F78EA" w:rsidRPr="009242AB" w:rsidRDefault="007F78EA" w:rsidP="009D43D0">
            <w:pPr>
              <w:contextualSpacing/>
              <w:jc w:val="center"/>
              <w:rPr>
                <w:rFonts w:eastAsia="SimSun"/>
                <w:lang w:bidi="en-US"/>
              </w:rPr>
            </w:pPr>
          </w:p>
        </w:tc>
      </w:tr>
      <w:tr w:rsidR="007F78EA" w:rsidRPr="009242AB" w14:paraId="5B9FCF05" w14:textId="77777777" w:rsidTr="009D43D0">
        <w:trPr>
          <w:trHeight w:val="113"/>
        </w:trPr>
        <w:tc>
          <w:tcPr>
            <w:tcW w:w="4477" w:type="dxa"/>
            <w:shd w:val="clear" w:color="auto" w:fill="D9D9D9" w:themeFill="background1" w:themeFillShade="D9"/>
          </w:tcPr>
          <w:p w14:paraId="63A2D18E" w14:textId="77777777" w:rsidR="007F78EA" w:rsidRPr="008B3571" w:rsidRDefault="007F78EA" w:rsidP="00503998">
            <w:pPr>
              <w:numPr>
                <w:ilvl w:val="1"/>
                <w:numId w:val="48"/>
              </w:numPr>
              <w:contextualSpacing/>
              <w:rPr>
                <w:rFonts w:eastAsiaTheme="minorHAnsi"/>
                <w:lang w:val="ru-RU"/>
              </w:rPr>
            </w:pPr>
            <w:r w:rsidRPr="008B3571">
              <w:rPr>
                <w:rFonts w:eastAsiaTheme="minorHAnsi"/>
                <w:lang w:val="ru-RU"/>
              </w:rPr>
              <w:t>Если нет, сколько бы ваше домохозяйство хотело заплатить?</w:t>
            </w:r>
          </w:p>
        </w:tc>
        <w:tc>
          <w:tcPr>
            <w:tcW w:w="4056" w:type="dxa"/>
            <w:shd w:val="clear" w:color="auto" w:fill="D9D9D9" w:themeFill="background1" w:themeFillShade="D9"/>
          </w:tcPr>
          <w:p w14:paraId="784E19BC" w14:textId="77777777" w:rsidR="007F78EA" w:rsidRPr="009242AB" w:rsidRDefault="007F78EA" w:rsidP="009D43D0">
            <w:pPr>
              <w:tabs>
                <w:tab w:val="right" w:leader="dot" w:pos="3942"/>
              </w:tabs>
              <w:ind w:left="216" w:hanging="216"/>
              <w:rPr>
                <w:sz w:val="16"/>
                <w:lang w:val="en-GB"/>
              </w:rPr>
            </w:pPr>
            <w:r>
              <w:rPr>
                <w:sz w:val="16"/>
                <w:lang w:val="en-GB"/>
              </w:rPr>
              <w:t>СОМОНИ</w:t>
            </w:r>
          </w:p>
        </w:tc>
        <w:tc>
          <w:tcPr>
            <w:tcW w:w="2221" w:type="dxa"/>
          </w:tcPr>
          <w:p w14:paraId="673E49BD" w14:textId="77777777" w:rsidR="007F78EA" w:rsidRPr="009242AB" w:rsidRDefault="007F78EA" w:rsidP="009D43D0">
            <w:pPr>
              <w:contextualSpacing/>
              <w:jc w:val="center"/>
              <w:rPr>
                <w:rFonts w:eastAsia="SimSun"/>
                <w:lang w:bidi="en-US"/>
              </w:rPr>
            </w:pPr>
          </w:p>
        </w:tc>
      </w:tr>
    </w:tbl>
    <w:p w14:paraId="1CD5DA38" w14:textId="77777777" w:rsidR="007F78EA" w:rsidRPr="009242AB" w:rsidRDefault="007F78EA" w:rsidP="007F78EA">
      <w:pPr>
        <w:contextualSpacing/>
        <w:outlineLvl w:val="0"/>
        <w:rPr>
          <w:rFonts w:eastAsia="SimSun"/>
          <w:b/>
          <w:u w:val="single"/>
          <w:lang w:bidi="en-US"/>
        </w:rPr>
      </w:pPr>
    </w:p>
    <w:p w14:paraId="5321634B" w14:textId="77777777" w:rsidR="007F78EA" w:rsidRPr="009242AB" w:rsidRDefault="007F78EA" w:rsidP="007F78EA">
      <w:pPr>
        <w:contextualSpacing/>
        <w:outlineLvl w:val="0"/>
        <w:rPr>
          <w:rFonts w:eastAsia="SimSun"/>
          <w:b/>
          <w:u w:val="single"/>
          <w:lang w:bidi="en-US"/>
        </w:rPr>
      </w:pPr>
    </w:p>
    <w:p w14:paraId="42EB22FE" w14:textId="77777777" w:rsidR="007F78EA" w:rsidRPr="008B3571" w:rsidRDefault="007F78EA" w:rsidP="007F78EA">
      <w:pPr>
        <w:contextualSpacing/>
        <w:outlineLvl w:val="0"/>
        <w:rPr>
          <w:rFonts w:eastAsia="SimSun"/>
          <w:b/>
          <w:u w:val="single"/>
          <w:lang w:val="ru-RU" w:bidi="en-US"/>
        </w:rPr>
      </w:pPr>
      <w:r w:rsidRPr="008B3571">
        <w:rPr>
          <w:rFonts w:eastAsia="SimSun"/>
          <w:b/>
          <w:u w:val="single"/>
          <w:lang w:val="ru-RU" w:bidi="en-US"/>
        </w:rPr>
        <w:t xml:space="preserve">РАЗДЕЛ </w:t>
      </w:r>
      <w:r w:rsidRPr="008B3571">
        <w:rPr>
          <w:rFonts w:eastAsia="SimSun"/>
          <w:b/>
          <w:u w:val="single"/>
          <w:lang w:bidi="en-US"/>
        </w:rPr>
        <w:t>IV</w:t>
      </w:r>
      <w:r w:rsidRPr="008B3571">
        <w:rPr>
          <w:rFonts w:eastAsia="SimSun"/>
          <w:b/>
          <w:u w:val="single"/>
          <w:lang w:val="ru-RU" w:bidi="en-US"/>
        </w:rPr>
        <w:t>: САНИТАРИЯ И ГИГИЕНА</w:t>
      </w:r>
    </w:p>
    <w:p w14:paraId="51AA2F95" w14:textId="77777777" w:rsidR="007F78EA" w:rsidRPr="008B3571" w:rsidRDefault="007F78EA" w:rsidP="007F78EA">
      <w:pPr>
        <w:contextualSpacing/>
        <w:rPr>
          <w:rFonts w:eastAsia="SimSun"/>
          <w:b/>
          <w:u w:val="single"/>
          <w:lang w:val="ru-RU" w:bidi="en-US"/>
        </w:rPr>
      </w:pPr>
      <w:r w:rsidRPr="008B3571">
        <w:rPr>
          <w:rFonts w:eastAsia="SimSun"/>
          <w:b/>
          <w:u w:val="single"/>
          <w:lang w:val="ru-RU" w:bidi="en-US"/>
        </w:rPr>
        <w:t xml:space="preserve"> </w:t>
      </w:r>
    </w:p>
    <w:p w14:paraId="08F041A5" w14:textId="77777777" w:rsidR="007F78EA" w:rsidRPr="009242AB" w:rsidRDefault="007F78EA" w:rsidP="00503998">
      <w:pPr>
        <w:numPr>
          <w:ilvl w:val="2"/>
          <w:numId w:val="13"/>
        </w:numPr>
        <w:contextualSpacing/>
        <w:rPr>
          <w:rFonts w:eastAsia="SimSun"/>
          <w:b/>
          <w:lang w:bidi="en-US"/>
        </w:rPr>
      </w:pPr>
      <w:r w:rsidRPr="008B3571">
        <w:rPr>
          <w:rFonts w:eastAsia="SimSun"/>
          <w:b/>
          <w:lang w:bidi="en-US"/>
        </w:rPr>
        <w:t>Туалетные помещения</w:t>
      </w:r>
    </w:p>
    <w:p w14:paraId="04131A9B" w14:textId="77777777" w:rsidR="007F78EA" w:rsidRPr="009242AB" w:rsidRDefault="007F78EA" w:rsidP="007F78EA">
      <w:pPr>
        <w:ind w:left="360" w:hanging="360"/>
        <w:rPr>
          <w:rFonts w:eastAsia="SimSun"/>
          <w:b/>
          <w:lang w:bidi="en-US"/>
        </w:rPr>
      </w:pPr>
    </w:p>
    <w:tbl>
      <w:tblPr>
        <w:tblStyle w:val="TableGrid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28"/>
        <w:gridCol w:w="4150"/>
        <w:gridCol w:w="2183"/>
      </w:tblGrid>
      <w:tr w:rsidR="007F78EA" w:rsidRPr="009242AB" w14:paraId="7882F256" w14:textId="77777777" w:rsidTr="009D43D0">
        <w:trPr>
          <w:trHeight w:val="113"/>
        </w:trPr>
        <w:tc>
          <w:tcPr>
            <w:tcW w:w="4427" w:type="dxa"/>
            <w:shd w:val="clear" w:color="auto" w:fill="D9D9D9" w:themeFill="background1" w:themeFillShade="D9"/>
          </w:tcPr>
          <w:p w14:paraId="6BF0609B" w14:textId="77777777" w:rsidR="007F78EA" w:rsidRPr="008B3571" w:rsidRDefault="007F78EA" w:rsidP="00503998">
            <w:pPr>
              <w:numPr>
                <w:ilvl w:val="0"/>
                <w:numId w:val="54"/>
              </w:numPr>
              <w:contextualSpacing/>
              <w:rPr>
                <w:rFonts w:eastAsiaTheme="minorHAnsi"/>
                <w:b/>
                <w:lang w:val="ru-RU"/>
              </w:rPr>
            </w:pPr>
            <w:r w:rsidRPr="008B3571">
              <w:rPr>
                <w:rFonts w:eastAsiaTheme="minorHAnsi"/>
                <w:b/>
                <w:lang w:val="ru-RU"/>
              </w:rPr>
              <w:t>Какие туалетные комнаты есть в доме?</w:t>
            </w:r>
          </w:p>
          <w:p w14:paraId="7FB71244" w14:textId="77777777" w:rsidR="007F78EA" w:rsidRPr="008B3571" w:rsidRDefault="007F78EA" w:rsidP="009D43D0">
            <w:pPr>
              <w:rPr>
                <w:rFonts w:eastAsiaTheme="minorHAnsi"/>
                <w:b/>
                <w:lang w:val="ru-RU"/>
              </w:rPr>
            </w:pPr>
          </w:p>
          <w:p w14:paraId="2D44B390" w14:textId="77777777" w:rsidR="007F78EA" w:rsidRPr="008B3571" w:rsidRDefault="007F78EA" w:rsidP="009D43D0">
            <w:pPr>
              <w:rPr>
                <w:rFonts w:eastAsiaTheme="minorHAnsi"/>
                <w:b/>
                <w:lang w:val="ru-RU"/>
              </w:rPr>
            </w:pPr>
          </w:p>
          <w:p w14:paraId="3FA974B4" w14:textId="77777777" w:rsidR="007F78EA" w:rsidRPr="008B3571" w:rsidRDefault="007F78EA" w:rsidP="009D43D0">
            <w:pPr>
              <w:rPr>
                <w:rFonts w:eastAsiaTheme="minorHAnsi"/>
                <w:b/>
                <w:lang w:val="ru-RU"/>
              </w:rPr>
            </w:pPr>
            <w:r w:rsidRPr="008B3571">
              <w:rPr>
                <w:rFonts w:eastAsiaTheme="minorHAnsi"/>
                <w:b/>
                <w:lang w:val="ru-RU"/>
              </w:rPr>
              <w:t>ЕСЛИ ИХ БОЛЬШЕ ОДНОЙ, ПОСМОТРИТЕ НА ОДНУ ИЗ ПОСЛЕДНИХ ПОСТРОЕК.</w:t>
            </w:r>
          </w:p>
          <w:p w14:paraId="62EEEB9D" w14:textId="77777777" w:rsidR="007F78EA" w:rsidRPr="008B3571" w:rsidRDefault="007F78EA" w:rsidP="009D43D0">
            <w:pPr>
              <w:rPr>
                <w:rFonts w:eastAsiaTheme="minorHAnsi"/>
                <w:b/>
                <w:lang w:val="ru-RU"/>
              </w:rPr>
            </w:pPr>
          </w:p>
          <w:p w14:paraId="02D1D828" w14:textId="77777777" w:rsidR="007F78EA" w:rsidRPr="008B3571" w:rsidRDefault="007F78EA" w:rsidP="009D43D0">
            <w:pPr>
              <w:rPr>
                <w:rFonts w:eastAsiaTheme="minorHAnsi"/>
                <w:b/>
                <w:lang w:val="ru-RU"/>
              </w:rPr>
            </w:pPr>
            <w:r w:rsidRPr="008B3571">
              <w:rPr>
                <w:rFonts w:eastAsiaTheme="minorHAnsi"/>
                <w:b/>
                <w:lang w:val="ru-RU"/>
              </w:rPr>
              <w:t>ЕСЛИ ПРОИСХОДИТ СМЫВ ИЛИ ЭКОНОМНЫЙ СМЫВ: КУДА ОН СМЫВАЕТСЯ?</w:t>
            </w:r>
          </w:p>
          <w:p w14:paraId="475E1C25" w14:textId="77777777" w:rsidR="007F78EA" w:rsidRPr="008B3571" w:rsidRDefault="007F78EA" w:rsidP="009D43D0">
            <w:pPr>
              <w:rPr>
                <w:rFonts w:eastAsiaTheme="minorHAnsi"/>
                <w:b/>
                <w:lang w:val="ru-RU"/>
              </w:rPr>
            </w:pPr>
          </w:p>
          <w:p w14:paraId="006A9855" w14:textId="77777777" w:rsidR="007F78EA" w:rsidRPr="008B3571" w:rsidRDefault="007F78EA" w:rsidP="009D43D0">
            <w:pPr>
              <w:rPr>
                <w:rFonts w:eastAsiaTheme="minorHAnsi"/>
                <w:b/>
                <w:lang w:val="ru-RU"/>
              </w:rPr>
            </w:pPr>
            <w:r w:rsidRPr="008B3571">
              <w:rPr>
                <w:rFonts w:eastAsiaTheme="minorHAnsi"/>
                <w:b/>
                <w:lang w:val="ru-RU"/>
              </w:rPr>
              <w:t>ЕСЛИ НЕВОЗМОЖНО ОПРЕДЕЛИТЬ, ПОПРОСИТЕ ПОСМОТРЕТЬ.</w:t>
            </w:r>
          </w:p>
        </w:tc>
        <w:tc>
          <w:tcPr>
            <w:tcW w:w="4145" w:type="dxa"/>
            <w:shd w:val="clear" w:color="auto" w:fill="D9D9D9" w:themeFill="background1" w:themeFillShade="D9"/>
          </w:tcPr>
          <w:p w14:paraId="146293AD" w14:textId="77777777" w:rsidR="007F78EA" w:rsidRPr="00BA4134" w:rsidRDefault="007F78EA" w:rsidP="009D43D0">
            <w:pPr>
              <w:tabs>
                <w:tab w:val="right" w:leader="dot" w:pos="3942"/>
              </w:tabs>
              <w:ind w:left="216" w:hanging="216"/>
              <w:rPr>
                <w:sz w:val="16"/>
                <w:lang w:val="ru-RU"/>
              </w:rPr>
            </w:pPr>
            <w:r>
              <w:rPr>
                <w:sz w:val="16"/>
                <w:lang w:val="ru-RU"/>
              </w:rPr>
              <w:t>СМЫВ</w:t>
            </w:r>
            <w:r w:rsidRPr="00BA4134">
              <w:rPr>
                <w:sz w:val="16"/>
                <w:lang w:val="ru-RU"/>
              </w:rPr>
              <w:t>/</w:t>
            </w:r>
            <w:r>
              <w:rPr>
                <w:sz w:val="16"/>
                <w:lang w:val="ru-RU"/>
              </w:rPr>
              <w:t>ЭКОНОМНЫЙ</w:t>
            </w:r>
            <w:r w:rsidRPr="00BA4134">
              <w:rPr>
                <w:sz w:val="16"/>
                <w:lang w:val="ru-RU"/>
              </w:rPr>
              <w:t xml:space="preserve"> </w:t>
            </w:r>
            <w:r>
              <w:rPr>
                <w:sz w:val="16"/>
                <w:lang w:val="ru-RU"/>
              </w:rPr>
              <w:t>СМЫВ</w:t>
            </w:r>
          </w:p>
          <w:p w14:paraId="24C8206D" w14:textId="77777777" w:rsidR="007F78EA" w:rsidRPr="008B3571" w:rsidRDefault="007F78EA" w:rsidP="009D43D0">
            <w:pPr>
              <w:tabs>
                <w:tab w:val="right" w:leader="dot" w:pos="3942"/>
              </w:tabs>
              <w:ind w:left="216" w:hanging="216"/>
              <w:rPr>
                <w:sz w:val="16"/>
                <w:lang w:val="ru-RU"/>
              </w:rPr>
            </w:pPr>
            <w:r w:rsidRPr="00BA4134">
              <w:rPr>
                <w:sz w:val="16"/>
                <w:lang w:val="ru-RU"/>
              </w:rPr>
              <w:tab/>
            </w:r>
            <w:r w:rsidRPr="008B3571">
              <w:rPr>
                <w:sz w:val="16"/>
                <w:lang w:val="ru-RU"/>
              </w:rPr>
              <w:t>слив в канализационную систему 11</w:t>
            </w:r>
          </w:p>
          <w:p w14:paraId="2C90CD01" w14:textId="77777777" w:rsidR="007F78EA" w:rsidRPr="008B3571" w:rsidRDefault="007F78EA" w:rsidP="009D43D0">
            <w:pPr>
              <w:tabs>
                <w:tab w:val="right" w:leader="dot" w:pos="3942"/>
              </w:tabs>
              <w:ind w:left="216" w:hanging="216"/>
              <w:rPr>
                <w:sz w:val="16"/>
                <w:lang w:val="ru-RU"/>
              </w:rPr>
            </w:pPr>
            <w:r w:rsidRPr="008B3571">
              <w:rPr>
                <w:sz w:val="16"/>
                <w:lang w:val="ru-RU"/>
              </w:rPr>
              <w:tab/>
              <w:t>слив в септик 12</w:t>
            </w:r>
          </w:p>
          <w:p w14:paraId="4A156190" w14:textId="77777777" w:rsidR="007F78EA" w:rsidRPr="008B3571" w:rsidRDefault="007F78EA" w:rsidP="009D43D0">
            <w:pPr>
              <w:tabs>
                <w:tab w:val="right" w:leader="dot" w:pos="3942"/>
              </w:tabs>
              <w:ind w:left="216" w:hanging="216"/>
              <w:rPr>
                <w:sz w:val="16"/>
                <w:lang w:val="ru-RU"/>
              </w:rPr>
            </w:pPr>
            <w:r w:rsidRPr="008B3571">
              <w:rPr>
                <w:sz w:val="16"/>
                <w:lang w:val="ru-RU"/>
              </w:rPr>
              <w:tab/>
              <w:t>слив в выгребную яму 13</w:t>
            </w:r>
          </w:p>
          <w:p w14:paraId="314CAA5E" w14:textId="77777777" w:rsidR="007F78EA" w:rsidRPr="008B3571" w:rsidRDefault="007F78EA" w:rsidP="009D43D0">
            <w:pPr>
              <w:tabs>
                <w:tab w:val="right" w:leader="dot" w:pos="3942"/>
              </w:tabs>
              <w:ind w:left="216" w:hanging="216"/>
              <w:rPr>
                <w:sz w:val="16"/>
                <w:lang w:val="ru-RU"/>
              </w:rPr>
            </w:pPr>
            <w:r w:rsidRPr="008B3571">
              <w:rPr>
                <w:sz w:val="16"/>
                <w:lang w:val="ru-RU"/>
              </w:rPr>
              <w:tab/>
              <w:t>в другое место, 14.</w:t>
            </w:r>
          </w:p>
          <w:p w14:paraId="65309A3C" w14:textId="77777777" w:rsidR="007F78EA" w:rsidRDefault="007F78EA" w:rsidP="009D43D0">
            <w:pPr>
              <w:tabs>
                <w:tab w:val="right" w:leader="dot" w:pos="3942"/>
              </w:tabs>
              <w:ind w:left="216" w:hanging="216"/>
              <w:rPr>
                <w:sz w:val="16"/>
                <w:lang w:val="ru-RU"/>
              </w:rPr>
            </w:pPr>
            <w:r w:rsidRPr="008B3571">
              <w:rPr>
                <w:sz w:val="16"/>
                <w:lang w:val="ru-RU"/>
              </w:rPr>
              <w:tab/>
              <w:t>слив в неизвестное место / не уверен 15</w:t>
            </w:r>
          </w:p>
          <w:p w14:paraId="1499D195" w14:textId="77777777" w:rsidR="007F78EA" w:rsidRPr="00BA4134" w:rsidRDefault="007F78EA" w:rsidP="009D43D0">
            <w:pPr>
              <w:tabs>
                <w:tab w:val="right" w:leader="dot" w:pos="3942"/>
              </w:tabs>
              <w:ind w:left="216" w:hanging="216"/>
              <w:rPr>
                <w:sz w:val="16"/>
                <w:lang w:val="ru-RU"/>
              </w:rPr>
            </w:pPr>
            <w:r>
              <w:rPr>
                <w:sz w:val="16"/>
                <w:lang w:val="ru-RU"/>
              </w:rPr>
              <w:t>ВЫГРЕБНАЯ</w:t>
            </w:r>
            <w:r w:rsidRPr="00BA4134">
              <w:rPr>
                <w:sz w:val="16"/>
                <w:lang w:val="ru-RU"/>
              </w:rPr>
              <w:t xml:space="preserve"> </w:t>
            </w:r>
            <w:r>
              <w:rPr>
                <w:sz w:val="16"/>
                <w:lang w:val="ru-RU"/>
              </w:rPr>
              <w:t>ЯМА</w:t>
            </w:r>
          </w:p>
          <w:p w14:paraId="6C09F62D" w14:textId="77777777" w:rsidR="007F78EA" w:rsidRPr="00CB7891" w:rsidRDefault="007F78EA" w:rsidP="009D43D0">
            <w:pPr>
              <w:tabs>
                <w:tab w:val="right" w:leader="dot" w:pos="3942"/>
              </w:tabs>
              <w:ind w:left="216" w:hanging="216"/>
              <w:rPr>
                <w:sz w:val="16"/>
                <w:lang w:val="ru-RU"/>
              </w:rPr>
            </w:pPr>
            <w:r w:rsidRPr="00BA4134">
              <w:rPr>
                <w:sz w:val="16"/>
                <w:lang w:val="ru-RU"/>
              </w:rPr>
              <w:tab/>
            </w:r>
            <w:r w:rsidRPr="00CB7891">
              <w:rPr>
                <w:sz w:val="16"/>
                <w:lang w:val="ru-RU"/>
              </w:rPr>
              <w:t>Улучшенный вентилируемый туалет 21</w:t>
            </w:r>
          </w:p>
          <w:p w14:paraId="55360D43" w14:textId="77777777" w:rsidR="007F78EA" w:rsidRPr="00CB7891" w:rsidRDefault="007F78EA" w:rsidP="009D43D0">
            <w:pPr>
              <w:tabs>
                <w:tab w:val="right" w:leader="dot" w:pos="3942"/>
              </w:tabs>
              <w:ind w:left="216" w:hanging="216"/>
              <w:rPr>
                <w:sz w:val="16"/>
                <w:lang w:val="ru-RU"/>
              </w:rPr>
            </w:pPr>
            <w:r w:rsidRPr="00CB7891">
              <w:rPr>
                <w:sz w:val="16"/>
                <w:lang w:val="ru-RU"/>
              </w:rPr>
              <w:tab/>
              <w:t>выгребная яма с плитой 22</w:t>
            </w:r>
          </w:p>
          <w:p w14:paraId="15A7B95B" w14:textId="77777777" w:rsidR="007F78EA" w:rsidRPr="00CB7891" w:rsidRDefault="007F78EA" w:rsidP="009D43D0">
            <w:pPr>
              <w:tabs>
                <w:tab w:val="right" w:leader="dot" w:pos="3942"/>
              </w:tabs>
              <w:ind w:left="216" w:hanging="216"/>
              <w:rPr>
                <w:sz w:val="16"/>
                <w:lang w:val="ru-RU"/>
              </w:rPr>
            </w:pPr>
            <w:r w:rsidRPr="00CB7891">
              <w:rPr>
                <w:sz w:val="16"/>
                <w:lang w:val="ru-RU"/>
              </w:rPr>
              <w:tab/>
              <w:t>выгребная яма без перекрытия / открытая яма 23</w:t>
            </w:r>
          </w:p>
          <w:p w14:paraId="5E7E8EC1" w14:textId="77777777" w:rsidR="007F78EA" w:rsidRPr="00CB7891" w:rsidRDefault="007F78EA" w:rsidP="009D43D0">
            <w:pPr>
              <w:tabs>
                <w:tab w:val="right" w:leader="dot" w:pos="3942"/>
              </w:tabs>
              <w:ind w:left="216" w:hanging="216"/>
              <w:rPr>
                <w:sz w:val="16"/>
                <w:lang w:val="ru-RU"/>
              </w:rPr>
            </w:pPr>
            <w:r w:rsidRPr="00CB7891">
              <w:rPr>
                <w:sz w:val="16"/>
                <w:lang w:val="ru-RU"/>
              </w:rPr>
              <w:t>сборный туалет 31</w:t>
            </w:r>
          </w:p>
          <w:p w14:paraId="383772E2" w14:textId="77777777" w:rsidR="007F78EA" w:rsidRPr="00CB7891" w:rsidRDefault="007F78EA" w:rsidP="009D43D0">
            <w:pPr>
              <w:tabs>
                <w:tab w:val="right" w:leader="dot" w:pos="3942"/>
              </w:tabs>
              <w:ind w:left="216" w:hanging="216"/>
              <w:rPr>
                <w:sz w:val="16"/>
                <w:lang w:val="ru-RU"/>
              </w:rPr>
            </w:pPr>
            <w:r w:rsidRPr="00CB7891">
              <w:rPr>
                <w:sz w:val="16"/>
                <w:lang w:val="ru-RU"/>
              </w:rPr>
              <w:t>бак 41</w:t>
            </w:r>
          </w:p>
          <w:p w14:paraId="423F09BD" w14:textId="77777777" w:rsidR="007F78EA" w:rsidRPr="00CB7891" w:rsidRDefault="007F78EA" w:rsidP="009D43D0">
            <w:pPr>
              <w:tabs>
                <w:tab w:val="right" w:leader="dot" w:pos="3942"/>
              </w:tabs>
              <w:ind w:left="216" w:hanging="216"/>
              <w:rPr>
                <w:sz w:val="16"/>
                <w:lang w:val="ru-RU"/>
              </w:rPr>
            </w:pPr>
            <w:r w:rsidRPr="00CB7891">
              <w:rPr>
                <w:sz w:val="16"/>
                <w:lang w:val="ru-RU"/>
              </w:rPr>
              <w:t>навесной туалет 51</w:t>
            </w:r>
          </w:p>
          <w:p w14:paraId="07657600" w14:textId="77777777" w:rsidR="007F78EA" w:rsidRPr="00CB7891" w:rsidRDefault="007F78EA" w:rsidP="009D43D0">
            <w:pPr>
              <w:tabs>
                <w:tab w:val="right" w:leader="dot" w:pos="3942"/>
              </w:tabs>
              <w:ind w:left="216" w:hanging="216"/>
              <w:rPr>
                <w:sz w:val="16"/>
                <w:lang w:val="ru-RU"/>
              </w:rPr>
            </w:pPr>
            <w:r w:rsidRPr="00CB7891">
              <w:rPr>
                <w:sz w:val="16"/>
                <w:lang w:val="ru-RU"/>
              </w:rPr>
              <w:t xml:space="preserve">нет помещения/ куста / поля 61 </w:t>
            </w:r>
            <w:r w:rsidRPr="009242AB">
              <w:rPr>
                <w:sz w:val="16"/>
                <w:lang w:val="en-GB"/>
              </w:rPr>
              <w:sym w:font="Wingdings" w:char="F0E0"/>
            </w:r>
            <w:r w:rsidRPr="00CB7891">
              <w:rPr>
                <w:sz w:val="16"/>
                <w:lang w:val="ru-RU"/>
              </w:rPr>
              <w:t xml:space="preserve">ПЕРЕЙТИ К </w:t>
            </w:r>
            <w:r w:rsidRPr="00D0324C">
              <w:rPr>
                <w:sz w:val="16"/>
                <w:lang w:val="ru-RU"/>
              </w:rPr>
              <w:t>В</w:t>
            </w:r>
            <w:r w:rsidRPr="00CB7891">
              <w:rPr>
                <w:sz w:val="16"/>
                <w:lang w:val="ru-RU"/>
              </w:rPr>
              <w:t>14</w:t>
            </w:r>
          </w:p>
          <w:p w14:paraId="5A6C8569" w14:textId="77777777" w:rsidR="007F78EA" w:rsidRPr="009242AB" w:rsidRDefault="007F78EA" w:rsidP="009D43D0">
            <w:pPr>
              <w:tabs>
                <w:tab w:val="right" w:leader="underscore" w:pos="3946"/>
              </w:tabs>
              <w:ind w:left="216" w:hanging="216"/>
              <w:rPr>
                <w:sz w:val="16"/>
                <w:lang w:val="en-GB"/>
              </w:rPr>
            </w:pPr>
            <w:r>
              <w:rPr>
                <w:sz w:val="16"/>
                <w:lang w:val="ru-RU"/>
              </w:rPr>
              <w:t>другое (указать)</w:t>
            </w:r>
            <w:r w:rsidRPr="009242AB">
              <w:rPr>
                <w:sz w:val="16"/>
                <w:lang w:val="en-GB"/>
              </w:rPr>
              <w:tab/>
              <w:t>96</w:t>
            </w:r>
          </w:p>
          <w:p w14:paraId="1046FBD1" w14:textId="77777777" w:rsidR="007F78EA" w:rsidRPr="009242AB" w:rsidRDefault="007F78EA" w:rsidP="009D43D0">
            <w:pPr>
              <w:tabs>
                <w:tab w:val="right" w:leader="underscore" w:pos="3946"/>
              </w:tabs>
              <w:ind w:left="216" w:hanging="216"/>
              <w:rPr>
                <w:sz w:val="16"/>
                <w:lang w:val="en-GB"/>
              </w:rPr>
            </w:pPr>
          </w:p>
        </w:tc>
        <w:tc>
          <w:tcPr>
            <w:tcW w:w="2182" w:type="dxa"/>
          </w:tcPr>
          <w:p w14:paraId="0E373F45" w14:textId="77777777" w:rsidR="007F78EA" w:rsidRPr="009242AB" w:rsidRDefault="007F78EA" w:rsidP="009D43D0">
            <w:pPr>
              <w:contextualSpacing/>
              <w:jc w:val="center"/>
              <w:rPr>
                <w:rFonts w:eastAsia="SimSun"/>
                <w:lang w:bidi="en-US"/>
              </w:rPr>
            </w:pPr>
          </w:p>
        </w:tc>
      </w:tr>
      <w:tr w:rsidR="007F78EA" w:rsidRPr="00970811" w14:paraId="01334FC7" w14:textId="77777777" w:rsidTr="009D43D0">
        <w:trPr>
          <w:trHeight w:val="113"/>
        </w:trPr>
        <w:tc>
          <w:tcPr>
            <w:tcW w:w="4427" w:type="dxa"/>
            <w:shd w:val="clear" w:color="auto" w:fill="D9D9D9" w:themeFill="background1" w:themeFillShade="D9"/>
          </w:tcPr>
          <w:p w14:paraId="5297B6E4" w14:textId="77777777" w:rsidR="007F78EA" w:rsidRPr="009242AB" w:rsidRDefault="007F78EA" w:rsidP="00503998">
            <w:pPr>
              <w:numPr>
                <w:ilvl w:val="0"/>
                <w:numId w:val="33"/>
              </w:numPr>
              <w:ind w:left="769"/>
              <w:contextualSpacing/>
              <w:rPr>
                <w:rFonts w:eastAsiaTheme="minorHAnsi"/>
              </w:rPr>
            </w:pPr>
            <w:r w:rsidRPr="00CB7891">
              <w:rPr>
                <w:rFonts w:eastAsiaTheme="minorHAnsi"/>
              </w:rPr>
              <w:t>Где находится этот туалет</w:t>
            </w:r>
            <w:r w:rsidRPr="009242AB">
              <w:rPr>
                <w:rFonts w:eastAsiaTheme="minorHAnsi"/>
              </w:rPr>
              <w:t>?</w:t>
            </w:r>
          </w:p>
        </w:tc>
        <w:tc>
          <w:tcPr>
            <w:tcW w:w="4145" w:type="dxa"/>
            <w:shd w:val="clear" w:color="auto" w:fill="D9D9D9" w:themeFill="background1" w:themeFillShade="D9"/>
          </w:tcPr>
          <w:p w14:paraId="2150272A" w14:textId="77777777" w:rsidR="007F78EA" w:rsidRPr="00970811" w:rsidRDefault="007F78EA" w:rsidP="009D43D0">
            <w:pPr>
              <w:tabs>
                <w:tab w:val="right" w:leader="dot" w:pos="3942"/>
              </w:tabs>
              <w:ind w:left="216" w:hanging="216"/>
              <w:rPr>
                <w:sz w:val="16"/>
                <w:lang w:val="ru-RU"/>
              </w:rPr>
            </w:pPr>
            <w:r>
              <w:rPr>
                <w:sz w:val="16"/>
                <w:lang w:val="ru-RU"/>
              </w:rPr>
              <w:t>В собственном жилье</w:t>
            </w:r>
            <w:r w:rsidRPr="00970811">
              <w:rPr>
                <w:sz w:val="16"/>
                <w:lang w:val="ru-RU"/>
              </w:rPr>
              <w:tab/>
              <w:t>1</w:t>
            </w:r>
            <w:r w:rsidRPr="009242AB">
              <w:rPr>
                <w:sz w:val="16"/>
                <w:lang w:val="en-GB"/>
              </w:rPr>
              <w:sym w:font="Wingdings" w:char="F0E0"/>
            </w:r>
            <w:r w:rsidRPr="00970811">
              <w:rPr>
                <w:sz w:val="16"/>
                <w:lang w:val="ru-RU"/>
              </w:rPr>
              <w:t xml:space="preserve"> ПЕРЕЙТИ К (</w:t>
            </w:r>
            <w:r w:rsidRPr="009242AB">
              <w:rPr>
                <w:sz w:val="16"/>
                <w:lang w:val="en-GB"/>
              </w:rPr>
              <w:t>b</w:t>
            </w:r>
            <w:r w:rsidRPr="00970811">
              <w:rPr>
                <w:sz w:val="16"/>
                <w:lang w:val="ru-RU"/>
              </w:rPr>
              <w:t>)</w:t>
            </w:r>
          </w:p>
          <w:p w14:paraId="1AFB4409" w14:textId="77777777" w:rsidR="007F78EA" w:rsidRPr="00970811" w:rsidRDefault="007F78EA" w:rsidP="009D43D0">
            <w:pPr>
              <w:tabs>
                <w:tab w:val="right" w:leader="dot" w:pos="3942"/>
              </w:tabs>
              <w:ind w:left="216" w:hanging="216"/>
              <w:rPr>
                <w:sz w:val="16"/>
                <w:lang w:val="ru-RU"/>
              </w:rPr>
            </w:pPr>
            <w:r>
              <w:rPr>
                <w:sz w:val="16"/>
                <w:lang w:val="ru-RU"/>
              </w:rPr>
              <w:t>В собственном дворе или участке</w:t>
            </w:r>
            <w:r w:rsidRPr="00970811">
              <w:rPr>
                <w:sz w:val="16"/>
                <w:lang w:val="ru-RU"/>
              </w:rPr>
              <w:tab/>
              <w:t>2</w:t>
            </w:r>
            <w:r w:rsidRPr="009242AB">
              <w:rPr>
                <w:sz w:val="16"/>
                <w:lang w:val="en-GB"/>
              </w:rPr>
              <w:sym w:font="Wingdings" w:char="F0E0"/>
            </w:r>
            <w:r w:rsidRPr="00970811">
              <w:rPr>
                <w:sz w:val="16"/>
                <w:lang w:val="ru-RU"/>
              </w:rPr>
              <w:t xml:space="preserve">  ПЕРЕЙТИ К (</w:t>
            </w:r>
            <w:r w:rsidRPr="009242AB">
              <w:rPr>
                <w:sz w:val="16"/>
                <w:lang w:val="en-GB"/>
              </w:rPr>
              <w:t>b</w:t>
            </w:r>
            <w:r w:rsidRPr="00970811">
              <w:rPr>
                <w:sz w:val="16"/>
                <w:lang w:val="ru-RU"/>
              </w:rPr>
              <w:t>)</w:t>
            </w:r>
          </w:p>
          <w:p w14:paraId="346DD594" w14:textId="77777777" w:rsidR="007F78EA" w:rsidRPr="00970811" w:rsidRDefault="007F78EA" w:rsidP="009D43D0">
            <w:pPr>
              <w:tabs>
                <w:tab w:val="right" w:leader="dot" w:pos="3942"/>
              </w:tabs>
              <w:ind w:left="216" w:hanging="216"/>
              <w:rPr>
                <w:sz w:val="16"/>
                <w:lang w:val="ru-RU"/>
              </w:rPr>
            </w:pPr>
            <w:r>
              <w:rPr>
                <w:sz w:val="16"/>
                <w:lang w:val="ru-RU"/>
              </w:rPr>
              <w:t>Где-то ещё</w:t>
            </w:r>
            <w:r w:rsidRPr="00970811">
              <w:rPr>
                <w:sz w:val="16"/>
                <w:lang w:val="ru-RU"/>
              </w:rPr>
              <w:tab/>
              <w:t>3</w:t>
            </w:r>
          </w:p>
          <w:p w14:paraId="74A74D1A" w14:textId="77777777" w:rsidR="007F78EA" w:rsidRPr="00970811" w:rsidRDefault="007F78EA" w:rsidP="009D43D0">
            <w:pPr>
              <w:tabs>
                <w:tab w:val="right" w:leader="dot" w:pos="3942"/>
              </w:tabs>
              <w:ind w:left="216" w:hanging="216"/>
              <w:rPr>
                <w:sz w:val="16"/>
                <w:lang w:val="ru-RU"/>
              </w:rPr>
            </w:pPr>
          </w:p>
        </w:tc>
        <w:tc>
          <w:tcPr>
            <w:tcW w:w="2182" w:type="dxa"/>
          </w:tcPr>
          <w:p w14:paraId="5145E371" w14:textId="77777777" w:rsidR="007F78EA" w:rsidRPr="00970811" w:rsidRDefault="007F78EA" w:rsidP="009D43D0">
            <w:pPr>
              <w:contextualSpacing/>
              <w:jc w:val="center"/>
              <w:rPr>
                <w:rFonts w:eastAsia="SimSun"/>
                <w:lang w:val="ru-RU" w:bidi="en-US"/>
              </w:rPr>
            </w:pPr>
          </w:p>
        </w:tc>
      </w:tr>
      <w:tr w:rsidR="007F78EA" w:rsidRPr="009242AB" w14:paraId="01EA4225" w14:textId="77777777" w:rsidTr="009D43D0">
        <w:trPr>
          <w:trHeight w:val="113"/>
        </w:trPr>
        <w:tc>
          <w:tcPr>
            <w:tcW w:w="4427" w:type="dxa"/>
            <w:shd w:val="clear" w:color="auto" w:fill="D9D9D9" w:themeFill="background1" w:themeFillShade="D9"/>
          </w:tcPr>
          <w:p w14:paraId="28884416" w14:textId="77777777" w:rsidR="007F78EA" w:rsidRPr="00CB7891" w:rsidRDefault="007F78EA" w:rsidP="00503998">
            <w:pPr>
              <w:numPr>
                <w:ilvl w:val="1"/>
                <w:numId w:val="33"/>
              </w:numPr>
              <w:contextualSpacing/>
              <w:rPr>
                <w:rFonts w:eastAsiaTheme="minorHAnsi"/>
                <w:lang w:val="ru-RU"/>
              </w:rPr>
            </w:pPr>
            <w:r w:rsidRPr="00CB7891">
              <w:rPr>
                <w:rFonts w:eastAsiaTheme="minorHAnsi"/>
                <w:lang w:val="ru-RU"/>
              </w:rPr>
              <w:t>Если туалет не находится внутри жилого помещения, почему это так?</w:t>
            </w:r>
          </w:p>
          <w:p w14:paraId="0EA8BBB7" w14:textId="77777777" w:rsidR="007F78EA" w:rsidRPr="00CB7891" w:rsidRDefault="007F78EA" w:rsidP="009D43D0">
            <w:pPr>
              <w:ind w:left="720" w:hanging="360"/>
              <w:rPr>
                <w:rFonts w:eastAsiaTheme="minorHAnsi"/>
                <w:lang w:val="ru-RU"/>
              </w:rPr>
            </w:pPr>
          </w:p>
          <w:p w14:paraId="7A36118A"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074BCA38" w14:textId="77777777" w:rsidR="007F78EA" w:rsidRPr="009242AB" w:rsidRDefault="007F78EA" w:rsidP="009D43D0">
            <w:pPr>
              <w:ind w:left="720" w:hanging="360"/>
              <w:rPr>
                <w:rFonts w:eastAsiaTheme="minorHAnsi"/>
              </w:rPr>
            </w:pPr>
          </w:p>
        </w:tc>
        <w:tc>
          <w:tcPr>
            <w:tcW w:w="4145" w:type="dxa"/>
            <w:shd w:val="clear" w:color="auto" w:fill="D9D9D9" w:themeFill="background1" w:themeFillShade="D9"/>
          </w:tcPr>
          <w:p w14:paraId="01997195" w14:textId="77777777" w:rsidR="007F78EA" w:rsidRPr="00604361" w:rsidRDefault="007F78EA" w:rsidP="009D43D0">
            <w:pPr>
              <w:tabs>
                <w:tab w:val="right" w:leader="dot" w:pos="3942"/>
              </w:tabs>
              <w:ind w:left="216" w:hanging="216"/>
              <w:rPr>
                <w:sz w:val="16"/>
                <w:lang w:val="ru-RU"/>
              </w:rPr>
            </w:pPr>
            <w:r w:rsidRPr="00604361">
              <w:rPr>
                <w:sz w:val="16"/>
                <w:lang w:val="ru-RU"/>
              </w:rPr>
              <w:t>МНОЖЕСТВЕННЫЙ ОТВЕТ - ВЫБЕРИТЕ ВСЕ ПРИМЕНИМЫЕ ОТВЕТЫ</w:t>
            </w:r>
          </w:p>
          <w:p w14:paraId="76A70D2F" w14:textId="77777777" w:rsidR="007F78EA" w:rsidRPr="00604361" w:rsidRDefault="007F78EA" w:rsidP="009D43D0">
            <w:pPr>
              <w:tabs>
                <w:tab w:val="right" w:leader="dot" w:pos="3942"/>
              </w:tabs>
              <w:ind w:left="216" w:hanging="216"/>
              <w:rPr>
                <w:sz w:val="16"/>
                <w:lang w:val="ru-RU"/>
              </w:rPr>
            </w:pPr>
          </w:p>
          <w:p w14:paraId="01B1BCCA" w14:textId="77777777" w:rsidR="007F78EA" w:rsidRPr="00970811" w:rsidRDefault="007F78EA" w:rsidP="009D43D0">
            <w:pPr>
              <w:tabs>
                <w:tab w:val="right" w:leader="dot" w:pos="3942"/>
              </w:tabs>
              <w:ind w:left="216" w:hanging="216"/>
              <w:rPr>
                <w:sz w:val="16"/>
                <w:lang w:val="ru-RU"/>
              </w:rPr>
            </w:pPr>
            <w:r w:rsidRPr="00970811">
              <w:rPr>
                <w:sz w:val="16"/>
                <w:lang w:val="ru-RU"/>
              </w:rPr>
              <w:t>не хочу использовать 1.</w:t>
            </w:r>
          </w:p>
          <w:p w14:paraId="1AA44204" w14:textId="77777777" w:rsidR="007F78EA" w:rsidRPr="00970811" w:rsidRDefault="007F78EA" w:rsidP="009D43D0">
            <w:pPr>
              <w:tabs>
                <w:tab w:val="right" w:leader="dot" w:pos="3942"/>
              </w:tabs>
              <w:ind w:left="216" w:hanging="216"/>
              <w:rPr>
                <w:sz w:val="16"/>
                <w:lang w:val="ru-RU"/>
              </w:rPr>
            </w:pPr>
            <w:r w:rsidRPr="00970811">
              <w:rPr>
                <w:sz w:val="16"/>
                <w:lang w:val="ru-RU"/>
              </w:rPr>
              <w:t>волнуюсь о запахе или грязи в доме..2</w:t>
            </w:r>
          </w:p>
          <w:p w14:paraId="2A854283" w14:textId="77777777" w:rsidR="007F78EA" w:rsidRPr="00970811" w:rsidRDefault="007F78EA" w:rsidP="009D43D0">
            <w:pPr>
              <w:tabs>
                <w:tab w:val="right" w:leader="dot" w:pos="3942"/>
              </w:tabs>
              <w:ind w:left="216" w:hanging="216"/>
              <w:rPr>
                <w:sz w:val="16"/>
                <w:lang w:val="ru-RU"/>
              </w:rPr>
            </w:pPr>
            <w:r w:rsidRPr="00970811">
              <w:rPr>
                <w:sz w:val="16"/>
                <w:lang w:val="ru-RU"/>
              </w:rPr>
              <w:t>нет свободного места 3</w:t>
            </w:r>
          </w:p>
          <w:p w14:paraId="555568C4" w14:textId="77777777" w:rsidR="007F78EA" w:rsidRPr="00970811" w:rsidRDefault="007F78EA" w:rsidP="009D43D0">
            <w:pPr>
              <w:tabs>
                <w:tab w:val="right" w:leader="dot" w:pos="3942"/>
              </w:tabs>
              <w:ind w:left="216" w:hanging="216"/>
              <w:rPr>
                <w:sz w:val="16"/>
                <w:lang w:val="ru-RU"/>
              </w:rPr>
            </w:pPr>
            <w:r w:rsidRPr="00970811">
              <w:rPr>
                <w:sz w:val="16"/>
                <w:lang w:val="ru-RU"/>
              </w:rPr>
              <w:t>не может позволить себе 4</w:t>
            </w:r>
          </w:p>
          <w:p w14:paraId="48A1047D" w14:textId="77777777" w:rsidR="007F78EA" w:rsidRPr="00970811" w:rsidRDefault="007F78EA" w:rsidP="009D43D0">
            <w:pPr>
              <w:tabs>
                <w:tab w:val="right" w:leader="dot" w:pos="3942"/>
              </w:tabs>
              <w:ind w:left="216" w:hanging="216"/>
              <w:rPr>
                <w:sz w:val="16"/>
                <w:lang w:val="ru-RU"/>
              </w:rPr>
            </w:pPr>
            <w:r w:rsidRPr="00970811">
              <w:rPr>
                <w:sz w:val="16"/>
                <w:lang w:val="ru-RU"/>
              </w:rPr>
              <w:t>жилое помещение было построено без туалета 5</w:t>
            </w:r>
          </w:p>
          <w:p w14:paraId="64360EB8" w14:textId="77777777" w:rsidR="007F78EA" w:rsidRPr="009242AB" w:rsidRDefault="007F78EA" w:rsidP="009D43D0">
            <w:pPr>
              <w:tabs>
                <w:tab w:val="right" w:leader="dot" w:pos="3942"/>
              </w:tabs>
              <w:ind w:left="216" w:hanging="216"/>
              <w:rPr>
                <w:sz w:val="16"/>
                <w:lang w:val="en-GB"/>
              </w:rPr>
            </w:pPr>
            <w:r w:rsidRPr="00970811">
              <w:rPr>
                <w:sz w:val="16"/>
                <w:lang w:val="en-GB"/>
              </w:rPr>
              <w:t>другое (указать) 6</w:t>
            </w:r>
          </w:p>
        </w:tc>
        <w:tc>
          <w:tcPr>
            <w:tcW w:w="2182" w:type="dxa"/>
          </w:tcPr>
          <w:p w14:paraId="08DF847C" w14:textId="77777777" w:rsidR="007F78EA" w:rsidRPr="009242AB" w:rsidRDefault="007F78EA" w:rsidP="009D43D0">
            <w:pPr>
              <w:contextualSpacing/>
              <w:jc w:val="center"/>
              <w:rPr>
                <w:rFonts w:eastAsia="SimSun"/>
                <w:lang w:bidi="en-US"/>
              </w:rPr>
            </w:pPr>
          </w:p>
        </w:tc>
      </w:tr>
      <w:tr w:rsidR="007F78EA" w:rsidRPr="0087213B" w14:paraId="6A1656A0" w14:textId="77777777" w:rsidTr="009D43D0">
        <w:trPr>
          <w:trHeight w:val="113"/>
        </w:trPr>
        <w:tc>
          <w:tcPr>
            <w:tcW w:w="4427" w:type="dxa"/>
            <w:shd w:val="clear" w:color="auto" w:fill="D9D9D9" w:themeFill="background1" w:themeFillShade="D9"/>
          </w:tcPr>
          <w:p w14:paraId="12F848A8" w14:textId="77777777" w:rsidR="007F78EA" w:rsidRPr="00970811" w:rsidRDefault="007F78EA" w:rsidP="00503998">
            <w:pPr>
              <w:numPr>
                <w:ilvl w:val="0"/>
                <w:numId w:val="33"/>
              </w:numPr>
              <w:ind w:left="769"/>
              <w:contextualSpacing/>
              <w:rPr>
                <w:rFonts w:eastAsiaTheme="minorHAnsi"/>
                <w:lang w:val="ru-RU"/>
              </w:rPr>
            </w:pPr>
            <w:r w:rsidRPr="00970811">
              <w:rPr>
                <w:rFonts w:eastAsiaTheme="minorHAnsi"/>
                <w:lang w:val="ru-RU"/>
              </w:rPr>
              <w:lastRenderedPageBreak/>
              <w:t>Делитесь ли вы этим помещением с другими лицами, не являющимися членами вашей семьи?</w:t>
            </w:r>
          </w:p>
        </w:tc>
        <w:tc>
          <w:tcPr>
            <w:tcW w:w="4145" w:type="dxa"/>
            <w:shd w:val="clear" w:color="auto" w:fill="D9D9D9" w:themeFill="background1" w:themeFillShade="D9"/>
          </w:tcPr>
          <w:p w14:paraId="5A0805E3" w14:textId="77777777" w:rsidR="007F78EA" w:rsidRPr="00BD3CB3" w:rsidRDefault="007F78EA" w:rsidP="009D43D0">
            <w:pPr>
              <w:tabs>
                <w:tab w:val="right" w:leader="dot" w:pos="3942"/>
              </w:tabs>
              <w:ind w:left="216" w:hanging="216"/>
              <w:rPr>
                <w:sz w:val="16"/>
                <w:lang w:val="ru-RU"/>
              </w:rPr>
            </w:pPr>
            <w:r w:rsidRPr="00BD3CB3">
              <w:rPr>
                <w:sz w:val="16"/>
                <w:lang w:val="ru-RU"/>
              </w:rPr>
              <w:t>ДА</w:t>
            </w:r>
            <w:r w:rsidRPr="00BD3CB3">
              <w:rPr>
                <w:sz w:val="16"/>
                <w:lang w:val="ru-RU"/>
              </w:rPr>
              <w:tab/>
              <w:t>1</w:t>
            </w:r>
          </w:p>
          <w:p w14:paraId="00D6B06F" w14:textId="77777777" w:rsidR="007F78EA" w:rsidRPr="00BD3CB3" w:rsidRDefault="007F78EA" w:rsidP="009D43D0">
            <w:pPr>
              <w:tabs>
                <w:tab w:val="right" w:leader="dot" w:pos="3942"/>
              </w:tabs>
              <w:ind w:left="216" w:hanging="216"/>
              <w:rPr>
                <w:sz w:val="16"/>
                <w:lang w:val="ru-RU"/>
              </w:rPr>
            </w:pPr>
            <w:r>
              <w:rPr>
                <w:sz w:val="16"/>
                <w:lang w:val="ru-RU"/>
              </w:rPr>
              <w:t>НЕТ</w:t>
            </w:r>
            <w:r w:rsidRPr="00BD3CB3">
              <w:rPr>
                <w:sz w:val="16"/>
                <w:lang w:val="ru-RU"/>
              </w:rPr>
              <w:tab/>
              <w:t>2</w:t>
            </w:r>
            <w:r w:rsidRPr="009242AB">
              <w:rPr>
                <w:sz w:val="16"/>
                <w:lang w:val="en-GB"/>
              </w:rPr>
              <w:sym w:font="Wingdings" w:char="F0E0"/>
            </w:r>
            <w:r w:rsidRPr="00BD3CB3">
              <w:rPr>
                <w:sz w:val="16"/>
                <w:lang w:val="ru-RU"/>
              </w:rPr>
              <w:t>ПЕРЕЙТИ К (</w:t>
            </w:r>
            <w:r w:rsidRPr="009242AB">
              <w:rPr>
                <w:sz w:val="16"/>
                <w:lang w:val="en-GB"/>
              </w:rPr>
              <w:t>c</w:t>
            </w:r>
            <w:r w:rsidRPr="00BD3CB3">
              <w:rPr>
                <w:sz w:val="16"/>
                <w:lang w:val="ru-RU"/>
              </w:rPr>
              <w:t>)</w:t>
            </w:r>
          </w:p>
          <w:p w14:paraId="473B3311" w14:textId="77777777" w:rsidR="007F78EA" w:rsidRPr="00BD3CB3" w:rsidRDefault="007F78EA" w:rsidP="009D43D0">
            <w:pPr>
              <w:contextualSpacing/>
              <w:rPr>
                <w:rFonts w:eastAsia="SimSun"/>
                <w:sz w:val="16"/>
                <w:szCs w:val="16"/>
                <w:lang w:val="ru-RU" w:bidi="en-US"/>
              </w:rPr>
            </w:pPr>
          </w:p>
        </w:tc>
        <w:tc>
          <w:tcPr>
            <w:tcW w:w="2182" w:type="dxa"/>
          </w:tcPr>
          <w:p w14:paraId="4522FB7A" w14:textId="77777777" w:rsidR="007F78EA" w:rsidRPr="00BD3CB3" w:rsidRDefault="007F78EA" w:rsidP="009D43D0">
            <w:pPr>
              <w:contextualSpacing/>
              <w:jc w:val="center"/>
              <w:rPr>
                <w:rFonts w:eastAsia="SimSun"/>
                <w:lang w:val="ru-RU" w:bidi="en-US"/>
              </w:rPr>
            </w:pPr>
          </w:p>
        </w:tc>
      </w:tr>
      <w:tr w:rsidR="007F78EA" w:rsidRPr="009242AB" w14:paraId="0C331BEB" w14:textId="77777777" w:rsidTr="009D43D0">
        <w:trPr>
          <w:trHeight w:val="113"/>
        </w:trPr>
        <w:tc>
          <w:tcPr>
            <w:tcW w:w="4427" w:type="dxa"/>
            <w:shd w:val="clear" w:color="auto" w:fill="D9D9D9" w:themeFill="background1" w:themeFillShade="D9"/>
          </w:tcPr>
          <w:p w14:paraId="76063A1F" w14:textId="77777777" w:rsidR="007F78EA" w:rsidRPr="00970811" w:rsidRDefault="007F78EA" w:rsidP="00503998">
            <w:pPr>
              <w:numPr>
                <w:ilvl w:val="1"/>
                <w:numId w:val="33"/>
              </w:numPr>
              <w:contextualSpacing/>
              <w:rPr>
                <w:rFonts w:eastAsiaTheme="minorHAnsi"/>
                <w:lang w:val="ru-RU"/>
              </w:rPr>
            </w:pPr>
            <w:r w:rsidRPr="00970811">
              <w:rPr>
                <w:rFonts w:eastAsiaTheme="minorHAnsi"/>
                <w:lang w:val="ru-RU"/>
              </w:rPr>
              <w:t>Разделяете ли вы это помещение только с членами других знакомых вам домохозяйств или оно открыто для использования остальными людьми?</w:t>
            </w:r>
          </w:p>
        </w:tc>
        <w:tc>
          <w:tcPr>
            <w:tcW w:w="4145" w:type="dxa"/>
            <w:shd w:val="clear" w:color="auto" w:fill="D9D9D9" w:themeFill="background1" w:themeFillShade="D9"/>
          </w:tcPr>
          <w:p w14:paraId="67F0BD15" w14:textId="77777777" w:rsidR="007F78EA" w:rsidRPr="00970811" w:rsidRDefault="007F78EA" w:rsidP="009D43D0">
            <w:pPr>
              <w:tabs>
                <w:tab w:val="right" w:leader="dot" w:pos="3942"/>
              </w:tabs>
              <w:ind w:left="216" w:hanging="216"/>
              <w:rPr>
                <w:sz w:val="16"/>
                <w:szCs w:val="28"/>
                <w:lang w:val="en-GB"/>
              </w:rPr>
            </w:pPr>
            <w:r w:rsidRPr="00970811">
              <w:rPr>
                <w:sz w:val="16"/>
                <w:szCs w:val="28"/>
                <w:lang w:val="en-GB"/>
              </w:rPr>
              <w:t>только другие домохозяйства 1</w:t>
            </w:r>
          </w:p>
          <w:p w14:paraId="1992B85B" w14:textId="77777777" w:rsidR="007F78EA" w:rsidRPr="00970811" w:rsidRDefault="007F78EA" w:rsidP="009D43D0">
            <w:pPr>
              <w:contextualSpacing/>
              <w:rPr>
                <w:rFonts w:eastAsia="SimSun"/>
                <w:sz w:val="16"/>
                <w:szCs w:val="16"/>
                <w:lang w:val="ru-RU" w:bidi="en-US"/>
              </w:rPr>
            </w:pPr>
            <w:r w:rsidRPr="00970811">
              <w:rPr>
                <w:sz w:val="16"/>
                <w:szCs w:val="28"/>
                <w:lang w:val="en-GB"/>
              </w:rPr>
              <w:t>общедоступн</w:t>
            </w:r>
            <w:r>
              <w:rPr>
                <w:sz w:val="16"/>
                <w:szCs w:val="28"/>
                <w:lang w:val="ru-RU"/>
              </w:rPr>
              <w:t>о……….2</w:t>
            </w:r>
          </w:p>
        </w:tc>
        <w:tc>
          <w:tcPr>
            <w:tcW w:w="2182" w:type="dxa"/>
          </w:tcPr>
          <w:p w14:paraId="2CB739DA" w14:textId="77777777" w:rsidR="007F78EA" w:rsidRPr="009242AB" w:rsidRDefault="007F78EA" w:rsidP="009D43D0">
            <w:pPr>
              <w:contextualSpacing/>
              <w:jc w:val="center"/>
              <w:rPr>
                <w:rFonts w:eastAsia="SimSun"/>
                <w:lang w:bidi="en-US"/>
              </w:rPr>
            </w:pPr>
          </w:p>
        </w:tc>
      </w:tr>
      <w:tr w:rsidR="007F78EA" w:rsidRPr="009242AB" w14:paraId="678E1CB5" w14:textId="77777777" w:rsidTr="009D43D0">
        <w:trPr>
          <w:trHeight w:val="113"/>
        </w:trPr>
        <w:tc>
          <w:tcPr>
            <w:tcW w:w="4427" w:type="dxa"/>
            <w:shd w:val="clear" w:color="auto" w:fill="D9D9D9" w:themeFill="background1" w:themeFillShade="D9"/>
          </w:tcPr>
          <w:p w14:paraId="1FC2B0EF" w14:textId="77777777" w:rsidR="007F78EA" w:rsidRPr="00970811" w:rsidRDefault="007F78EA" w:rsidP="00503998">
            <w:pPr>
              <w:numPr>
                <w:ilvl w:val="1"/>
                <w:numId w:val="33"/>
              </w:numPr>
              <w:contextualSpacing/>
              <w:rPr>
                <w:rFonts w:eastAsiaTheme="minorHAnsi"/>
                <w:lang w:val="ru-RU"/>
              </w:rPr>
            </w:pPr>
            <w:r w:rsidRPr="00970811">
              <w:rPr>
                <w:rFonts w:eastAsiaTheme="minorHAnsi"/>
                <w:lang w:val="ru-RU"/>
              </w:rPr>
              <w:t>Сколько домохозяйств в общей сложности пользуются этим помещением, включая ваше собственное домохозяйство?</w:t>
            </w:r>
          </w:p>
        </w:tc>
        <w:tc>
          <w:tcPr>
            <w:tcW w:w="4145" w:type="dxa"/>
            <w:shd w:val="clear" w:color="auto" w:fill="D9D9D9" w:themeFill="background1" w:themeFillShade="D9"/>
          </w:tcPr>
          <w:p w14:paraId="0B0A7AE6" w14:textId="77777777" w:rsidR="007F78EA" w:rsidRPr="00970811" w:rsidRDefault="007F78EA" w:rsidP="009D43D0">
            <w:pPr>
              <w:rPr>
                <w:rFonts w:eastAsia="SimSun"/>
                <w:sz w:val="16"/>
                <w:lang w:val="ru-RU"/>
              </w:rPr>
            </w:pPr>
            <w:r>
              <w:rPr>
                <w:rFonts w:eastAsia="SimSun"/>
                <w:sz w:val="16"/>
                <w:lang w:val="ru-RU"/>
              </w:rPr>
              <w:t>Количество домохозяйств</w:t>
            </w:r>
          </w:p>
        </w:tc>
        <w:tc>
          <w:tcPr>
            <w:tcW w:w="2182" w:type="dxa"/>
          </w:tcPr>
          <w:p w14:paraId="2C197444" w14:textId="77777777" w:rsidR="007F78EA" w:rsidRPr="009242AB" w:rsidRDefault="007F78EA" w:rsidP="009D43D0">
            <w:pPr>
              <w:contextualSpacing/>
              <w:jc w:val="center"/>
              <w:rPr>
                <w:rFonts w:eastAsia="SimSun"/>
                <w:lang w:bidi="en-US"/>
              </w:rPr>
            </w:pPr>
          </w:p>
        </w:tc>
      </w:tr>
      <w:tr w:rsidR="007F78EA" w:rsidRPr="00970811" w14:paraId="62B0ADF5" w14:textId="77777777" w:rsidTr="009D43D0">
        <w:trPr>
          <w:trHeight w:val="113"/>
        </w:trPr>
        <w:tc>
          <w:tcPr>
            <w:tcW w:w="4427" w:type="dxa"/>
            <w:shd w:val="clear" w:color="auto" w:fill="D9D9D9" w:themeFill="background1" w:themeFillShade="D9"/>
          </w:tcPr>
          <w:p w14:paraId="51F03AF2" w14:textId="77777777" w:rsidR="007F78EA" w:rsidRPr="00EF55A1" w:rsidRDefault="007F78EA" w:rsidP="00503998">
            <w:pPr>
              <w:numPr>
                <w:ilvl w:val="0"/>
                <w:numId w:val="33"/>
              </w:numPr>
              <w:ind w:left="769"/>
              <w:contextualSpacing/>
              <w:rPr>
                <w:rFonts w:eastAsiaTheme="minorHAnsi"/>
                <w:lang w:val="ru-RU"/>
              </w:rPr>
            </w:pPr>
            <w:r w:rsidRPr="00EF55A1">
              <w:rPr>
                <w:rFonts w:eastAsia="SimSun"/>
                <w:lang w:val="ru-RU"/>
              </w:rPr>
              <w:t>[ЕСЛИ ЕСТЬ ЧЛЕН СЕМЬИ С ИНВАЛИДНОСТЬЮ] Могут ли члены вашей семьи с ограниченными возможностями или другими особыми потребностями посещать туалет без посторонней помощи?</w:t>
            </w:r>
          </w:p>
        </w:tc>
        <w:tc>
          <w:tcPr>
            <w:tcW w:w="4145" w:type="dxa"/>
            <w:shd w:val="clear" w:color="auto" w:fill="D9D9D9" w:themeFill="background1" w:themeFillShade="D9"/>
          </w:tcPr>
          <w:p w14:paraId="08124509" w14:textId="77777777" w:rsidR="007F78EA" w:rsidRPr="005A5110" w:rsidRDefault="007F78EA" w:rsidP="009D43D0">
            <w:pPr>
              <w:contextualSpacing/>
              <w:rPr>
                <w:rFonts w:eastAsia="SimSun"/>
                <w:sz w:val="16"/>
                <w:lang w:val="ru-RU" w:bidi="en-US"/>
              </w:rPr>
            </w:pPr>
            <w:r w:rsidRPr="005A5110">
              <w:rPr>
                <w:rFonts w:eastAsia="SimSun"/>
                <w:sz w:val="16"/>
                <w:lang w:val="ru-RU" w:bidi="en-US"/>
              </w:rPr>
              <w:t>БЕЗ ЗАТРУДНЕНИЙ …….1</w:t>
            </w:r>
          </w:p>
          <w:p w14:paraId="3FEF2C0F" w14:textId="77777777" w:rsidR="007F78EA" w:rsidRPr="00970811" w:rsidRDefault="007F78EA" w:rsidP="009D43D0">
            <w:pPr>
              <w:contextualSpacing/>
              <w:rPr>
                <w:rFonts w:eastAsia="SimSun"/>
                <w:sz w:val="16"/>
                <w:lang w:val="ru-RU" w:bidi="en-US"/>
              </w:rPr>
            </w:pPr>
            <w:r w:rsidRPr="00970811">
              <w:rPr>
                <w:rFonts w:eastAsia="SimSun"/>
                <w:sz w:val="16"/>
                <w:lang w:val="ru-RU" w:bidi="en-US"/>
              </w:rPr>
              <w:t>С НЕКОТОРЫМИ ЗАТРУДНЕНИЯМИ………….2</w:t>
            </w:r>
          </w:p>
          <w:p w14:paraId="557A015B" w14:textId="77777777" w:rsidR="007F78EA" w:rsidRPr="00970811" w:rsidRDefault="007F78EA" w:rsidP="009D43D0">
            <w:pPr>
              <w:contextualSpacing/>
              <w:rPr>
                <w:rFonts w:eastAsia="SimSun"/>
                <w:sz w:val="16"/>
                <w:lang w:val="ru-RU" w:bidi="en-US"/>
              </w:rPr>
            </w:pPr>
            <w:r>
              <w:rPr>
                <w:rFonts w:eastAsia="SimSun"/>
                <w:sz w:val="16"/>
                <w:lang w:val="ru-RU" w:bidi="en-US"/>
              </w:rPr>
              <w:t>С БОЛЬШИМИ ЗАТРУДНЕНИЯМИ</w:t>
            </w:r>
            <w:r w:rsidRPr="00970811">
              <w:rPr>
                <w:rFonts w:eastAsia="SimSun"/>
                <w:sz w:val="16"/>
                <w:lang w:val="ru-RU" w:bidi="en-US"/>
              </w:rPr>
              <w:t>….….3</w:t>
            </w:r>
          </w:p>
          <w:p w14:paraId="4492EBF5" w14:textId="77777777" w:rsidR="007F78EA" w:rsidRPr="00970811" w:rsidRDefault="007F78EA" w:rsidP="009D43D0">
            <w:pPr>
              <w:rPr>
                <w:rFonts w:eastAsia="SimSun"/>
                <w:sz w:val="16"/>
                <w:lang w:val="ru-RU" w:bidi="en-US"/>
              </w:rPr>
            </w:pPr>
            <w:r>
              <w:rPr>
                <w:rFonts w:eastAsia="SimSun"/>
                <w:sz w:val="16"/>
                <w:lang w:val="ru-RU" w:bidi="en-US"/>
              </w:rPr>
              <w:t>НЕВОЗМОЖНО</w:t>
            </w:r>
            <w:r w:rsidRPr="00970811">
              <w:rPr>
                <w:rFonts w:eastAsia="SimSun"/>
                <w:sz w:val="16"/>
                <w:lang w:val="ru-RU" w:bidi="en-US"/>
              </w:rPr>
              <w:t xml:space="preserve"> ……………………...….4</w:t>
            </w:r>
          </w:p>
          <w:p w14:paraId="5372DF0F" w14:textId="77777777" w:rsidR="007F78EA" w:rsidRPr="00970811" w:rsidRDefault="007F78EA" w:rsidP="009D43D0">
            <w:pPr>
              <w:rPr>
                <w:rFonts w:eastAsia="SimSun"/>
                <w:sz w:val="16"/>
                <w:lang w:val="ru-RU"/>
              </w:rPr>
            </w:pPr>
          </w:p>
        </w:tc>
        <w:tc>
          <w:tcPr>
            <w:tcW w:w="2182" w:type="dxa"/>
          </w:tcPr>
          <w:p w14:paraId="78E4201B" w14:textId="77777777" w:rsidR="007F78EA" w:rsidRPr="00970811" w:rsidRDefault="007F78EA" w:rsidP="009D43D0">
            <w:pPr>
              <w:contextualSpacing/>
              <w:jc w:val="center"/>
              <w:rPr>
                <w:rFonts w:eastAsia="SimSun"/>
                <w:lang w:val="ru-RU" w:bidi="en-US"/>
              </w:rPr>
            </w:pPr>
          </w:p>
        </w:tc>
      </w:tr>
      <w:tr w:rsidR="007F78EA" w:rsidRPr="00EF55A1" w14:paraId="769B7A93" w14:textId="77777777" w:rsidTr="009D43D0">
        <w:trPr>
          <w:trHeight w:val="165"/>
        </w:trPr>
        <w:tc>
          <w:tcPr>
            <w:tcW w:w="4427" w:type="dxa"/>
            <w:shd w:val="clear" w:color="auto" w:fill="D9D9D9" w:themeFill="background1" w:themeFillShade="D9"/>
          </w:tcPr>
          <w:p w14:paraId="2F0E7D7A" w14:textId="77777777" w:rsidR="007F78EA" w:rsidRPr="00EF55A1" w:rsidRDefault="007F78EA" w:rsidP="00503998">
            <w:pPr>
              <w:numPr>
                <w:ilvl w:val="0"/>
                <w:numId w:val="33"/>
              </w:numPr>
              <w:ind w:left="769"/>
              <w:contextualSpacing/>
              <w:rPr>
                <w:rFonts w:eastAsiaTheme="minorHAnsi"/>
                <w:lang w:val="ru-RU"/>
              </w:rPr>
            </w:pPr>
            <w:r w:rsidRPr="00EF55A1">
              <w:rPr>
                <w:rFonts w:eastAsia="SimSun"/>
                <w:lang w:val="ru-RU"/>
              </w:rPr>
              <w:t xml:space="preserve">[ЕСЛИ ЕСТЬ ЧЛЕН СЕМЬИ С ИНВАЛИДНОСТЬЮ] </w:t>
            </w:r>
            <w:r w:rsidRPr="00EF55A1">
              <w:rPr>
                <w:rFonts w:eastAsiaTheme="minorHAnsi"/>
                <w:lang w:val="ru-RU"/>
              </w:rPr>
              <w:t>Сделали ли вы какие-либо приспособления в туалете для удобства члена семьи с ограниченными возможностями или другими особыми потребностями?</w:t>
            </w:r>
          </w:p>
          <w:p w14:paraId="59F07342" w14:textId="77777777" w:rsidR="007F78EA" w:rsidRPr="00EF55A1" w:rsidRDefault="007F78EA" w:rsidP="009D43D0">
            <w:pPr>
              <w:ind w:left="720" w:hanging="360"/>
              <w:rPr>
                <w:rFonts w:eastAsiaTheme="minorHAnsi"/>
                <w:lang w:val="ru-RU"/>
              </w:rPr>
            </w:pPr>
          </w:p>
          <w:p w14:paraId="78827ED1" w14:textId="77777777" w:rsidR="007F78EA" w:rsidRPr="009242AB" w:rsidRDefault="007F78EA" w:rsidP="009D43D0">
            <w:pPr>
              <w:ind w:left="409"/>
              <w:rPr>
                <w:rFonts w:eastAsia="SimSun"/>
                <w:b/>
              </w:rPr>
            </w:pPr>
            <w:r>
              <w:rPr>
                <w:rFonts w:eastAsia="SimSun"/>
                <w:b/>
              </w:rPr>
              <w:t>ЗАЧИТАЙТЕ ПОЛНЫЙ СПИСОК</w:t>
            </w:r>
          </w:p>
          <w:p w14:paraId="414821F2" w14:textId="77777777" w:rsidR="007F78EA" w:rsidRDefault="007F78EA" w:rsidP="009D43D0">
            <w:pPr>
              <w:ind w:left="720" w:hanging="360"/>
              <w:rPr>
                <w:rFonts w:eastAsiaTheme="minorHAnsi"/>
              </w:rPr>
            </w:pPr>
          </w:p>
          <w:p w14:paraId="074B0ADF" w14:textId="77777777" w:rsidR="007F78EA" w:rsidRDefault="007F78EA" w:rsidP="009D43D0">
            <w:pPr>
              <w:ind w:left="720" w:hanging="360"/>
              <w:rPr>
                <w:rFonts w:eastAsiaTheme="minorHAnsi"/>
              </w:rPr>
            </w:pPr>
          </w:p>
          <w:p w14:paraId="64ECCB33" w14:textId="77777777" w:rsidR="007F78EA" w:rsidRDefault="007F78EA" w:rsidP="009D43D0">
            <w:pPr>
              <w:ind w:left="720" w:hanging="360"/>
              <w:rPr>
                <w:rFonts w:eastAsiaTheme="minorHAnsi"/>
              </w:rPr>
            </w:pPr>
          </w:p>
          <w:p w14:paraId="6B3C5A96" w14:textId="77777777" w:rsidR="007F78EA" w:rsidRDefault="007F78EA" w:rsidP="009D43D0">
            <w:pPr>
              <w:ind w:left="720" w:hanging="360"/>
              <w:rPr>
                <w:rFonts w:eastAsiaTheme="minorHAnsi"/>
              </w:rPr>
            </w:pPr>
          </w:p>
          <w:p w14:paraId="056C1E63" w14:textId="77777777" w:rsidR="007F78EA" w:rsidRPr="009242AB" w:rsidRDefault="007F78EA" w:rsidP="009D43D0">
            <w:pPr>
              <w:ind w:left="720" w:hanging="360"/>
              <w:rPr>
                <w:rFonts w:eastAsiaTheme="minorHAnsi"/>
              </w:rPr>
            </w:pPr>
          </w:p>
        </w:tc>
        <w:tc>
          <w:tcPr>
            <w:tcW w:w="4145" w:type="dxa"/>
            <w:shd w:val="clear" w:color="auto" w:fill="D9D9D9" w:themeFill="background1" w:themeFillShade="D9"/>
          </w:tcPr>
          <w:p w14:paraId="1FD6730A" w14:textId="77777777" w:rsidR="007F78EA" w:rsidRPr="00EF55A1" w:rsidRDefault="007F78EA" w:rsidP="009D43D0">
            <w:pPr>
              <w:rPr>
                <w:rFonts w:eastAsia="SimSun"/>
                <w:sz w:val="16"/>
                <w:lang w:val="ru-RU"/>
              </w:rPr>
            </w:pPr>
            <w:r w:rsidRPr="00EF55A1">
              <w:rPr>
                <w:rFonts w:eastAsia="SimSun"/>
                <w:sz w:val="16"/>
                <w:lang w:val="ru-RU"/>
              </w:rPr>
              <w:t>расширенный вход……..1</w:t>
            </w:r>
          </w:p>
          <w:p w14:paraId="01080D85" w14:textId="77777777" w:rsidR="007F78EA" w:rsidRPr="00EF55A1" w:rsidRDefault="007F78EA" w:rsidP="009D43D0">
            <w:pPr>
              <w:rPr>
                <w:rFonts w:eastAsia="SimSun"/>
                <w:sz w:val="16"/>
                <w:lang w:val="ru-RU"/>
              </w:rPr>
            </w:pPr>
            <w:r w:rsidRPr="00EF55A1">
              <w:rPr>
                <w:rFonts w:eastAsia="SimSun"/>
                <w:sz w:val="16"/>
                <w:lang w:val="ru-RU"/>
              </w:rPr>
              <w:t>расширенная площадь туалета………..2</w:t>
            </w:r>
          </w:p>
          <w:p w14:paraId="2CFB545A" w14:textId="77777777" w:rsidR="007F78EA" w:rsidRPr="00EF55A1" w:rsidRDefault="007F78EA" w:rsidP="009D43D0">
            <w:pPr>
              <w:rPr>
                <w:rFonts w:eastAsia="SimSun"/>
                <w:sz w:val="16"/>
                <w:lang w:val="ru-RU"/>
              </w:rPr>
            </w:pPr>
            <w:r w:rsidRPr="00EF55A1">
              <w:rPr>
                <w:rFonts w:eastAsia="SimSun"/>
                <w:sz w:val="16"/>
                <w:lang w:val="ru-RU"/>
              </w:rPr>
              <w:t>адаптированные дверные ручки или закрывающий механизм……………3</w:t>
            </w:r>
          </w:p>
          <w:p w14:paraId="40DFBA8B" w14:textId="77777777" w:rsidR="007F78EA" w:rsidRPr="00EF55A1" w:rsidRDefault="007F78EA" w:rsidP="009D43D0">
            <w:pPr>
              <w:rPr>
                <w:rFonts w:eastAsia="SimSun"/>
                <w:sz w:val="16"/>
                <w:lang w:val="ru-RU"/>
              </w:rPr>
            </w:pPr>
            <w:r w:rsidRPr="00EF55A1">
              <w:rPr>
                <w:rFonts w:eastAsia="SimSun"/>
                <w:sz w:val="16"/>
                <w:lang w:val="ru-RU"/>
              </w:rPr>
              <w:t>построена рампа или наклонная дорожка…………..4</w:t>
            </w:r>
          </w:p>
          <w:p w14:paraId="62042E2A" w14:textId="77777777" w:rsidR="007F78EA" w:rsidRPr="00EF55A1" w:rsidRDefault="007F78EA" w:rsidP="009D43D0">
            <w:pPr>
              <w:rPr>
                <w:rFonts w:eastAsia="SimSun"/>
                <w:sz w:val="16"/>
                <w:lang w:val="ru-RU"/>
              </w:rPr>
            </w:pPr>
            <w:r w:rsidRPr="00EF55A1">
              <w:rPr>
                <w:rFonts w:eastAsia="SimSun"/>
                <w:sz w:val="16"/>
                <w:lang w:val="ru-RU"/>
              </w:rPr>
              <w:t>установлены перила или поручни………..5</w:t>
            </w:r>
          </w:p>
          <w:p w14:paraId="556BE450" w14:textId="77777777" w:rsidR="007F78EA" w:rsidRPr="00EF55A1" w:rsidRDefault="007F78EA" w:rsidP="009D43D0">
            <w:pPr>
              <w:rPr>
                <w:rFonts w:eastAsia="SimSun"/>
                <w:sz w:val="16"/>
                <w:lang w:val="ru-RU"/>
              </w:rPr>
            </w:pPr>
            <w:r w:rsidRPr="00EF55A1">
              <w:rPr>
                <w:rFonts w:eastAsia="SimSun"/>
                <w:sz w:val="16"/>
                <w:lang w:val="ru-RU"/>
              </w:rPr>
              <w:t>изменённая конструкция уборной………6</w:t>
            </w:r>
          </w:p>
          <w:p w14:paraId="2722AFD9" w14:textId="77777777" w:rsidR="007F78EA" w:rsidRPr="00EF55A1" w:rsidRDefault="007F78EA" w:rsidP="009D43D0">
            <w:pPr>
              <w:rPr>
                <w:rFonts w:eastAsia="SimSun"/>
                <w:sz w:val="16"/>
                <w:lang w:val="ru-RU"/>
              </w:rPr>
            </w:pPr>
            <w:r w:rsidRPr="00EF55A1">
              <w:rPr>
                <w:rFonts w:eastAsia="SimSun"/>
                <w:sz w:val="16"/>
                <w:lang w:val="ru-RU"/>
              </w:rPr>
              <w:t>используется подвижное или адаптированное сиденье унитаза………….7</w:t>
            </w:r>
          </w:p>
          <w:p w14:paraId="78C0E90D" w14:textId="77777777" w:rsidR="007F78EA" w:rsidRPr="00EF55A1" w:rsidRDefault="007F78EA" w:rsidP="009D43D0">
            <w:pPr>
              <w:rPr>
                <w:rFonts w:eastAsia="SimSun"/>
                <w:sz w:val="16"/>
                <w:lang w:val="ru-RU"/>
              </w:rPr>
            </w:pPr>
            <w:r w:rsidRPr="00EF55A1">
              <w:rPr>
                <w:rFonts w:eastAsia="SimSun"/>
                <w:sz w:val="16"/>
                <w:lang w:val="ru-RU"/>
              </w:rPr>
              <w:t>изменённый материал пола………….8</w:t>
            </w:r>
          </w:p>
          <w:p w14:paraId="1BB99408" w14:textId="77777777" w:rsidR="007F78EA" w:rsidRPr="00EF55A1" w:rsidRDefault="007F78EA" w:rsidP="009D43D0">
            <w:pPr>
              <w:rPr>
                <w:rFonts w:eastAsia="SimSun"/>
                <w:sz w:val="16"/>
                <w:lang w:val="ru-RU"/>
              </w:rPr>
            </w:pPr>
            <w:r>
              <w:rPr>
                <w:rFonts w:eastAsia="SimSun"/>
                <w:sz w:val="16"/>
                <w:lang w:val="ru-RU"/>
              </w:rPr>
              <w:t>никаких изменений……..9</w:t>
            </w:r>
          </w:p>
          <w:p w14:paraId="3970B792" w14:textId="77777777" w:rsidR="007F78EA" w:rsidRPr="00EF55A1" w:rsidRDefault="007F78EA" w:rsidP="009D43D0">
            <w:pPr>
              <w:rPr>
                <w:rFonts w:eastAsia="SimSun"/>
                <w:sz w:val="16"/>
                <w:lang w:val="ru-RU"/>
              </w:rPr>
            </w:pPr>
            <w:r w:rsidRPr="00EF55A1">
              <w:rPr>
                <w:rFonts w:eastAsia="SimSun"/>
                <w:sz w:val="16"/>
                <w:lang w:val="ru-RU"/>
              </w:rPr>
              <w:t>другое (указать)…………..</w:t>
            </w:r>
            <w:r>
              <w:rPr>
                <w:rFonts w:eastAsia="SimSun"/>
                <w:sz w:val="16"/>
                <w:lang w:val="ru-RU"/>
              </w:rPr>
              <w:t>10</w:t>
            </w:r>
          </w:p>
        </w:tc>
        <w:tc>
          <w:tcPr>
            <w:tcW w:w="2182" w:type="dxa"/>
          </w:tcPr>
          <w:p w14:paraId="343F2C83" w14:textId="77777777" w:rsidR="007F78EA" w:rsidRPr="00EF55A1" w:rsidRDefault="007F78EA" w:rsidP="009D43D0">
            <w:pPr>
              <w:contextualSpacing/>
              <w:jc w:val="center"/>
              <w:rPr>
                <w:rFonts w:eastAsia="SimSun"/>
                <w:lang w:val="ru-RU" w:bidi="en-US"/>
              </w:rPr>
            </w:pPr>
          </w:p>
        </w:tc>
      </w:tr>
      <w:tr w:rsidR="007F78EA" w:rsidRPr="0087213B" w14:paraId="1C35EA9C" w14:textId="77777777" w:rsidTr="009D43D0">
        <w:trPr>
          <w:trHeight w:val="3158"/>
        </w:trPr>
        <w:tc>
          <w:tcPr>
            <w:tcW w:w="4428" w:type="dxa"/>
            <w:shd w:val="clear" w:color="auto" w:fill="D9D9D9" w:themeFill="background1" w:themeFillShade="D9"/>
          </w:tcPr>
          <w:p w14:paraId="45BA4333" w14:textId="77777777" w:rsidR="007F78EA" w:rsidRPr="00EF55A1" w:rsidRDefault="007F78EA" w:rsidP="00503998">
            <w:pPr>
              <w:numPr>
                <w:ilvl w:val="0"/>
                <w:numId w:val="54"/>
              </w:numPr>
              <w:contextualSpacing/>
              <w:rPr>
                <w:rFonts w:eastAsiaTheme="minorHAnsi"/>
                <w:b/>
                <w:lang w:val="ru-RU"/>
              </w:rPr>
            </w:pPr>
            <w:r w:rsidRPr="00EF55A1">
              <w:rPr>
                <w:rFonts w:eastAsiaTheme="minorHAnsi"/>
                <w:b/>
                <w:lang w:val="ru-RU"/>
              </w:rPr>
              <w:lastRenderedPageBreak/>
              <w:t>Какие другие типы туалетов есть в домохозяйстве?</w:t>
            </w:r>
          </w:p>
          <w:p w14:paraId="15B0E7A7" w14:textId="77777777" w:rsidR="007F78EA" w:rsidRPr="00EF55A1" w:rsidRDefault="007F78EA" w:rsidP="009D43D0">
            <w:pPr>
              <w:rPr>
                <w:rFonts w:eastAsiaTheme="minorHAnsi"/>
                <w:b/>
                <w:lang w:val="ru-RU"/>
              </w:rPr>
            </w:pPr>
          </w:p>
          <w:p w14:paraId="3EB3A944" w14:textId="77777777" w:rsidR="007F78EA" w:rsidRPr="00EF55A1" w:rsidRDefault="007F78EA" w:rsidP="009D43D0">
            <w:pPr>
              <w:ind w:left="360"/>
              <w:contextualSpacing/>
              <w:rPr>
                <w:rFonts w:eastAsiaTheme="minorHAnsi"/>
                <w:b/>
                <w:lang w:val="ru-RU"/>
              </w:rPr>
            </w:pPr>
          </w:p>
          <w:p w14:paraId="0D716701" w14:textId="77777777" w:rsidR="007F78EA" w:rsidRPr="00EF55A1" w:rsidRDefault="007F78EA" w:rsidP="009D43D0">
            <w:pPr>
              <w:ind w:left="360"/>
              <w:contextualSpacing/>
              <w:rPr>
                <w:rFonts w:eastAsiaTheme="minorHAnsi"/>
                <w:b/>
                <w:lang w:val="ru-RU"/>
              </w:rPr>
            </w:pPr>
          </w:p>
          <w:p w14:paraId="528947E9"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77989879" w14:textId="77777777" w:rsidR="007F78EA" w:rsidRPr="009242AB" w:rsidRDefault="007F78EA" w:rsidP="009D43D0">
            <w:pPr>
              <w:ind w:left="360"/>
              <w:contextualSpacing/>
              <w:rPr>
                <w:rFonts w:eastAsiaTheme="minorHAnsi"/>
                <w:b/>
              </w:rPr>
            </w:pPr>
          </w:p>
        </w:tc>
        <w:tc>
          <w:tcPr>
            <w:tcW w:w="4143" w:type="dxa"/>
            <w:shd w:val="clear" w:color="auto" w:fill="D9D9D9" w:themeFill="background1" w:themeFillShade="D9"/>
          </w:tcPr>
          <w:p w14:paraId="341E4A33" w14:textId="77777777" w:rsidR="007F78EA" w:rsidRPr="00604361" w:rsidRDefault="007F78EA" w:rsidP="009D43D0">
            <w:pPr>
              <w:tabs>
                <w:tab w:val="right" w:leader="dot" w:pos="3942"/>
              </w:tabs>
              <w:ind w:left="216" w:hanging="216"/>
              <w:rPr>
                <w:sz w:val="16"/>
                <w:lang w:val="ru-RU"/>
              </w:rPr>
            </w:pPr>
            <w:r w:rsidRPr="00604361">
              <w:rPr>
                <w:sz w:val="16"/>
                <w:lang w:val="ru-RU"/>
              </w:rPr>
              <w:t>МНОЖЕСТВЕННЫЙ ОТВЕТ - ВЫБЕРИТЕ ВСЕ ПРИМЕНИМЫЕ ОТВЕТЫ</w:t>
            </w:r>
          </w:p>
          <w:p w14:paraId="09116444" w14:textId="77777777" w:rsidR="007F78EA" w:rsidRPr="00604361" w:rsidRDefault="007F78EA" w:rsidP="009D43D0">
            <w:pPr>
              <w:tabs>
                <w:tab w:val="right" w:leader="dot" w:pos="3942"/>
              </w:tabs>
              <w:ind w:left="216" w:hanging="216"/>
              <w:rPr>
                <w:sz w:val="16"/>
                <w:lang w:val="ru-RU"/>
              </w:rPr>
            </w:pPr>
          </w:p>
          <w:p w14:paraId="7B404118" w14:textId="77777777" w:rsidR="007F78EA" w:rsidRPr="00EF55A1" w:rsidRDefault="007F78EA" w:rsidP="009D43D0">
            <w:pPr>
              <w:tabs>
                <w:tab w:val="right" w:leader="dot" w:pos="3942"/>
              </w:tabs>
              <w:ind w:left="216" w:hanging="216"/>
              <w:rPr>
                <w:sz w:val="16"/>
                <w:lang w:val="ru-RU"/>
              </w:rPr>
            </w:pPr>
            <w:r w:rsidRPr="00EF55A1">
              <w:rPr>
                <w:sz w:val="16"/>
                <w:lang w:val="ru-RU"/>
              </w:rPr>
              <w:t>СМЫВ/ЭКОНОМНЫЙ СМЫВ</w:t>
            </w:r>
          </w:p>
          <w:p w14:paraId="6B0E1EFE" w14:textId="77777777" w:rsidR="007F78EA" w:rsidRPr="00EF55A1" w:rsidRDefault="007F78EA" w:rsidP="009D43D0">
            <w:pPr>
              <w:tabs>
                <w:tab w:val="right" w:leader="dot" w:pos="3942"/>
              </w:tabs>
              <w:ind w:left="216" w:hanging="216"/>
              <w:rPr>
                <w:sz w:val="16"/>
                <w:lang w:val="ru-RU"/>
              </w:rPr>
            </w:pPr>
            <w:r w:rsidRPr="00EF55A1">
              <w:rPr>
                <w:sz w:val="16"/>
                <w:lang w:val="ru-RU"/>
              </w:rPr>
              <w:tab/>
              <w:t>слив в канализационную систему 11</w:t>
            </w:r>
          </w:p>
          <w:p w14:paraId="17C7D80F" w14:textId="77777777" w:rsidR="007F78EA" w:rsidRPr="00EF55A1" w:rsidRDefault="007F78EA" w:rsidP="009D43D0">
            <w:pPr>
              <w:tabs>
                <w:tab w:val="right" w:leader="dot" w:pos="3942"/>
              </w:tabs>
              <w:ind w:left="216" w:hanging="216"/>
              <w:rPr>
                <w:sz w:val="16"/>
                <w:lang w:val="ru-RU"/>
              </w:rPr>
            </w:pPr>
            <w:r w:rsidRPr="00EF55A1">
              <w:rPr>
                <w:sz w:val="16"/>
                <w:lang w:val="ru-RU"/>
              </w:rPr>
              <w:tab/>
              <w:t>слив в септик 12</w:t>
            </w:r>
          </w:p>
          <w:p w14:paraId="68B86C92" w14:textId="77777777" w:rsidR="007F78EA" w:rsidRPr="00EF55A1" w:rsidRDefault="007F78EA" w:rsidP="009D43D0">
            <w:pPr>
              <w:tabs>
                <w:tab w:val="right" w:leader="dot" w:pos="3942"/>
              </w:tabs>
              <w:ind w:left="216" w:hanging="216"/>
              <w:rPr>
                <w:sz w:val="16"/>
                <w:lang w:val="ru-RU"/>
              </w:rPr>
            </w:pPr>
            <w:r w:rsidRPr="00EF55A1">
              <w:rPr>
                <w:sz w:val="16"/>
                <w:lang w:val="ru-RU"/>
              </w:rPr>
              <w:tab/>
              <w:t>слив в выгребную яму 13</w:t>
            </w:r>
          </w:p>
          <w:p w14:paraId="062A14EE" w14:textId="77777777" w:rsidR="007F78EA" w:rsidRPr="00EF55A1" w:rsidRDefault="007F78EA" w:rsidP="009D43D0">
            <w:pPr>
              <w:tabs>
                <w:tab w:val="right" w:leader="dot" w:pos="3942"/>
              </w:tabs>
              <w:ind w:left="216" w:hanging="216"/>
              <w:rPr>
                <w:sz w:val="16"/>
                <w:lang w:val="ru-RU"/>
              </w:rPr>
            </w:pPr>
            <w:r w:rsidRPr="00EF55A1">
              <w:rPr>
                <w:sz w:val="16"/>
                <w:lang w:val="ru-RU"/>
              </w:rPr>
              <w:tab/>
              <w:t>в другое место, 14.</w:t>
            </w:r>
          </w:p>
          <w:p w14:paraId="1771938E" w14:textId="77777777" w:rsidR="007F78EA" w:rsidRPr="00EF55A1" w:rsidRDefault="007F78EA" w:rsidP="009D43D0">
            <w:pPr>
              <w:tabs>
                <w:tab w:val="right" w:leader="dot" w:pos="3942"/>
              </w:tabs>
              <w:ind w:left="216" w:hanging="216"/>
              <w:rPr>
                <w:sz w:val="16"/>
                <w:lang w:val="ru-RU"/>
              </w:rPr>
            </w:pPr>
            <w:r w:rsidRPr="00EF55A1">
              <w:rPr>
                <w:sz w:val="16"/>
                <w:lang w:val="ru-RU"/>
              </w:rPr>
              <w:tab/>
              <w:t>слив в неизвестное место / не уверен 15</w:t>
            </w:r>
          </w:p>
          <w:p w14:paraId="7B365EB0" w14:textId="77777777" w:rsidR="007F78EA" w:rsidRPr="00EF55A1" w:rsidRDefault="007F78EA" w:rsidP="009D43D0">
            <w:pPr>
              <w:tabs>
                <w:tab w:val="right" w:leader="dot" w:pos="3942"/>
              </w:tabs>
              <w:ind w:left="216" w:hanging="216"/>
              <w:rPr>
                <w:sz w:val="16"/>
                <w:lang w:val="ru-RU"/>
              </w:rPr>
            </w:pPr>
            <w:r w:rsidRPr="00EF55A1">
              <w:rPr>
                <w:sz w:val="16"/>
                <w:lang w:val="ru-RU"/>
              </w:rPr>
              <w:t>ВЫГРЕБНАЯ ЯМА</w:t>
            </w:r>
          </w:p>
          <w:p w14:paraId="6FDB774D" w14:textId="77777777" w:rsidR="007F78EA" w:rsidRPr="00EF55A1" w:rsidRDefault="007F78EA" w:rsidP="009D43D0">
            <w:pPr>
              <w:tabs>
                <w:tab w:val="right" w:leader="dot" w:pos="3942"/>
              </w:tabs>
              <w:ind w:left="216" w:hanging="216"/>
              <w:rPr>
                <w:sz w:val="16"/>
                <w:lang w:val="ru-RU"/>
              </w:rPr>
            </w:pPr>
            <w:r w:rsidRPr="00EF55A1">
              <w:rPr>
                <w:sz w:val="16"/>
                <w:lang w:val="ru-RU"/>
              </w:rPr>
              <w:tab/>
              <w:t>Улучшенный вентилируемый туалет 21</w:t>
            </w:r>
          </w:p>
          <w:p w14:paraId="517CBE6E" w14:textId="77777777" w:rsidR="007F78EA" w:rsidRPr="00EF55A1" w:rsidRDefault="007F78EA" w:rsidP="009D43D0">
            <w:pPr>
              <w:tabs>
                <w:tab w:val="right" w:leader="dot" w:pos="3942"/>
              </w:tabs>
              <w:ind w:left="216" w:hanging="216"/>
              <w:rPr>
                <w:sz w:val="16"/>
                <w:lang w:val="ru-RU"/>
              </w:rPr>
            </w:pPr>
            <w:r w:rsidRPr="00EF55A1">
              <w:rPr>
                <w:sz w:val="16"/>
                <w:lang w:val="ru-RU"/>
              </w:rPr>
              <w:tab/>
              <w:t>выгребная яма с плитой 22</w:t>
            </w:r>
          </w:p>
          <w:p w14:paraId="39A26CBC" w14:textId="77777777" w:rsidR="007F78EA" w:rsidRPr="00EF55A1" w:rsidRDefault="007F78EA" w:rsidP="009D43D0">
            <w:pPr>
              <w:tabs>
                <w:tab w:val="right" w:leader="dot" w:pos="3942"/>
              </w:tabs>
              <w:ind w:left="216" w:hanging="216"/>
              <w:rPr>
                <w:sz w:val="16"/>
                <w:lang w:val="ru-RU"/>
              </w:rPr>
            </w:pPr>
            <w:r w:rsidRPr="00EF55A1">
              <w:rPr>
                <w:sz w:val="16"/>
                <w:lang w:val="ru-RU"/>
              </w:rPr>
              <w:tab/>
              <w:t>выгребная яма без перекрытия / открытая яма 23</w:t>
            </w:r>
          </w:p>
          <w:p w14:paraId="27323BEB" w14:textId="77777777" w:rsidR="007F78EA" w:rsidRPr="00EF55A1" w:rsidRDefault="007F78EA" w:rsidP="009D43D0">
            <w:pPr>
              <w:tabs>
                <w:tab w:val="right" w:leader="dot" w:pos="3942"/>
              </w:tabs>
              <w:ind w:left="216" w:hanging="216"/>
              <w:rPr>
                <w:sz w:val="16"/>
                <w:lang w:val="ru-RU"/>
              </w:rPr>
            </w:pPr>
            <w:r w:rsidRPr="00EF55A1">
              <w:rPr>
                <w:sz w:val="16"/>
                <w:lang w:val="ru-RU"/>
              </w:rPr>
              <w:t>сборный туалет 31</w:t>
            </w:r>
          </w:p>
          <w:p w14:paraId="4D31751F" w14:textId="77777777" w:rsidR="007F78EA" w:rsidRPr="00EF55A1" w:rsidRDefault="007F78EA" w:rsidP="009D43D0">
            <w:pPr>
              <w:tabs>
                <w:tab w:val="right" w:leader="dot" w:pos="3942"/>
              </w:tabs>
              <w:ind w:left="216" w:hanging="216"/>
              <w:rPr>
                <w:sz w:val="16"/>
                <w:lang w:val="ru-RU"/>
              </w:rPr>
            </w:pPr>
            <w:r w:rsidRPr="00EF55A1">
              <w:rPr>
                <w:sz w:val="16"/>
                <w:lang w:val="ru-RU"/>
              </w:rPr>
              <w:t>бак 41</w:t>
            </w:r>
          </w:p>
          <w:p w14:paraId="7D66FC6D" w14:textId="77777777" w:rsidR="007F78EA" w:rsidRPr="00EF55A1" w:rsidRDefault="007F78EA" w:rsidP="009D43D0">
            <w:pPr>
              <w:tabs>
                <w:tab w:val="right" w:leader="dot" w:pos="3942"/>
              </w:tabs>
              <w:ind w:left="216" w:hanging="216"/>
              <w:rPr>
                <w:sz w:val="16"/>
                <w:lang w:val="ru-RU"/>
              </w:rPr>
            </w:pPr>
            <w:r w:rsidRPr="00EF55A1">
              <w:rPr>
                <w:sz w:val="16"/>
                <w:lang w:val="ru-RU"/>
              </w:rPr>
              <w:t>навесной туалет 51</w:t>
            </w:r>
          </w:p>
          <w:p w14:paraId="72EEDD74" w14:textId="77777777" w:rsidR="007F78EA" w:rsidRPr="00EF55A1" w:rsidRDefault="007F78EA" w:rsidP="009D43D0">
            <w:pPr>
              <w:tabs>
                <w:tab w:val="right" w:leader="dot" w:pos="3942"/>
              </w:tabs>
              <w:ind w:left="216" w:hanging="216"/>
              <w:rPr>
                <w:sz w:val="16"/>
                <w:lang w:val="ru-RU"/>
              </w:rPr>
            </w:pPr>
            <w:r w:rsidRPr="00EF55A1">
              <w:rPr>
                <w:sz w:val="16"/>
                <w:lang w:val="ru-RU"/>
              </w:rPr>
              <w:t>нет помещения/ куста / поля</w:t>
            </w:r>
            <w:r w:rsidRPr="00EF55A1">
              <w:rPr>
                <w:sz w:val="16"/>
                <w:lang w:val="ru-RU"/>
              </w:rPr>
              <w:tab/>
              <w:t xml:space="preserve">61 </w:t>
            </w:r>
          </w:p>
          <w:p w14:paraId="50B28EB8" w14:textId="77777777" w:rsidR="007F78EA" w:rsidRPr="00EF55A1" w:rsidRDefault="007F78EA" w:rsidP="009D43D0">
            <w:pPr>
              <w:tabs>
                <w:tab w:val="right" w:leader="dot" w:pos="3942"/>
              </w:tabs>
              <w:ind w:left="216" w:hanging="216"/>
              <w:rPr>
                <w:sz w:val="16"/>
                <w:lang w:val="ru-RU"/>
              </w:rPr>
            </w:pPr>
            <w:r>
              <w:rPr>
                <w:b/>
                <w:sz w:val="16"/>
                <w:lang w:val="ru-RU"/>
              </w:rPr>
              <w:t>другое (указать)</w:t>
            </w:r>
            <w:r w:rsidRPr="00EF55A1">
              <w:rPr>
                <w:b/>
                <w:sz w:val="16"/>
                <w:lang w:val="ru-RU"/>
              </w:rPr>
              <w:tab/>
              <w:t>96</w:t>
            </w:r>
          </w:p>
        </w:tc>
        <w:tc>
          <w:tcPr>
            <w:tcW w:w="2183" w:type="dxa"/>
          </w:tcPr>
          <w:p w14:paraId="6D1A121E" w14:textId="77777777" w:rsidR="007F78EA" w:rsidRPr="00EF55A1" w:rsidRDefault="007F78EA" w:rsidP="009D43D0">
            <w:pPr>
              <w:contextualSpacing/>
              <w:jc w:val="center"/>
              <w:rPr>
                <w:rFonts w:eastAsia="SimSun"/>
                <w:lang w:val="ru-RU" w:bidi="en-US"/>
              </w:rPr>
            </w:pPr>
          </w:p>
        </w:tc>
      </w:tr>
    </w:tbl>
    <w:p w14:paraId="5B7610C0" w14:textId="77777777" w:rsidR="007F78EA" w:rsidRPr="00EF55A1" w:rsidRDefault="007F78EA" w:rsidP="007F78EA">
      <w:pPr>
        <w:ind w:left="360" w:hanging="360"/>
        <w:rPr>
          <w:rFonts w:eastAsia="SimSun"/>
          <w:b/>
          <w:lang w:val="ru-RU" w:bidi="en-US"/>
        </w:rPr>
      </w:pPr>
    </w:p>
    <w:p w14:paraId="5B6D8AC9" w14:textId="77777777" w:rsidR="007F78EA" w:rsidRPr="00EF55A1" w:rsidRDefault="007F78EA" w:rsidP="007F78EA">
      <w:pPr>
        <w:jc w:val="both"/>
        <w:rPr>
          <w:rFonts w:eastAsia="SimSun"/>
          <w:bCs/>
          <w:lang w:val="ru-RU"/>
        </w:rPr>
      </w:pPr>
      <w:r w:rsidRPr="00EF55A1">
        <w:rPr>
          <w:rFonts w:eastAsia="SimSun"/>
          <w:b/>
          <w:lang w:val="ru-RU"/>
        </w:rPr>
        <w:t xml:space="preserve">Функционирующий </w:t>
      </w:r>
      <w:r w:rsidRPr="00EF55A1">
        <w:rPr>
          <w:rFonts w:eastAsia="SimSun"/>
          <w:bCs/>
          <w:lang w:val="ru-RU"/>
        </w:rPr>
        <w:t>означает, что на момент заполнения данной анкеты туалеты не сломаны и могут использоваться членами семьи</w:t>
      </w:r>
      <w:r w:rsidRPr="00EF55A1">
        <w:rPr>
          <w:rFonts w:eastAsia="SimSun"/>
          <w:b/>
          <w:lang w:val="ru-RU"/>
        </w:rPr>
        <w:t xml:space="preserve">. Частично функционирующий </w:t>
      </w:r>
      <w:r w:rsidRPr="00EF55A1">
        <w:rPr>
          <w:rFonts w:eastAsia="SimSun"/>
          <w:bCs/>
          <w:lang w:val="ru-RU"/>
        </w:rPr>
        <w:t xml:space="preserve">означает, что туалеты могут использоваться, но есть, по крайней мере, некоторые проблемы с инфраструктурой (например, некоторое ухудшение состояния бетона, ослабление дверей/замков, ухудшение крыши и т.д.) и необходим некоторый ремонт. </w:t>
      </w:r>
    </w:p>
    <w:p w14:paraId="14723696" w14:textId="77777777" w:rsidR="007F78EA" w:rsidRPr="00EF55A1" w:rsidRDefault="007F78EA" w:rsidP="007F78EA">
      <w:pPr>
        <w:jc w:val="both"/>
        <w:rPr>
          <w:rFonts w:eastAsia="SimSun"/>
          <w:b/>
          <w:lang w:val="ru-RU"/>
        </w:rPr>
      </w:pPr>
    </w:p>
    <w:p w14:paraId="7CA4CBBD" w14:textId="77777777" w:rsidR="007F78EA" w:rsidRPr="00EF55A1" w:rsidRDefault="007F78EA" w:rsidP="007F78EA">
      <w:pPr>
        <w:jc w:val="both"/>
        <w:rPr>
          <w:rFonts w:eastAsia="SimSun"/>
          <w:b/>
          <w:lang w:val="ru-RU"/>
        </w:rPr>
      </w:pPr>
      <w:r w:rsidRPr="00EF55A1">
        <w:rPr>
          <w:rFonts w:eastAsia="SimSun"/>
          <w:b/>
          <w:lang w:val="ru-RU"/>
        </w:rPr>
        <w:t xml:space="preserve">Неисправность </w:t>
      </w:r>
      <w:r w:rsidRPr="00EF55A1">
        <w:rPr>
          <w:rFonts w:eastAsia="SimSun"/>
          <w:bCs/>
          <w:lang w:val="ru-RU"/>
        </w:rPr>
        <w:t>означает, что туалет сломан, заполнен или поврежден таким образом, что его нельзя использовать (например, чаша туалета сломана и т.д.).</w:t>
      </w:r>
    </w:p>
    <w:p w14:paraId="59291B27" w14:textId="77777777" w:rsidR="007F78EA" w:rsidRPr="00EF55A1" w:rsidRDefault="007F78EA" w:rsidP="007F78EA">
      <w:pPr>
        <w:ind w:left="360" w:hanging="360"/>
        <w:rPr>
          <w:rFonts w:eastAsia="SimSun"/>
          <w:b/>
          <w:lang w:val="ru-RU" w:bidi="en-US"/>
        </w:rPr>
      </w:pPr>
    </w:p>
    <w:tbl>
      <w:tblPr>
        <w:tblStyle w:val="TableGrid4"/>
        <w:tblW w:w="107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24"/>
        <w:gridCol w:w="4150"/>
        <w:gridCol w:w="2180"/>
      </w:tblGrid>
      <w:tr w:rsidR="007F78EA" w:rsidRPr="009242AB" w14:paraId="00FE5A4F" w14:textId="77777777" w:rsidTr="009D43D0">
        <w:trPr>
          <w:trHeight w:val="113"/>
        </w:trPr>
        <w:tc>
          <w:tcPr>
            <w:tcW w:w="4424" w:type="dxa"/>
            <w:shd w:val="clear" w:color="auto" w:fill="D9D9D9" w:themeFill="background1" w:themeFillShade="D9"/>
          </w:tcPr>
          <w:p w14:paraId="19038D00" w14:textId="77777777" w:rsidR="007F78EA" w:rsidRPr="00442BC0" w:rsidRDefault="007F78EA" w:rsidP="00503998">
            <w:pPr>
              <w:numPr>
                <w:ilvl w:val="0"/>
                <w:numId w:val="54"/>
              </w:numPr>
              <w:contextualSpacing/>
              <w:rPr>
                <w:rFonts w:eastAsiaTheme="minorHAnsi"/>
                <w:b/>
                <w:lang w:val="ru-RU"/>
              </w:rPr>
            </w:pPr>
            <w:r w:rsidRPr="00442BC0">
              <w:rPr>
                <w:rFonts w:eastAsiaTheme="minorHAnsi"/>
                <w:b/>
                <w:lang w:val="ru-RU"/>
              </w:rPr>
              <w:t>Ваш самый последний построенный туалет функционирует?</w:t>
            </w:r>
          </w:p>
        </w:tc>
        <w:tc>
          <w:tcPr>
            <w:tcW w:w="4150" w:type="dxa"/>
            <w:shd w:val="clear" w:color="auto" w:fill="D9D9D9" w:themeFill="background1" w:themeFillShade="D9"/>
          </w:tcPr>
          <w:p w14:paraId="3844E6B5"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полноценно функционирующий</w:t>
            </w:r>
            <w:r>
              <w:rPr>
                <w:sz w:val="16"/>
                <w:szCs w:val="16"/>
                <w:lang w:val="ru-RU"/>
              </w:rPr>
              <w:t>….1</w:t>
            </w:r>
          </w:p>
          <w:p w14:paraId="46537FF3"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частично функционирующий 2</w:t>
            </w:r>
          </w:p>
          <w:p w14:paraId="0C607116"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не функционирует 3</w:t>
            </w:r>
          </w:p>
          <w:p w14:paraId="6ADF0A5E" w14:textId="77777777" w:rsidR="007F78EA" w:rsidRPr="009242AB" w:rsidRDefault="007F78EA" w:rsidP="009D43D0">
            <w:pPr>
              <w:tabs>
                <w:tab w:val="right" w:leader="dot" w:pos="3942"/>
              </w:tabs>
              <w:ind w:left="216" w:hanging="216"/>
              <w:rPr>
                <w:sz w:val="16"/>
                <w:szCs w:val="16"/>
                <w:lang w:val="en-GB"/>
              </w:rPr>
            </w:pPr>
            <w:r w:rsidRPr="00442BC0">
              <w:rPr>
                <w:sz w:val="16"/>
                <w:szCs w:val="16"/>
                <w:lang w:val="en-GB"/>
              </w:rPr>
              <w:t>не знаю 4.</w:t>
            </w:r>
          </w:p>
        </w:tc>
        <w:tc>
          <w:tcPr>
            <w:tcW w:w="2180" w:type="dxa"/>
          </w:tcPr>
          <w:p w14:paraId="099DACE4" w14:textId="77777777" w:rsidR="007F78EA" w:rsidRPr="009242AB" w:rsidRDefault="007F78EA" w:rsidP="009D43D0">
            <w:pPr>
              <w:contextualSpacing/>
              <w:jc w:val="center"/>
              <w:rPr>
                <w:rFonts w:eastAsia="SimSun"/>
                <w:lang w:bidi="en-US"/>
              </w:rPr>
            </w:pPr>
          </w:p>
        </w:tc>
      </w:tr>
      <w:tr w:rsidR="007F78EA" w:rsidRPr="0087213B" w14:paraId="53E668BA" w14:textId="77777777" w:rsidTr="009D43D0">
        <w:trPr>
          <w:trHeight w:val="113"/>
        </w:trPr>
        <w:tc>
          <w:tcPr>
            <w:tcW w:w="4424" w:type="dxa"/>
            <w:shd w:val="clear" w:color="auto" w:fill="D9D9D9" w:themeFill="background1" w:themeFillShade="D9"/>
          </w:tcPr>
          <w:p w14:paraId="38DB3402" w14:textId="77777777" w:rsidR="007F78EA" w:rsidRPr="00442BC0" w:rsidRDefault="007F78EA" w:rsidP="00503998">
            <w:pPr>
              <w:pStyle w:val="afa"/>
              <w:numPr>
                <w:ilvl w:val="0"/>
                <w:numId w:val="54"/>
              </w:numPr>
              <w:contextualSpacing/>
              <w:rPr>
                <w:rFonts w:eastAsiaTheme="minorHAnsi"/>
                <w:b/>
                <w:lang w:val="ru-RU"/>
              </w:rPr>
            </w:pPr>
            <w:r w:rsidRPr="00442BC0">
              <w:rPr>
                <w:rFonts w:eastAsiaTheme="minorHAnsi"/>
                <w:b/>
                <w:lang w:val="ru-RU"/>
              </w:rPr>
              <w:t>С какими проблемами Вы сталкиваетесь при эксплуатации Вашего туалета?</w:t>
            </w:r>
          </w:p>
          <w:p w14:paraId="4C670A1E" w14:textId="77777777" w:rsidR="007F78EA" w:rsidRPr="00442BC0" w:rsidRDefault="007F78EA" w:rsidP="009D43D0">
            <w:pPr>
              <w:ind w:left="720" w:hanging="360"/>
              <w:rPr>
                <w:rFonts w:eastAsiaTheme="minorHAnsi"/>
                <w:b/>
                <w:lang w:val="ru-RU"/>
              </w:rPr>
            </w:pPr>
          </w:p>
          <w:p w14:paraId="27FBFA97"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08C93698" w14:textId="77777777" w:rsidR="007F78EA" w:rsidRPr="009242AB" w:rsidRDefault="007F78EA" w:rsidP="009D43D0">
            <w:pPr>
              <w:ind w:left="720" w:hanging="360"/>
              <w:rPr>
                <w:rFonts w:eastAsiaTheme="minorHAnsi"/>
                <w:b/>
              </w:rPr>
            </w:pPr>
          </w:p>
        </w:tc>
        <w:tc>
          <w:tcPr>
            <w:tcW w:w="4150" w:type="dxa"/>
            <w:shd w:val="clear" w:color="auto" w:fill="D9D9D9" w:themeFill="background1" w:themeFillShade="D9"/>
          </w:tcPr>
          <w:p w14:paraId="2A40207D" w14:textId="77777777" w:rsidR="007F78EA" w:rsidRPr="00604361" w:rsidRDefault="007F78EA" w:rsidP="009D43D0">
            <w:pPr>
              <w:tabs>
                <w:tab w:val="right" w:leader="dot" w:pos="3942"/>
              </w:tabs>
              <w:ind w:left="216" w:hanging="216"/>
              <w:rPr>
                <w:sz w:val="16"/>
                <w:szCs w:val="16"/>
                <w:lang w:val="ru-RU"/>
              </w:rPr>
            </w:pPr>
            <w:r w:rsidRPr="00604361">
              <w:rPr>
                <w:sz w:val="16"/>
                <w:szCs w:val="16"/>
                <w:lang w:val="ru-RU"/>
              </w:rPr>
              <w:t>МНОЖЕСТВЕННЫЙ ОТВЕТ - ВЫБЕРИТЕ ВСЕ ПРИМЕНИМЫЕ ОТВЕТЫ</w:t>
            </w:r>
          </w:p>
          <w:p w14:paraId="792B28E2" w14:textId="77777777" w:rsidR="007F78EA" w:rsidRPr="00604361" w:rsidRDefault="007F78EA" w:rsidP="009D43D0">
            <w:pPr>
              <w:tabs>
                <w:tab w:val="right" w:leader="dot" w:pos="3942"/>
              </w:tabs>
              <w:ind w:left="216" w:hanging="216"/>
              <w:rPr>
                <w:sz w:val="16"/>
                <w:szCs w:val="16"/>
                <w:lang w:val="ru-RU"/>
              </w:rPr>
            </w:pPr>
          </w:p>
          <w:p w14:paraId="07CC5F44" w14:textId="77777777" w:rsidR="007F78EA" w:rsidRPr="00442BC0" w:rsidRDefault="007F78EA" w:rsidP="009D43D0">
            <w:pPr>
              <w:tabs>
                <w:tab w:val="right" w:leader="dot" w:pos="3942"/>
              </w:tabs>
              <w:ind w:left="216" w:hanging="216"/>
              <w:rPr>
                <w:sz w:val="16"/>
                <w:szCs w:val="16"/>
                <w:lang w:val="ru-RU"/>
              </w:rPr>
            </w:pPr>
            <w:r>
              <w:rPr>
                <w:sz w:val="16"/>
                <w:szCs w:val="16"/>
                <w:lang w:val="ru-RU"/>
              </w:rPr>
              <w:t>Проблемы отсутствуют</w:t>
            </w:r>
            <w:r w:rsidRPr="00442BC0">
              <w:rPr>
                <w:sz w:val="16"/>
                <w:szCs w:val="16"/>
                <w:lang w:val="ru-RU"/>
              </w:rPr>
              <w:tab/>
              <w:t xml:space="preserve">1 </w:t>
            </w:r>
            <w:r w:rsidRPr="009242AB">
              <w:rPr>
                <w:sz w:val="16"/>
                <w:szCs w:val="16"/>
                <w:lang w:val="en-GB"/>
              </w:rPr>
              <w:sym w:font="Wingdings" w:char="F0E0"/>
            </w:r>
            <w:r w:rsidRPr="00442BC0">
              <w:rPr>
                <w:sz w:val="16"/>
                <w:szCs w:val="16"/>
                <w:lang w:val="ru-RU"/>
              </w:rPr>
              <w:t xml:space="preserve">ПЕРЕЙТИ К </w:t>
            </w:r>
            <w:r w:rsidRPr="001C1398">
              <w:rPr>
                <w:sz w:val="16"/>
                <w:szCs w:val="16"/>
                <w:lang w:val="ru-RU"/>
              </w:rPr>
              <w:t>В</w:t>
            </w:r>
            <w:r w:rsidRPr="00442BC0">
              <w:rPr>
                <w:sz w:val="16"/>
                <w:szCs w:val="16"/>
                <w:lang w:val="ru-RU"/>
              </w:rPr>
              <w:t>5</w:t>
            </w:r>
          </w:p>
          <w:p w14:paraId="466F5C3D"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Засорения 2</w:t>
            </w:r>
          </w:p>
          <w:p w14:paraId="39327444"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Низкое давление воды 3</w:t>
            </w:r>
          </w:p>
          <w:p w14:paraId="5FA321F4"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запах 4</w:t>
            </w:r>
          </w:p>
          <w:p w14:paraId="105A71E6"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непригодны для использования при засорении соседских туалетов 5</w:t>
            </w:r>
          </w:p>
          <w:p w14:paraId="78D03960"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ямы заполняются слишком быстро 6</w:t>
            </w:r>
          </w:p>
          <w:p w14:paraId="67361A40"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очистка дорогая 7</w:t>
            </w:r>
          </w:p>
          <w:p w14:paraId="2199E530"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небезопасно для детей 8</w:t>
            </w:r>
          </w:p>
          <w:p w14:paraId="27FA3768"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другое (указать) 9</w:t>
            </w:r>
          </w:p>
        </w:tc>
        <w:tc>
          <w:tcPr>
            <w:tcW w:w="2180" w:type="dxa"/>
          </w:tcPr>
          <w:p w14:paraId="452C69DF" w14:textId="77777777" w:rsidR="007F78EA" w:rsidRPr="00442BC0" w:rsidRDefault="007F78EA" w:rsidP="009D43D0">
            <w:pPr>
              <w:contextualSpacing/>
              <w:jc w:val="center"/>
              <w:rPr>
                <w:rFonts w:eastAsia="SimSun"/>
                <w:lang w:val="ru-RU" w:bidi="en-US"/>
              </w:rPr>
            </w:pPr>
          </w:p>
        </w:tc>
      </w:tr>
      <w:tr w:rsidR="007F78EA" w:rsidRPr="009242AB" w14:paraId="69C1ECAD" w14:textId="77777777" w:rsidTr="009D43D0">
        <w:trPr>
          <w:trHeight w:val="113"/>
        </w:trPr>
        <w:tc>
          <w:tcPr>
            <w:tcW w:w="4424" w:type="dxa"/>
            <w:shd w:val="clear" w:color="auto" w:fill="D9D9D9" w:themeFill="background1" w:themeFillShade="D9"/>
          </w:tcPr>
          <w:p w14:paraId="494C83CF" w14:textId="77777777" w:rsidR="007F78EA" w:rsidRDefault="007F78EA" w:rsidP="00503998">
            <w:pPr>
              <w:pStyle w:val="afa"/>
              <w:numPr>
                <w:ilvl w:val="0"/>
                <w:numId w:val="43"/>
              </w:numPr>
              <w:contextualSpacing/>
              <w:rPr>
                <w:rFonts w:eastAsia="SimSun"/>
                <w:lang w:val="ru-RU"/>
              </w:rPr>
            </w:pPr>
            <w:r w:rsidRPr="00442BC0">
              <w:rPr>
                <w:rFonts w:eastAsia="SimSun"/>
                <w:lang w:val="ru-RU"/>
              </w:rPr>
              <w:t xml:space="preserve">Как вы думаете, в чем причина проблемы? </w:t>
            </w:r>
          </w:p>
          <w:p w14:paraId="176966AE" w14:textId="77777777" w:rsidR="007F78EA" w:rsidRPr="00442BC0" w:rsidRDefault="007F78EA" w:rsidP="009D43D0">
            <w:pPr>
              <w:pStyle w:val="afa"/>
              <w:ind w:left="1440"/>
              <w:rPr>
                <w:rFonts w:eastAsia="SimSun"/>
                <w:lang w:val="ru-RU"/>
              </w:rPr>
            </w:pPr>
          </w:p>
          <w:p w14:paraId="4194E9D1"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 xml:space="preserve">НЕ </w:t>
            </w:r>
            <w:r>
              <w:rPr>
                <w:rFonts w:eastAsia="SimSun"/>
                <w:b/>
              </w:rPr>
              <w:lastRenderedPageBreak/>
              <w:t>ЗАЧИТЫВАЙТЕ ПОЛНЫЙ СПИСОК</w:t>
            </w:r>
            <w:r w:rsidRPr="009242AB">
              <w:rPr>
                <w:rFonts w:eastAsia="SimSun"/>
                <w:b/>
              </w:rPr>
              <w:t>.</w:t>
            </w:r>
          </w:p>
          <w:p w14:paraId="08DAD125" w14:textId="77777777" w:rsidR="007F78EA" w:rsidRPr="009242AB" w:rsidRDefault="007F78EA" w:rsidP="009D43D0">
            <w:pPr>
              <w:ind w:left="720" w:hanging="360"/>
              <w:rPr>
                <w:rFonts w:eastAsia="SimSun"/>
              </w:rPr>
            </w:pPr>
          </w:p>
        </w:tc>
        <w:tc>
          <w:tcPr>
            <w:tcW w:w="4150" w:type="dxa"/>
            <w:shd w:val="clear" w:color="auto" w:fill="D9D9D9" w:themeFill="background1" w:themeFillShade="D9"/>
          </w:tcPr>
          <w:p w14:paraId="4D96203A" w14:textId="77777777" w:rsidR="007F78EA" w:rsidRPr="00604361" w:rsidRDefault="007F78EA" w:rsidP="009D43D0">
            <w:pPr>
              <w:tabs>
                <w:tab w:val="right" w:leader="dot" w:pos="3942"/>
              </w:tabs>
              <w:ind w:left="216" w:hanging="216"/>
              <w:rPr>
                <w:sz w:val="16"/>
                <w:szCs w:val="16"/>
                <w:lang w:val="ru-RU"/>
              </w:rPr>
            </w:pPr>
            <w:r w:rsidRPr="00604361">
              <w:rPr>
                <w:sz w:val="16"/>
                <w:szCs w:val="16"/>
                <w:lang w:val="ru-RU"/>
              </w:rPr>
              <w:lastRenderedPageBreak/>
              <w:t>МНОЖЕСТВЕННЫЙ ОТВЕТ - ВЫБЕРИТЕ ВСЕ ПРИМЕНИМЫЕ ОТВЕТЫ</w:t>
            </w:r>
          </w:p>
          <w:p w14:paraId="135F3C39" w14:textId="77777777" w:rsidR="007F78EA" w:rsidRPr="00604361" w:rsidRDefault="007F78EA" w:rsidP="009D43D0">
            <w:pPr>
              <w:tabs>
                <w:tab w:val="right" w:leader="dot" w:pos="3942"/>
              </w:tabs>
              <w:ind w:left="216" w:hanging="216"/>
              <w:rPr>
                <w:sz w:val="16"/>
                <w:szCs w:val="16"/>
                <w:lang w:val="ru-RU"/>
              </w:rPr>
            </w:pPr>
          </w:p>
          <w:p w14:paraId="47960071"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коммунальная инфраструктура 1</w:t>
            </w:r>
          </w:p>
          <w:p w14:paraId="609BCF8F"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Местная инфраструктура 2</w:t>
            </w:r>
          </w:p>
          <w:p w14:paraId="547678FD" w14:textId="77777777" w:rsidR="007F78EA" w:rsidRPr="00442BC0" w:rsidRDefault="007F78EA" w:rsidP="009D43D0">
            <w:pPr>
              <w:tabs>
                <w:tab w:val="right" w:leader="dot" w:pos="3942"/>
              </w:tabs>
              <w:ind w:left="216" w:hanging="216"/>
              <w:rPr>
                <w:sz w:val="16"/>
                <w:szCs w:val="16"/>
                <w:lang w:val="ru-RU"/>
              </w:rPr>
            </w:pPr>
            <w:r w:rsidRPr="00442BC0">
              <w:rPr>
                <w:sz w:val="16"/>
                <w:szCs w:val="16"/>
                <w:lang w:val="ru-RU"/>
              </w:rPr>
              <w:t>бытовая инфраструктура 3</w:t>
            </w:r>
          </w:p>
          <w:p w14:paraId="600C6C28" w14:textId="77777777" w:rsidR="007F78EA" w:rsidRPr="009242AB" w:rsidRDefault="007F78EA" w:rsidP="009D43D0">
            <w:pPr>
              <w:tabs>
                <w:tab w:val="right" w:leader="dot" w:pos="3942"/>
              </w:tabs>
              <w:ind w:left="216" w:hanging="216"/>
              <w:rPr>
                <w:sz w:val="16"/>
                <w:szCs w:val="16"/>
                <w:lang w:val="en-GB"/>
              </w:rPr>
            </w:pPr>
            <w:r w:rsidRPr="00442BC0">
              <w:rPr>
                <w:sz w:val="16"/>
                <w:szCs w:val="16"/>
                <w:lang w:val="en-GB"/>
              </w:rPr>
              <w:t>другое (указать) 4</w:t>
            </w:r>
          </w:p>
        </w:tc>
        <w:tc>
          <w:tcPr>
            <w:tcW w:w="2180" w:type="dxa"/>
          </w:tcPr>
          <w:p w14:paraId="579E2A19" w14:textId="77777777" w:rsidR="007F78EA" w:rsidRPr="009242AB" w:rsidRDefault="007F78EA" w:rsidP="009D43D0">
            <w:pPr>
              <w:contextualSpacing/>
              <w:jc w:val="center"/>
              <w:rPr>
                <w:rFonts w:eastAsia="SimSun"/>
                <w:lang w:bidi="en-US"/>
              </w:rPr>
            </w:pPr>
          </w:p>
        </w:tc>
      </w:tr>
      <w:tr w:rsidR="007F78EA" w:rsidRPr="00D0324C" w14:paraId="40730DE6" w14:textId="77777777" w:rsidTr="009D43D0">
        <w:trPr>
          <w:trHeight w:val="113"/>
        </w:trPr>
        <w:tc>
          <w:tcPr>
            <w:tcW w:w="4424" w:type="dxa"/>
            <w:shd w:val="clear" w:color="auto" w:fill="D9D9D9" w:themeFill="background1" w:themeFillShade="D9"/>
          </w:tcPr>
          <w:p w14:paraId="4FA1A2C1" w14:textId="77777777" w:rsidR="007F78EA" w:rsidRPr="00442BC0" w:rsidRDefault="007F78EA" w:rsidP="00503998">
            <w:pPr>
              <w:numPr>
                <w:ilvl w:val="0"/>
                <w:numId w:val="54"/>
              </w:numPr>
              <w:contextualSpacing/>
              <w:rPr>
                <w:rFonts w:eastAsiaTheme="minorHAnsi"/>
                <w:b/>
                <w:lang w:val="ru-RU"/>
              </w:rPr>
            </w:pPr>
            <w:r w:rsidRPr="00442BC0">
              <w:rPr>
                <w:rFonts w:eastAsiaTheme="minorHAnsi"/>
                <w:b/>
                <w:lang w:val="ru-RU"/>
              </w:rPr>
              <w:t>Возникала ли в последние 12 месяцев проблема, препятствовавшая временному пользованию этим туалетом?</w:t>
            </w:r>
          </w:p>
        </w:tc>
        <w:tc>
          <w:tcPr>
            <w:tcW w:w="4150" w:type="dxa"/>
            <w:shd w:val="clear" w:color="auto" w:fill="D9D9D9" w:themeFill="background1" w:themeFillShade="D9"/>
          </w:tcPr>
          <w:p w14:paraId="06EDB443" w14:textId="77777777" w:rsidR="007F78EA" w:rsidRPr="00BD3CB3" w:rsidRDefault="007F78EA" w:rsidP="009D43D0">
            <w:pPr>
              <w:tabs>
                <w:tab w:val="right" w:leader="dot" w:pos="3942"/>
              </w:tabs>
              <w:ind w:left="216" w:hanging="216"/>
              <w:rPr>
                <w:sz w:val="16"/>
                <w:szCs w:val="16"/>
                <w:lang w:val="ru-RU"/>
              </w:rPr>
            </w:pPr>
            <w:r w:rsidRPr="00BD3CB3">
              <w:rPr>
                <w:sz w:val="16"/>
                <w:szCs w:val="16"/>
                <w:lang w:val="ru-RU"/>
              </w:rPr>
              <w:t>ДА</w:t>
            </w:r>
            <w:r w:rsidRPr="00BD3CB3">
              <w:rPr>
                <w:sz w:val="16"/>
                <w:szCs w:val="16"/>
                <w:lang w:val="ru-RU"/>
              </w:rPr>
              <w:tab/>
              <w:t>1</w:t>
            </w:r>
          </w:p>
          <w:p w14:paraId="68292243" w14:textId="77777777" w:rsidR="007F78EA" w:rsidRPr="00BD3CB3" w:rsidRDefault="007F78EA" w:rsidP="009D43D0">
            <w:pPr>
              <w:tabs>
                <w:tab w:val="right" w:leader="dot" w:pos="3942"/>
              </w:tabs>
              <w:ind w:left="216" w:hanging="216"/>
              <w:rPr>
                <w:sz w:val="16"/>
                <w:szCs w:val="16"/>
                <w:lang w:val="ru-RU"/>
              </w:rPr>
            </w:pPr>
            <w:r>
              <w:rPr>
                <w:sz w:val="16"/>
                <w:szCs w:val="16"/>
                <w:lang w:val="ru-RU"/>
              </w:rPr>
              <w:t>НЕТ</w:t>
            </w:r>
            <w:r w:rsidRPr="00BD3CB3">
              <w:rPr>
                <w:sz w:val="16"/>
                <w:szCs w:val="16"/>
                <w:lang w:val="ru-RU"/>
              </w:rPr>
              <w:tab/>
              <w:t xml:space="preserve">2 </w:t>
            </w:r>
            <w:r w:rsidRPr="009242AB">
              <w:rPr>
                <w:sz w:val="16"/>
                <w:szCs w:val="16"/>
                <w:lang w:val="en-GB"/>
              </w:rPr>
              <w:sym w:font="Wingdings" w:char="F0E0"/>
            </w:r>
            <w:r w:rsidRPr="00BD3CB3">
              <w:rPr>
                <w:sz w:val="16"/>
                <w:szCs w:val="16"/>
                <w:lang w:val="ru-RU"/>
              </w:rPr>
              <w:t xml:space="preserve"> ПЕРЕЙТИ К </w:t>
            </w:r>
            <w:r w:rsidRPr="00D0324C">
              <w:rPr>
                <w:sz w:val="16"/>
                <w:szCs w:val="16"/>
                <w:lang w:val="ru-RU"/>
              </w:rPr>
              <w:t>В</w:t>
            </w:r>
            <w:r w:rsidRPr="00BD3CB3">
              <w:rPr>
                <w:sz w:val="16"/>
                <w:szCs w:val="16"/>
                <w:lang w:val="ru-RU"/>
              </w:rPr>
              <w:t>6</w:t>
            </w:r>
          </w:p>
          <w:p w14:paraId="0D145FD3" w14:textId="77777777" w:rsidR="007F78EA" w:rsidRPr="00BD3CB3" w:rsidRDefault="007F78EA" w:rsidP="009D43D0">
            <w:pPr>
              <w:contextualSpacing/>
              <w:rPr>
                <w:rFonts w:eastAsia="SimSun"/>
                <w:sz w:val="16"/>
                <w:szCs w:val="16"/>
                <w:lang w:val="ru-RU" w:bidi="en-US"/>
              </w:rPr>
            </w:pPr>
          </w:p>
        </w:tc>
        <w:tc>
          <w:tcPr>
            <w:tcW w:w="2180" w:type="dxa"/>
          </w:tcPr>
          <w:p w14:paraId="61ACE250" w14:textId="77777777" w:rsidR="007F78EA" w:rsidRPr="00BD3CB3" w:rsidRDefault="007F78EA" w:rsidP="009D43D0">
            <w:pPr>
              <w:contextualSpacing/>
              <w:jc w:val="center"/>
              <w:rPr>
                <w:rFonts w:eastAsia="SimSun"/>
                <w:lang w:val="ru-RU" w:bidi="en-US"/>
              </w:rPr>
            </w:pPr>
          </w:p>
        </w:tc>
      </w:tr>
      <w:tr w:rsidR="007F78EA" w:rsidRPr="009242AB" w14:paraId="4747C3A7" w14:textId="77777777" w:rsidTr="009D43D0">
        <w:trPr>
          <w:trHeight w:val="113"/>
        </w:trPr>
        <w:tc>
          <w:tcPr>
            <w:tcW w:w="4424" w:type="dxa"/>
            <w:shd w:val="clear" w:color="auto" w:fill="D9D9D9" w:themeFill="background1" w:themeFillShade="D9"/>
          </w:tcPr>
          <w:p w14:paraId="18E90D8B" w14:textId="77777777" w:rsidR="007F78EA" w:rsidRPr="00442BC0" w:rsidRDefault="007F78EA" w:rsidP="00503998">
            <w:pPr>
              <w:numPr>
                <w:ilvl w:val="0"/>
                <w:numId w:val="58"/>
              </w:numPr>
              <w:contextualSpacing/>
              <w:rPr>
                <w:rFonts w:eastAsia="SimSun"/>
                <w:lang w:val="ru-RU"/>
              </w:rPr>
            </w:pPr>
            <w:r w:rsidRPr="00442BC0">
              <w:rPr>
                <w:rFonts w:eastAsia="SimSun"/>
                <w:lang w:val="ru-RU"/>
              </w:rPr>
              <w:t>Если да, то как давно это было в последний раз?</w:t>
            </w:r>
          </w:p>
        </w:tc>
        <w:tc>
          <w:tcPr>
            <w:tcW w:w="4150" w:type="dxa"/>
            <w:shd w:val="clear" w:color="auto" w:fill="D9D9D9" w:themeFill="background1" w:themeFillShade="D9"/>
          </w:tcPr>
          <w:p w14:paraId="3FB950EF" w14:textId="77777777" w:rsidR="007F78EA" w:rsidRPr="00442BC0" w:rsidRDefault="007F78EA" w:rsidP="009D43D0">
            <w:pPr>
              <w:tabs>
                <w:tab w:val="right" w:leader="dot" w:pos="3942"/>
              </w:tabs>
              <w:ind w:left="216" w:hanging="216"/>
              <w:rPr>
                <w:sz w:val="16"/>
                <w:szCs w:val="16"/>
                <w:lang w:val="ru-RU"/>
              </w:rPr>
            </w:pPr>
            <w:r>
              <w:rPr>
                <w:sz w:val="16"/>
                <w:szCs w:val="16"/>
                <w:lang w:val="ru-RU"/>
              </w:rPr>
              <w:t>Количество Месяцев</w:t>
            </w:r>
          </w:p>
          <w:p w14:paraId="4362A695" w14:textId="77777777" w:rsidR="007F78EA" w:rsidRPr="009242AB" w:rsidRDefault="007F78EA" w:rsidP="009D43D0">
            <w:pPr>
              <w:contextualSpacing/>
              <w:rPr>
                <w:rFonts w:eastAsia="SimSun"/>
                <w:sz w:val="16"/>
                <w:szCs w:val="16"/>
                <w:lang w:bidi="en-US"/>
              </w:rPr>
            </w:pPr>
          </w:p>
        </w:tc>
        <w:tc>
          <w:tcPr>
            <w:tcW w:w="2180" w:type="dxa"/>
          </w:tcPr>
          <w:p w14:paraId="3A9D8017" w14:textId="77777777" w:rsidR="007F78EA" w:rsidRPr="009242AB" w:rsidRDefault="007F78EA" w:rsidP="009D43D0">
            <w:pPr>
              <w:contextualSpacing/>
              <w:jc w:val="center"/>
              <w:rPr>
                <w:rFonts w:eastAsia="SimSun"/>
                <w:lang w:bidi="en-US"/>
              </w:rPr>
            </w:pPr>
          </w:p>
        </w:tc>
      </w:tr>
      <w:tr w:rsidR="007F78EA" w:rsidRPr="009242AB" w14:paraId="10BA3975" w14:textId="77777777" w:rsidTr="009D43D0">
        <w:trPr>
          <w:trHeight w:val="113"/>
        </w:trPr>
        <w:tc>
          <w:tcPr>
            <w:tcW w:w="4424" w:type="dxa"/>
            <w:shd w:val="clear" w:color="auto" w:fill="D9D9D9" w:themeFill="background1" w:themeFillShade="D9"/>
          </w:tcPr>
          <w:p w14:paraId="2729BA95" w14:textId="77777777" w:rsidR="007F78EA" w:rsidRPr="00442BC0" w:rsidRDefault="007F78EA" w:rsidP="00503998">
            <w:pPr>
              <w:numPr>
                <w:ilvl w:val="0"/>
                <w:numId w:val="58"/>
              </w:numPr>
              <w:contextualSpacing/>
              <w:rPr>
                <w:rFonts w:eastAsia="SimSun"/>
                <w:lang w:val="ru-RU"/>
              </w:rPr>
            </w:pPr>
            <w:r w:rsidRPr="00442BC0">
              <w:rPr>
                <w:rFonts w:eastAsia="SimSun"/>
                <w:lang w:val="ru-RU"/>
              </w:rPr>
              <w:t>Сколько дней он оставался непригодным для использования?</w:t>
            </w:r>
          </w:p>
        </w:tc>
        <w:tc>
          <w:tcPr>
            <w:tcW w:w="4150" w:type="dxa"/>
            <w:shd w:val="clear" w:color="auto" w:fill="D9D9D9" w:themeFill="background1" w:themeFillShade="D9"/>
          </w:tcPr>
          <w:p w14:paraId="06E7A29A" w14:textId="77777777" w:rsidR="007F78EA" w:rsidRPr="00750F7A" w:rsidRDefault="007F78EA" w:rsidP="009D43D0">
            <w:pPr>
              <w:tabs>
                <w:tab w:val="right" w:leader="dot" w:pos="3942"/>
              </w:tabs>
              <w:ind w:left="216" w:hanging="216"/>
              <w:rPr>
                <w:sz w:val="16"/>
                <w:szCs w:val="16"/>
                <w:lang w:val="ru-RU"/>
              </w:rPr>
            </w:pPr>
            <w:r>
              <w:rPr>
                <w:sz w:val="16"/>
                <w:szCs w:val="16"/>
                <w:lang w:val="ru-RU"/>
              </w:rPr>
              <w:t>Количество дней</w:t>
            </w:r>
          </w:p>
        </w:tc>
        <w:tc>
          <w:tcPr>
            <w:tcW w:w="2180" w:type="dxa"/>
          </w:tcPr>
          <w:p w14:paraId="7F559175" w14:textId="77777777" w:rsidR="007F78EA" w:rsidRPr="009242AB" w:rsidRDefault="007F78EA" w:rsidP="009D43D0">
            <w:pPr>
              <w:contextualSpacing/>
              <w:jc w:val="center"/>
              <w:rPr>
                <w:rFonts w:eastAsia="SimSun"/>
                <w:lang w:bidi="en-US"/>
              </w:rPr>
            </w:pPr>
          </w:p>
        </w:tc>
      </w:tr>
      <w:tr w:rsidR="007F78EA" w:rsidRPr="0087213B" w14:paraId="6D5E3B46" w14:textId="77777777" w:rsidTr="009D43D0">
        <w:trPr>
          <w:trHeight w:val="113"/>
        </w:trPr>
        <w:tc>
          <w:tcPr>
            <w:tcW w:w="4424" w:type="dxa"/>
            <w:shd w:val="clear" w:color="auto" w:fill="D9D9D9" w:themeFill="background1" w:themeFillShade="D9"/>
          </w:tcPr>
          <w:p w14:paraId="533AEC09" w14:textId="77777777" w:rsidR="007F78EA" w:rsidRDefault="007F78EA" w:rsidP="00503998">
            <w:pPr>
              <w:pStyle w:val="afa"/>
              <w:numPr>
                <w:ilvl w:val="0"/>
                <w:numId w:val="58"/>
              </w:numPr>
              <w:contextualSpacing/>
              <w:rPr>
                <w:rFonts w:eastAsia="SimSun"/>
                <w:lang w:val="ru-RU"/>
              </w:rPr>
            </w:pPr>
            <w:r w:rsidRPr="00442BC0">
              <w:rPr>
                <w:rFonts w:eastAsia="SimSun"/>
                <w:lang w:val="ru-RU"/>
              </w:rPr>
              <w:t>Что делала ваша семья в течение этого периода?</w:t>
            </w:r>
          </w:p>
          <w:p w14:paraId="167DE765" w14:textId="77777777" w:rsidR="007F78EA" w:rsidRDefault="007F78EA" w:rsidP="009D43D0">
            <w:pPr>
              <w:rPr>
                <w:rFonts w:eastAsia="SimSun"/>
                <w:lang w:val="ru-RU"/>
              </w:rPr>
            </w:pPr>
          </w:p>
          <w:p w14:paraId="7722C429" w14:textId="77777777" w:rsidR="007F78EA" w:rsidRPr="00442BC0" w:rsidRDefault="007F78EA" w:rsidP="009D43D0">
            <w:pPr>
              <w:rPr>
                <w:rFonts w:eastAsia="SimSun"/>
                <w:lang w:val="ru-RU"/>
              </w:rPr>
            </w:pPr>
          </w:p>
          <w:p w14:paraId="0BCC5B20"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39D0826A" w14:textId="77777777" w:rsidR="007F78EA" w:rsidRPr="009242AB" w:rsidRDefault="007F78EA" w:rsidP="009D43D0">
            <w:pPr>
              <w:ind w:left="720" w:hanging="360"/>
              <w:rPr>
                <w:rFonts w:eastAsia="SimSun"/>
              </w:rPr>
            </w:pPr>
          </w:p>
        </w:tc>
        <w:tc>
          <w:tcPr>
            <w:tcW w:w="4150" w:type="dxa"/>
            <w:shd w:val="clear" w:color="auto" w:fill="D9D9D9" w:themeFill="background1" w:themeFillShade="D9"/>
          </w:tcPr>
          <w:p w14:paraId="0F27E14C" w14:textId="77777777" w:rsidR="007F78EA" w:rsidRPr="00BA4134" w:rsidRDefault="007F78EA" w:rsidP="009D43D0">
            <w:pPr>
              <w:tabs>
                <w:tab w:val="right" w:leader="dot" w:pos="3942"/>
              </w:tabs>
              <w:ind w:left="216" w:hanging="216"/>
              <w:rPr>
                <w:sz w:val="16"/>
                <w:szCs w:val="16"/>
                <w:lang w:val="ru-RU"/>
              </w:rPr>
            </w:pPr>
            <w:r>
              <w:rPr>
                <w:sz w:val="16"/>
                <w:szCs w:val="16"/>
                <w:lang w:val="ru-RU"/>
              </w:rPr>
              <w:t>МНОЖЕСТВЕННЫЙ</w:t>
            </w:r>
            <w:r w:rsidRPr="00BA4134">
              <w:rPr>
                <w:sz w:val="16"/>
                <w:szCs w:val="16"/>
                <w:lang w:val="ru-RU"/>
              </w:rPr>
              <w:t xml:space="preserve"> </w:t>
            </w:r>
            <w:r>
              <w:rPr>
                <w:sz w:val="16"/>
                <w:szCs w:val="16"/>
                <w:lang w:val="ru-RU"/>
              </w:rPr>
              <w:t>ОТВЕТ</w:t>
            </w:r>
          </w:p>
          <w:p w14:paraId="07FACA59" w14:textId="77777777" w:rsidR="007F78EA" w:rsidRPr="00BA4134" w:rsidRDefault="007F78EA" w:rsidP="009D43D0">
            <w:pPr>
              <w:tabs>
                <w:tab w:val="right" w:leader="dot" w:pos="3942"/>
              </w:tabs>
              <w:ind w:left="216" w:hanging="216"/>
              <w:rPr>
                <w:sz w:val="16"/>
                <w:szCs w:val="16"/>
                <w:lang w:val="ru-RU"/>
              </w:rPr>
            </w:pPr>
          </w:p>
          <w:p w14:paraId="3B31727A" w14:textId="77777777" w:rsidR="007F78EA" w:rsidRPr="00750F7A" w:rsidRDefault="007F78EA" w:rsidP="009D43D0">
            <w:pPr>
              <w:tabs>
                <w:tab w:val="right" w:leader="dot" w:pos="3942"/>
              </w:tabs>
              <w:ind w:left="216" w:hanging="216"/>
              <w:rPr>
                <w:sz w:val="16"/>
                <w:szCs w:val="16"/>
                <w:lang w:val="ru-RU"/>
              </w:rPr>
            </w:pPr>
            <w:r w:rsidRPr="00750F7A">
              <w:rPr>
                <w:sz w:val="16"/>
                <w:szCs w:val="16"/>
                <w:lang w:val="ru-RU"/>
              </w:rPr>
              <w:t>Построена временная яма/туалет 1</w:t>
            </w:r>
          </w:p>
          <w:p w14:paraId="73018A5C" w14:textId="77777777" w:rsidR="007F78EA" w:rsidRPr="00750F7A" w:rsidRDefault="007F78EA" w:rsidP="009D43D0">
            <w:pPr>
              <w:tabs>
                <w:tab w:val="right" w:leader="dot" w:pos="3942"/>
              </w:tabs>
              <w:ind w:left="216" w:hanging="216"/>
              <w:rPr>
                <w:sz w:val="16"/>
                <w:szCs w:val="16"/>
                <w:lang w:val="ru-RU"/>
              </w:rPr>
            </w:pPr>
            <w:r w:rsidRPr="00750F7A">
              <w:rPr>
                <w:sz w:val="16"/>
                <w:szCs w:val="16"/>
                <w:lang w:val="ru-RU"/>
              </w:rPr>
              <w:t>пользовались соседской ямой/туалетом 2.</w:t>
            </w:r>
          </w:p>
          <w:p w14:paraId="1D25D5AC" w14:textId="77777777" w:rsidR="007F78EA" w:rsidRPr="00BA4134" w:rsidRDefault="007F78EA" w:rsidP="009D43D0">
            <w:pPr>
              <w:tabs>
                <w:tab w:val="right" w:leader="dot" w:pos="3942"/>
              </w:tabs>
              <w:ind w:left="216" w:hanging="216"/>
              <w:rPr>
                <w:sz w:val="16"/>
                <w:szCs w:val="16"/>
                <w:lang w:val="ru-RU"/>
              </w:rPr>
            </w:pPr>
            <w:r w:rsidRPr="00BA4134">
              <w:rPr>
                <w:sz w:val="16"/>
                <w:szCs w:val="16"/>
                <w:lang w:val="ru-RU"/>
              </w:rPr>
              <w:t>другое (указать) 3</w:t>
            </w:r>
          </w:p>
        </w:tc>
        <w:tc>
          <w:tcPr>
            <w:tcW w:w="2180" w:type="dxa"/>
          </w:tcPr>
          <w:p w14:paraId="4F82F0D7" w14:textId="77777777" w:rsidR="007F78EA" w:rsidRPr="00BA4134" w:rsidRDefault="007F78EA" w:rsidP="009D43D0">
            <w:pPr>
              <w:contextualSpacing/>
              <w:jc w:val="center"/>
              <w:rPr>
                <w:rFonts w:eastAsia="SimSun"/>
                <w:lang w:val="ru-RU" w:bidi="en-US"/>
              </w:rPr>
            </w:pPr>
          </w:p>
        </w:tc>
      </w:tr>
      <w:tr w:rsidR="007F78EA" w:rsidRPr="009242AB" w14:paraId="7BE429A2" w14:textId="77777777" w:rsidTr="009D43D0">
        <w:trPr>
          <w:trHeight w:val="1098"/>
        </w:trPr>
        <w:tc>
          <w:tcPr>
            <w:tcW w:w="4424" w:type="dxa"/>
            <w:shd w:val="clear" w:color="auto" w:fill="D9D9D9" w:themeFill="background1" w:themeFillShade="D9"/>
          </w:tcPr>
          <w:p w14:paraId="5314DE18" w14:textId="77777777" w:rsidR="007F78EA" w:rsidRPr="00750F7A" w:rsidRDefault="007F78EA" w:rsidP="00503998">
            <w:pPr>
              <w:numPr>
                <w:ilvl w:val="0"/>
                <w:numId w:val="54"/>
              </w:numPr>
              <w:contextualSpacing/>
              <w:rPr>
                <w:rFonts w:eastAsiaTheme="minorHAnsi"/>
                <w:b/>
                <w:lang w:val="ru-RU"/>
              </w:rPr>
            </w:pPr>
            <w:r w:rsidRPr="00750F7A">
              <w:rPr>
                <w:rFonts w:eastAsiaTheme="minorHAnsi"/>
                <w:b/>
                <w:lang w:val="ru-RU"/>
              </w:rPr>
              <w:t>Насколько Вы удовлетворены туалетом в Вашем дом</w:t>
            </w:r>
            <w:r>
              <w:rPr>
                <w:rFonts w:eastAsiaTheme="minorHAnsi"/>
                <w:b/>
                <w:lang w:val="ru-RU"/>
              </w:rPr>
              <w:t>охозяйств</w:t>
            </w:r>
            <w:r w:rsidRPr="00750F7A">
              <w:rPr>
                <w:rFonts w:eastAsiaTheme="minorHAnsi"/>
                <w:b/>
                <w:lang w:val="ru-RU"/>
              </w:rPr>
              <w:t>е?</w:t>
            </w:r>
          </w:p>
        </w:tc>
        <w:tc>
          <w:tcPr>
            <w:tcW w:w="4150" w:type="dxa"/>
            <w:shd w:val="clear" w:color="auto" w:fill="D9D9D9" w:themeFill="background1" w:themeFillShade="D9"/>
          </w:tcPr>
          <w:p w14:paraId="62992DB0" w14:textId="77777777" w:rsidR="007F78EA" w:rsidRPr="00750F7A" w:rsidRDefault="007F78EA" w:rsidP="009D43D0">
            <w:pPr>
              <w:rPr>
                <w:rFonts w:eastAsia="SimSun"/>
                <w:sz w:val="16"/>
                <w:szCs w:val="16"/>
                <w:lang w:val="ru-RU"/>
              </w:rPr>
            </w:pPr>
          </w:p>
          <w:p w14:paraId="297A9327" w14:textId="77777777" w:rsidR="007F78EA" w:rsidRPr="00BA4134" w:rsidRDefault="007F78EA" w:rsidP="009D43D0">
            <w:pPr>
              <w:rPr>
                <w:rFonts w:eastAsia="SimSun"/>
                <w:sz w:val="16"/>
                <w:szCs w:val="16"/>
                <w:lang w:val="ru-RU"/>
              </w:rPr>
            </w:pPr>
            <w:r>
              <w:rPr>
                <w:rFonts w:eastAsia="SimSun"/>
                <w:sz w:val="16"/>
                <w:szCs w:val="16"/>
                <w:lang w:val="ru-RU"/>
              </w:rPr>
              <w:t>Удовлетворён …………..1</w:t>
            </w:r>
          </w:p>
          <w:p w14:paraId="5E6C0D51" w14:textId="77777777" w:rsidR="007F78EA" w:rsidRPr="00BA4134" w:rsidRDefault="007F78EA" w:rsidP="009D43D0">
            <w:pPr>
              <w:rPr>
                <w:rFonts w:eastAsia="SimSun"/>
                <w:sz w:val="16"/>
                <w:szCs w:val="16"/>
                <w:lang w:val="ru-RU"/>
              </w:rPr>
            </w:pPr>
            <w:r w:rsidRPr="00BA4134">
              <w:rPr>
                <w:rFonts w:eastAsia="SimSun"/>
                <w:sz w:val="16"/>
                <w:szCs w:val="16"/>
                <w:lang w:val="ru-RU"/>
              </w:rPr>
              <w:t>несколько удовлетворён</w:t>
            </w:r>
            <w:r>
              <w:rPr>
                <w:rFonts w:eastAsia="SimSun"/>
                <w:sz w:val="16"/>
                <w:szCs w:val="16"/>
                <w:lang w:val="ru-RU"/>
              </w:rPr>
              <w:t>…………2</w:t>
            </w:r>
          </w:p>
          <w:p w14:paraId="7247C792" w14:textId="77777777" w:rsidR="007F78EA" w:rsidRPr="00BA4134" w:rsidRDefault="007F78EA" w:rsidP="009D43D0">
            <w:pPr>
              <w:rPr>
                <w:rFonts w:eastAsia="SimSun"/>
                <w:sz w:val="16"/>
                <w:szCs w:val="16"/>
                <w:lang w:val="ru-RU"/>
              </w:rPr>
            </w:pPr>
            <w:r w:rsidRPr="00BA4134">
              <w:rPr>
                <w:rFonts w:eastAsia="SimSun"/>
                <w:sz w:val="16"/>
                <w:szCs w:val="16"/>
                <w:lang w:val="ru-RU"/>
              </w:rPr>
              <w:t>несколько неудовлетворён</w:t>
            </w:r>
            <w:r>
              <w:rPr>
                <w:rFonts w:eastAsia="SimSun"/>
                <w:sz w:val="16"/>
                <w:szCs w:val="16"/>
                <w:lang w:val="ru-RU"/>
              </w:rPr>
              <w:t>…………3</w:t>
            </w:r>
          </w:p>
          <w:p w14:paraId="46C02280" w14:textId="77777777" w:rsidR="007F78EA" w:rsidRPr="001D059C" w:rsidRDefault="007F78EA" w:rsidP="009D43D0">
            <w:pPr>
              <w:tabs>
                <w:tab w:val="right" w:leader="dot" w:pos="3942"/>
              </w:tabs>
              <w:ind w:left="216" w:hanging="216"/>
              <w:rPr>
                <w:sz w:val="16"/>
                <w:szCs w:val="16"/>
                <w:lang w:val="ru-RU"/>
              </w:rPr>
            </w:pPr>
            <w:r w:rsidRPr="00BA4134">
              <w:rPr>
                <w:rFonts w:eastAsia="SimSun"/>
                <w:sz w:val="16"/>
                <w:szCs w:val="16"/>
              </w:rPr>
              <w:t>неудовлетворён</w:t>
            </w:r>
            <w:r>
              <w:rPr>
                <w:rFonts w:eastAsia="SimSun"/>
                <w:sz w:val="16"/>
                <w:szCs w:val="16"/>
                <w:lang w:val="ru-RU"/>
              </w:rPr>
              <w:t>……………..4</w:t>
            </w:r>
          </w:p>
        </w:tc>
        <w:tc>
          <w:tcPr>
            <w:tcW w:w="2180" w:type="dxa"/>
          </w:tcPr>
          <w:p w14:paraId="53F86915" w14:textId="77777777" w:rsidR="007F78EA" w:rsidRPr="009242AB" w:rsidRDefault="007F78EA" w:rsidP="009D43D0">
            <w:pPr>
              <w:contextualSpacing/>
              <w:jc w:val="center"/>
              <w:rPr>
                <w:rFonts w:eastAsia="SimSun"/>
                <w:lang w:bidi="en-US"/>
              </w:rPr>
            </w:pPr>
          </w:p>
        </w:tc>
      </w:tr>
      <w:tr w:rsidR="007F78EA" w:rsidRPr="005A5110" w14:paraId="6187E714" w14:textId="77777777" w:rsidTr="009D43D0">
        <w:trPr>
          <w:trHeight w:val="113"/>
        </w:trPr>
        <w:tc>
          <w:tcPr>
            <w:tcW w:w="4424" w:type="dxa"/>
            <w:shd w:val="clear" w:color="auto" w:fill="D9D9D9" w:themeFill="background1" w:themeFillShade="D9"/>
          </w:tcPr>
          <w:p w14:paraId="7B1E3857" w14:textId="77777777" w:rsidR="007F78EA" w:rsidRPr="00750F7A" w:rsidRDefault="007F78EA" w:rsidP="00503998">
            <w:pPr>
              <w:numPr>
                <w:ilvl w:val="0"/>
                <w:numId w:val="54"/>
              </w:numPr>
              <w:contextualSpacing/>
              <w:rPr>
                <w:rFonts w:eastAsiaTheme="minorHAnsi"/>
                <w:b/>
                <w:lang w:val="ru-RU"/>
              </w:rPr>
            </w:pPr>
            <w:r w:rsidRPr="00750F7A">
              <w:rPr>
                <w:rFonts w:eastAsiaTheme="minorHAnsi"/>
                <w:b/>
                <w:lang w:val="ru-RU"/>
              </w:rPr>
              <w:t>Кто в вашем домохозяйстве регулярно убирает в туалете?</w:t>
            </w:r>
          </w:p>
        </w:tc>
        <w:tc>
          <w:tcPr>
            <w:tcW w:w="4150" w:type="dxa"/>
            <w:shd w:val="clear" w:color="auto" w:fill="D9D9D9" w:themeFill="background1" w:themeFillShade="D9"/>
          </w:tcPr>
          <w:p w14:paraId="5164519F"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 xml:space="preserve">Взрослые женщины </w:t>
            </w:r>
            <w:r>
              <w:rPr>
                <w:sz w:val="16"/>
                <w:szCs w:val="16"/>
                <w:lang w:val="ru-RU"/>
              </w:rPr>
              <w:t>….</w:t>
            </w:r>
            <w:r w:rsidRPr="001D059C">
              <w:rPr>
                <w:sz w:val="16"/>
                <w:szCs w:val="16"/>
                <w:lang w:val="ru-RU"/>
              </w:rPr>
              <w:t>1</w:t>
            </w:r>
          </w:p>
          <w:p w14:paraId="109C2FE2"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Взрослые мужчины 2</w:t>
            </w:r>
          </w:p>
          <w:p w14:paraId="52E5B2E3"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 xml:space="preserve">женщины в возрасте до 15 лет </w:t>
            </w:r>
            <w:r>
              <w:rPr>
                <w:sz w:val="16"/>
                <w:szCs w:val="16"/>
                <w:lang w:val="ru-RU"/>
              </w:rPr>
              <w:t>….</w:t>
            </w:r>
            <w:r w:rsidRPr="001D059C">
              <w:rPr>
                <w:sz w:val="16"/>
                <w:szCs w:val="16"/>
                <w:lang w:val="ru-RU"/>
              </w:rPr>
              <w:t>3</w:t>
            </w:r>
          </w:p>
          <w:p w14:paraId="510C9ABC"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мужчины до 15 лет</w:t>
            </w:r>
            <w:r>
              <w:rPr>
                <w:sz w:val="16"/>
                <w:szCs w:val="16"/>
                <w:lang w:val="ru-RU"/>
              </w:rPr>
              <w:t>….</w:t>
            </w:r>
            <w:r w:rsidRPr="001D059C">
              <w:rPr>
                <w:sz w:val="16"/>
                <w:szCs w:val="16"/>
                <w:lang w:val="ru-RU"/>
              </w:rPr>
              <w:t xml:space="preserve"> 4</w:t>
            </w:r>
          </w:p>
          <w:p w14:paraId="6B990A31"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 xml:space="preserve">другое (указать) </w:t>
            </w:r>
            <w:r>
              <w:rPr>
                <w:sz w:val="16"/>
                <w:szCs w:val="16"/>
                <w:lang w:val="ru-RU"/>
              </w:rPr>
              <w:t>….</w:t>
            </w:r>
            <w:r w:rsidRPr="001D059C">
              <w:rPr>
                <w:sz w:val="16"/>
                <w:szCs w:val="16"/>
                <w:lang w:val="ru-RU"/>
              </w:rPr>
              <w:t>5</w:t>
            </w:r>
          </w:p>
        </w:tc>
        <w:tc>
          <w:tcPr>
            <w:tcW w:w="2180" w:type="dxa"/>
          </w:tcPr>
          <w:p w14:paraId="6928E938" w14:textId="77777777" w:rsidR="007F78EA" w:rsidRPr="001D059C" w:rsidRDefault="007F78EA" w:rsidP="009D43D0">
            <w:pPr>
              <w:contextualSpacing/>
              <w:jc w:val="center"/>
              <w:rPr>
                <w:rFonts w:eastAsia="SimSun"/>
                <w:lang w:val="ru-RU" w:bidi="en-US"/>
              </w:rPr>
            </w:pPr>
          </w:p>
        </w:tc>
      </w:tr>
      <w:tr w:rsidR="007F78EA" w:rsidRPr="005A5110" w14:paraId="0B6605FA" w14:textId="77777777" w:rsidTr="009D43D0">
        <w:trPr>
          <w:trHeight w:val="113"/>
        </w:trPr>
        <w:tc>
          <w:tcPr>
            <w:tcW w:w="4424" w:type="dxa"/>
            <w:shd w:val="clear" w:color="auto" w:fill="D9D9D9" w:themeFill="background1" w:themeFillShade="D9"/>
          </w:tcPr>
          <w:p w14:paraId="35B8CD06" w14:textId="77777777" w:rsidR="007F78EA" w:rsidRPr="00750F7A" w:rsidRDefault="007F78EA" w:rsidP="00503998">
            <w:pPr>
              <w:numPr>
                <w:ilvl w:val="0"/>
                <w:numId w:val="54"/>
              </w:numPr>
              <w:contextualSpacing/>
              <w:rPr>
                <w:rFonts w:eastAsiaTheme="minorHAnsi"/>
                <w:b/>
                <w:lang w:val="ru-RU"/>
              </w:rPr>
            </w:pPr>
            <w:r w:rsidRPr="00750F7A">
              <w:rPr>
                <w:rFonts w:eastAsiaTheme="minorHAnsi"/>
                <w:b/>
                <w:lang w:val="ru-RU"/>
              </w:rPr>
              <w:t>Кто в вашем домохозяйстве несет ответственность за то, чтобы туалет работал надлежащим образом?</w:t>
            </w:r>
          </w:p>
        </w:tc>
        <w:tc>
          <w:tcPr>
            <w:tcW w:w="4150" w:type="dxa"/>
            <w:shd w:val="clear" w:color="auto" w:fill="D9D9D9" w:themeFill="background1" w:themeFillShade="D9"/>
          </w:tcPr>
          <w:p w14:paraId="0D9E2218"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 xml:space="preserve">Взрослые женщины </w:t>
            </w:r>
            <w:r>
              <w:rPr>
                <w:sz w:val="16"/>
                <w:szCs w:val="16"/>
                <w:lang w:val="ru-RU"/>
              </w:rPr>
              <w:t>….</w:t>
            </w:r>
            <w:r w:rsidRPr="001D059C">
              <w:rPr>
                <w:sz w:val="16"/>
                <w:szCs w:val="16"/>
                <w:lang w:val="ru-RU"/>
              </w:rPr>
              <w:t>1</w:t>
            </w:r>
          </w:p>
          <w:p w14:paraId="068EAE11"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Взрослые мужчины 2</w:t>
            </w:r>
          </w:p>
          <w:p w14:paraId="2AB87042"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 xml:space="preserve">женщины в возрасте до 15 лет </w:t>
            </w:r>
            <w:r>
              <w:rPr>
                <w:sz w:val="16"/>
                <w:szCs w:val="16"/>
                <w:lang w:val="ru-RU"/>
              </w:rPr>
              <w:t>….</w:t>
            </w:r>
            <w:r w:rsidRPr="001D059C">
              <w:rPr>
                <w:sz w:val="16"/>
                <w:szCs w:val="16"/>
                <w:lang w:val="ru-RU"/>
              </w:rPr>
              <w:t>3</w:t>
            </w:r>
          </w:p>
          <w:p w14:paraId="00B762A8"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мужчины до 15 лет</w:t>
            </w:r>
            <w:r>
              <w:rPr>
                <w:sz w:val="16"/>
                <w:szCs w:val="16"/>
                <w:lang w:val="ru-RU"/>
              </w:rPr>
              <w:t>….</w:t>
            </w:r>
            <w:r w:rsidRPr="001D059C">
              <w:rPr>
                <w:sz w:val="16"/>
                <w:szCs w:val="16"/>
                <w:lang w:val="ru-RU"/>
              </w:rPr>
              <w:t xml:space="preserve"> 4</w:t>
            </w:r>
          </w:p>
          <w:p w14:paraId="16506FDF" w14:textId="77777777" w:rsidR="007F78EA" w:rsidRPr="001D059C" w:rsidRDefault="007F78EA" w:rsidP="009D43D0">
            <w:pPr>
              <w:tabs>
                <w:tab w:val="right" w:leader="dot" w:pos="3942"/>
              </w:tabs>
              <w:ind w:left="216" w:hanging="216"/>
              <w:rPr>
                <w:sz w:val="16"/>
                <w:szCs w:val="16"/>
                <w:lang w:val="ru-RU"/>
              </w:rPr>
            </w:pPr>
            <w:r w:rsidRPr="001D059C">
              <w:rPr>
                <w:sz w:val="16"/>
                <w:szCs w:val="16"/>
                <w:lang w:val="ru-RU"/>
              </w:rPr>
              <w:t xml:space="preserve">другое (указать) </w:t>
            </w:r>
            <w:r>
              <w:rPr>
                <w:sz w:val="16"/>
                <w:szCs w:val="16"/>
                <w:lang w:val="ru-RU"/>
              </w:rPr>
              <w:t>….</w:t>
            </w:r>
            <w:r w:rsidRPr="001D059C">
              <w:rPr>
                <w:sz w:val="16"/>
                <w:szCs w:val="16"/>
                <w:lang w:val="ru-RU"/>
              </w:rPr>
              <w:t>5</w:t>
            </w:r>
          </w:p>
        </w:tc>
        <w:tc>
          <w:tcPr>
            <w:tcW w:w="2180" w:type="dxa"/>
          </w:tcPr>
          <w:p w14:paraId="26E07144" w14:textId="77777777" w:rsidR="007F78EA" w:rsidRPr="001D059C" w:rsidRDefault="007F78EA" w:rsidP="009D43D0">
            <w:pPr>
              <w:contextualSpacing/>
              <w:jc w:val="center"/>
              <w:rPr>
                <w:rFonts w:eastAsia="SimSun"/>
                <w:lang w:val="ru-RU" w:bidi="en-US"/>
              </w:rPr>
            </w:pPr>
          </w:p>
        </w:tc>
      </w:tr>
      <w:tr w:rsidR="007F78EA" w:rsidRPr="009242AB" w14:paraId="2EB29C16" w14:textId="77777777" w:rsidTr="009D43D0">
        <w:trPr>
          <w:trHeight w:val="113"/>
        </w:trPr>
        <w:tc>
          <w:tcPr>
            <w:tcW w:w="4424" w:type="dxa"/>
            <w:shd w:val="clear" w:color="auto" w:fill="D9D9D9" w:themeFill="background1" w:themeFillShade="D9"/>
          </w:tcPr>
          <w:p w14:paraId="63FFEF7E" w14:textId="77777777" w:rsidR="007F78EA" w:rsidRPr="00750F7A" w:rsidRDefault="007F78EA" w:rsidP="00503998">
            <w:pPr>
              <w:numPr>
                <w:ilvl w:val="0"/>
                <w:numId w:val="54"/>
              </w:numPr>
              <w:contextualSpacing/>
              <w:rPr>
                <w:rFonts w:eastAsiaTheme="minorHAnsi"/>
                <w:b/>
                <w:lang w:val="ru-RU"/>
              </w:rPr>
            </w:pPr>
            <w:r w:rsidRPr="00750F7A">
              <w:rPr>
                <w:rFonts w:eastAsiaTheme="minorHAnsi"/>
                <w:b/>
                <w:lang w:val="ru-RU"/>
              </w:rPr>
              <w:t>Сколько ваша семья тратила за последние 12 месяцев на уборку и обслуживание туалетов, включая стоимость моющих средств и других используемых материалов?</w:t>
            </w:r>
          </w:p>
        </w:tc>
        <w:tc>
          <w:tcPr>
            <w:tcW w:w="4150" w:type="dxa"/>
            <w:shd w:val="clear" w:color="auto" w:fill="D9D9D9" w:themeFill="background1" w:themeFillShade="D9"/>
          </w:tcPr>
          <w:p w14:paraId="6C93A8A6" w14:textId="77777777" w:rsidR="007F78EA" w:rsidRPr="009242AB" w:rsidRDefault="007F78EA" w:rsidP="009D43D0">
            <w:pPr>
              <w:tabs>
                <w:tab w:val="right" w:leader="dot" w:pos="3942"/>
              </w:tabs>
              <w:ind w:left="216" w:hanging="216"/>
              <w:rPr>
                <w:sz w:val="16"/>
                <w:szCs w:val="16"/>
                <w:lang w:val="en-GB"/>
              </w:rPr>
            </w:pPr>
            <w:r>
              <w:rPr>
                <w:sz w:val="16"/>
                <w:szCs w:val="16"/>
                <w:lang w:val="en-GB"/>
              </w:rPr>
              <w:t>СОМОНИ</w:t>
            </w:r>
          </w:p>
        </w:tc>
        <w:tc>
          <w:tcPr>
            <w:tcW w:w="2180" w:type="dxa"/>
          </w:tcPr>
          <w:p w14:paraId="77B9D1CD" w14:textId="77777777" w:rsidR="007F78EA" w:rsidRPr="009242AB" w:rsidRDefault="007F78EA" w:rsidP="009D43D0">
            <w:pPr>
              <w:contextualSpacing/>
              <w:jc w:val="center"/>
              <w:rPr>
                <w:rFonts w:eastAsia="SimSun"/>
                <w:lang w:bidi="en-US"/>
              </w:rPr>
            </w:pPr>
          </w:p>
        </w:tc>
      </w:tr>
      <w:tr w:rsidR="007F78EA" w:rsidRPr="0087213B" w14:paraId="267FC583" w14:textId="77777777" w:rsidTr="009D43D0">
        <w:trPr>
          <w:trHeight w:val="113"/>
        </w:trPr>
        <w:tc>
          <w:tcPr>
            <w:tcW w:w="4424" w:type="dxa"/>
            <w:shd w:val="clear" w:color="auto" w:fill="D9D9D9" w:themeFill="background1" w:themeFillShade="D9"/>
          </w:tcPr>
          <w:p w14:paraId="151AC027" w14:textId="77777777" w:rsidR="007F78EA" w:rsidRPr="00750F7A" w:rsidRDefault="007F78EA" w:rsidP="00503998">
            <w:pPr>
              <w:numPr>
                <w:ilvl w:val="0"/>
                <w:numId w:val="54"/>
              </w:numPr>
              <w:contextualSpacing/>
              <w:rPr>
                <w:rFonts w:eastAsiaTheme="minorHAnsi"/>
                <w:b/>
                <w:lang w:val="ru-RU"/>
              </w:rPr>
            </w:pPr>
            <w:r w:rsidRPr="00750F7A">
              <w:rPr>
                <w:rFonts w:eastAsiaTheme="minorHAnsi"/>
                <w:b/>
                <w:lang w:val="ru-RU"/>
              </w:rPr>
              <w:t>В вашем до</w:t>
            </w:r>
            <w:r>
              <w:rPr>
                <w:rFonts w:eastAsiaTheme="minorHAnsi"/>
                <w:b/>
                <w:lang w:val="ru-RU"/>
              </w:rPr>
              <w:t>мохозяйстве</w:t>
            </w:r>
            <w:r w:rsidRPr="00750F7A">
              <w:rPr>
                <w:rFonts w:eastAsiaTheme="minorHAnsi"/>
                <w:b/>
                <w:lang w:val="ru-RU"/>
              </w:rPr>
              <w:t xml:space="preserve"> есть уборная?</w:t>
            </w:r>
          </w:p>
        </w:tc>
        <w:tc>
          <w:tcPr>
            <w:tcW w:w="4150" w:type="dxa"/>
            <w:shd w:val="clear" w:color="auto" w:fill="D9D9D9" w:themeFill="background1" w:themeFillShade="D9"/>
          </w:tcPr>
          <w:p w14:paraId="3E4A4892" w14:textId="77777777" w:rsidR="007F78EA" w:rsidRPr="00BD3CB3" w:rsidRDefault="007F78EA" w:rsidP="009D43D0">
            <w:pPr>
              <w:tabs>
                <w:tab w:val="right" w:leader="dot" w:pos="3942"/>
              </w:tabs>
              <w:ind w:left="216" w:hanging="216"/>
              <w:rPr>
                <w:sz w:val="16"/>
                <w:lang w:val="ru-RU"/>
              </w:rPr>
            </w:pPr>
            <w:r w:rsidRPr="00BD3CB3">
              <w:rPr>
                <w:sz w:val="16"/>
                <w:lang w:val="ru-RU"/>
              </w:rPr>
              <w:t>ДА............................................................1</w:t>
            </w:r>
          </w:p>
          <w:p w14:paraId="42CEEFEA" w14:textId="77777777" w:rsidR="007F78EA" w:rsidRPr="00BD3CB3" w:rsidRDefault="007F78EA" w:rsidP="009D43D0">
            <w:pPr>
              <w:tabs>
                <w:tab w:val="right" w:leader="dot" w:pos="3942"/>
              </w:tabs>
              <w:ind w:left="216" w:hanging="216"/>
              <w:rPr>
                <w:sz w:val="16"/>
                <w:lang w:val="ru-RU"/>
              </w:rPr>
            </w:pPr>
            <w:r w:rsidRPr="00BD3CB3">
              <w:rPr>
                <w:sz w:val="16"/>
                <w:lang w:val="ru-RU"/>
              </w:rPr>
              <w:lastRenderedPageBreak/>
              <w:t xml:space="preserve">НЕТ..............................................................2  </w:t>
            </w:r>
            <w:r w:rsidRPr="009242AB">
              <w:rPr>
                <w:sz w:val="16"/>
                <w:szCs w:val="16"/>
                <w:lang w:val="en-GB"/>
              </w:rPr>
              <w:sym w:font="Wingdings" w:char="F0E0"/>
            </w:r>
            <w:r w:rsidRPr="00BD3CB3">
              <w:rPr>
                <w:sz w:val="16"/>
                <w:szCs w:val="16"/>
                <w:lang w:val="ru-RU"/>
              </w:rPr>
              <w:t xml:space="preserve"> ПЕРЕЙТИ К </w:t>
            </w:r>
            <w:r w:rsidRPr="001C1398">
              <w:rPr>
                <w:sz w:val="16"/>
                <w:szCs w:val="16"/>
                <w:lang w:val="ru-RU"/>
              </w:rPr>
              <w:t>В</w:t>
            </w:r>
            <w:r w:rsidRPr="00BD3CB3">
              <w:rPr>
                <w:sz w:val="16"/>
                <w:szCs w:val="16"/>
                <w:lang w:val="ru-RU"/>
              </w:rPr>
              <w:t>13</w:t>
            </w:r>
          </w:p>
        </w:tc>
        <w:tc>
          <w:tcPr>
            <w:tcW w:w="2180" w:type="dxa"/>
          </w:tcPr>
          <w:p w14:paraId="17D6CCE9" w14:textId="77777777" w:rsidR="007F78EA" w:rsidRPr="00BD3CB3" w:rsidRDefault="007F78EA" w:rsidP="009D43D0">
            <w:pPr>
              <w:contextualSpacing/>
              <w:jc w:val="center"/>
              <w:rPr>
                <w:rFonts w:eastAsia="SimSun"/>
                <w:color w:val="4BACC6" w:themeColor="accent5"/>
                <w:lang w:val="ru-RU" w:bidi="en-US"/>
              </w:rPr>
            </w:pPr>
          </w:p>
        </w:tc>
      </w:tr>
      <w:tr w:rsidR="007F78EA" w:rsidRPr="0087213B" w14:paraId="56586B30" w14:textId="77777777" w:rsidTr="009D43D0">
        <w:trPr>
          <w:trHeight w:val="113"/>
        </w:trPr>
        <w:tc>
          <w:tcPr>
            <w:tcW w:w="4424" w:type="dxa"/>
            <w:shd w:val="clear" w:color="auto" w:fill="D9D9D9" w:themeFill="background1" w:themeFillShade="D9"/>
          </w:tcPr>
          <w:p w14:paraId="0EC8F548" w14:textId="77777777" w:rsidR="007F78EA" w:rsidRPr="00750F7A" w:rsidRDefault="007F78EA" w:rsidP="00503998">
            <w:pPr>
              <w:numPr>
                <w:ilvl w:val="0"/>
                <w:numId w:val="54"/>
              </w:numPr>
              <w:contextualSpacing/>
              <w:rPr>
                <w:rFonts w:eastAsiaTheme="minorHAnsi"/>
                <w:b/>
                <w:lang w:val="ru-RU"/>
              </w:rPr>
            </w:pPr>
            <w:r w:rsidRPr="00750F7A">
              <w:rPr>
                <w:rFonts w:eastAsiaTheme="minorHAnsi"/>
                <w:b/>
                <w:lang w:val="ru-RU"/>
              </w:rPr>
              <w:t>Когда в последний раз была опустошена яма или резервуар для уборной?</w:t>
            </w:r>
          </w:p>
        </w:tc>
        <w:tc>
          <w:tcPr>
            <w:tcW w:w="4150" w:type="dxa"/>
            <w:shd w:val="clear" w:color="auto" w:fill="D9D9D9" w:themeFill="background1" w:themeFillShade="D9"/>
          </w:tcPr>
          <w:p w14:paraId="4E767198" w14:textId="77777777" w:rsidR="007F78EA" w:rsidRPr="001D059C" w:rsidRDefault="007F78EA" w:rsidP="009D43D0">
            <w:pPr>
              <w:tabs>
                <w:tab w:val="right" w:leader="dot" w:pos="3942"/>
              </w:tabs>
              <w:ind w:left="216" w:hanging="216"/>
              <w:rPr>
                <w:sz w:val="16"/>
                <w:lang w:val="ru-RU"/>
              </w:rPr>
            </w:pPr>
            <w:r>
              <w:rPr>
                <w:sz w:val="16"/>
                <w:lang w:val="ru-RU"/>
              </w:rPr>
              <w:t>Месяц/год</w:t>
            </w:r>
          </w:p>
          <w:p w14:paraId="30F0B507" w14:textId="77777777" w:rsidR="007F78EA" w:rsidRPr="001D059C" w:rsidRDefault="007F78EA" w:rsidP="009D43D0">
            <w:pPr>
              <w:tabs>
                <w:tab w:val="right" w:leader="dot" w:pos="3942"/>
              </w:tabs>
              <w:ind w:left="216" w:hanging="216"/>
              <w:rPr>
                <w:sz w:val="16"/>
                <w:lang w:val="ru-RU"/>
              </w:rPr>
            </w:pPr>
            <w:r>
              <w:rPr>
                <w:sz w:val="16"/>
                <w:lang w:val="ru-RU"/>
              </w:rPr>
              <w:t xml:space="preserve">Никогда </w:t>
            </w:r>
            <w:r w:rsidRPr="001D059C">
              <w:rPr>
                <w:sz w:val="16"/>
                <w:lang w:val="ru-RU"/>
              </w:rPr>
              <w:t xml:space="preserve">……….99 </w:t>
            </w:r>
            <w:r w:rsidRPr="009242AB">
              <w:rPr>
                <w:sz w:val="16"/>
                <w:szCs w:val="16"/>
                <w:lang w:val="en-GB"/>
              </w:rPr>
              <w:sym w:font="Wingdings" w:char="F0E0"/>
            </w:r>
            <w:r w:rsidRPr="001D059C">
              <w:rPr>
                <w:sz w:val="16"/>
                <w:szCs w:val="16"/>
                <w:lang w:val="ru-RU"/>
              </w:rPr>
              <w:t xml:space="preserve"> ПЕРЕЙТИ К (</w:t>
            </w:r>
            <w:r w:rsidRPr="009242AB">
              <w:rPr>
                <w:sz w:val="16"/>
                <w:szCs w:val="16"/>
                <w:lang w:val="en-GB"/>
              </w:rPr>
              <w:t>b</w:t>
            </w:r>
            <w:r w:rsidRPr="001D059C">
              <w:rPr>
                <w:sz w:val="16"/>
                <w:szCs w:val="16"/>
                <w:lang w:val="ru-RU"/>
              </w:rPr>
              <w:t>)</w:t>
            </w:r>
          </w:p>
          <w:p w14:paraId="1D5D9B19" w14:textId="77777777" w:rsidR="007F78EA" w:rsidRPr="00820ED4" w:rsidRDefault="007F78EA" w:rsidP="009D43D0">
            <w:pPr>
              <w:tabs>
                <w:tab w:val="right" w:leader="dot" w:pos="3942"/>
              </w:tabs>
              <w:ind w:left="216" w:hanging="216"/>
              <w:rPr>
                <w:sz w:val="16"/>
                <w:lang w:val="ru-RU"/>
              </w:rPr>
            </w:pPr>
            <w:r>
              <w:rPr>
                <w:sz w:val="16"/>
                <w:lang w:val="ru-RU"/>
              </w:rPr>
              <w:t>Не знаю</w:t>
            </w:r>
            <w:r w:rsidRPr="00820ED4">
              <w:rPr>
                <w:sz w:val="16"/>
                <w:lang w:val="ru-RU"/>
              </w:rPr>
              <w:t xml:space="preserve"> ……………98</w:t>
            </w:r>
          </w:p>
          <w:p w14:paraId="2B13C17C" w14:textId="77777777" w:rsidR="007F78EA" w:rsidRPr="00820ED4" w:rsidRDefault="007F78EA" w:rsidP="009D43D0">
            <w:pPr>
              <w:tabs>
                <w:tab w:val="right" w:leader="dot" w:pos="3942"/>
              </w:tabs>
              <w:ind w:left="216" w:hanging="216"/>
              <w:rPr>
                <w:sz w:val="16"/>
                <w:lang w:val="ru-RU"/>
              </w:rPr>
            </w:pPr>
          </w:p>
        </w:tc>
        <w:tc>
          <w:tcPr>
            <w:tcW w:w="2180" w:type="dxa"/>
          </w:tcPr>
          <w:p w14:paraId="2FF27CC0" w14:textId="77777777" w:rsidR="007F78EA" w:rsidRPr="00820ED4" w:rsidRDefault="007F78EA" w:rsidP="009D43D0">
            <w:pPr>
              <w:contextualSpacing/>
              <w:jc w:val="center"/>
              <w:rPr>
                <w:rFonts w:eastAsia="SimSun"/>
                <w:color w:val="4BACC6" w:themeColor="accent5"/>
                <w:lang w:val="ru-RU" w:bidi="en-US"/>
              </w:rPr>
            </w:pPr>
          </w:p>
          <w:p w14:paraId="04A8AF44" w14:textId="77777777" w:rsidR="007F78EA" w:rsidRPr="00820ED4" w:rsidRDefault="007F78EA" w:rsidP="009D43D0">
            <w:pPr>
              <w:ind w:left="720" w:hanging="360"/>
              <w:jc w:val="center"/>
              <w:rPr>
                <w:rFonts w:eastAsia="SimSun"/>
                <w:lang w:val="ru-RU" w:bidi="en-US"/>
              </w:rPr>
            </w:pPr>
          </w:p>
        </w:tc>
      </w:tr>
      <w:tr w:rsidR="007F78EA" w:rsidRPr="005A5110" w14:paraId="71C0F696" w14:textId="77777777" w:rsidTr="009D43D0">
        <w:trPr>
          <w:trHeight w:val="113"/>
        </w:trPr>
        <w:tc>
          <w:tcPr>
            <w:tcW w:w="4424" w:type="dxa"/>
            <w:shd w:val="clear" w:color="auto" w:fill="D9D9D9" w:themeFill="background1" w:themeFillShade="D9"/>
          </w:tcPr>
          <w:p w14:paraId="19150614" w14:textId="77777777" w:rsidR="007F78EA" w:rsidRPr="00750F7A" w:rsidRDefault="007F78EA" w:rsidP="00503998">
            <w:pPr>
              <w:numPr>
                <w:ilvl w:val="0"/>
                <w:numId w:val="44"/>
              </w:numPr>
              <w:ind w:left="436" w:hanging="283"/>
              <w:contextualSpacing/>
              <w:rPr>
                <w:rFonts w:eastAsia="SimSun"/>
                <w:lang w:val="ru-RU"/>
              </w:rPr>
            </w:pPr>
            <w:r>
              <w:rPr>
                <w:rFonts w:eastAsia="SimSun"/>
                <w:lang w:val="ru-RU"/>
              </w:rPr>
              <w:t>Если опустошалась, то кто её опустошал</w:t>
            </w:r>
          </w:p>
          <w:p w14:paraId="5696E77C" w14:textId="77777777" w:rsidR="007F78EA" w:rsidRPr="00750F7A" w:rsidRDefault="007F78EA" w:rsidP="009D43D0">
            <w:pPr>
              <w:ind w:left="720" w:hanging="360"/>
              <w:rPr>
                <w:rFonts w:eastAsia="SimSun"/>
                <w:lang w:val="ru-RU"/>
              </w:rPr>
            </w:pPr>
          </w:p>
          <w:p w14:paraId="763B5F0E" w14:textId="77777777" w:rsidR="007F78EA" w:rsidRPr="00750F7A" w:rsidRDefault="007F78EA" w:rsidP="009D43D0">
            <w:pPr>
              <w:ind w:left="409"/>
              <w:rPr>
                <w:rFonts w:eastAsia="SimSun"/>
                <w:b/>
                <w:lang w:val="ru-RU"/>
              </w:rPr>
            </w:pPr>
            <w:r>
              <w:rPr>
                <w:rFonts w:eastAsia="SimSun"/>
                <w:b/>
                <w:lang w:val="ru-RU"/>
              </w:rPr>
              <w:t>ОПРОСИТЕ, НО НЕ</w:t>
            </w:r>
            <w:r w:rsidRPr="00750F7A">
              <w:rPr>
                <w:rFonts w:eastAsia="SimSun"/>
                <w:b/>
                <w:lang w:val="ru-RU"/>
              </w:rPr>
              <w:t xml:space="preserve"> </w:t>
            </w:r>
            <w:r>
              <w:rPr>
                <w:rFonts w:eastAsia="SimSun"/>
                <w:b/>
                <w:lang w:val="ru-RU"/>
              </w:rPr>
              <w:t>ЗАЧИТЫВАЙТЕ</w:t>
            </w:r>
            <w:r w:rsidRPr="00750F7A">
              <w:rPr>
                <w:rFonts w:eastAsia="SimSun"/>
                <w:b/>
                <w:lang w:val="ru-RU"/>
              </w:rPr>
              <w:t xml:space="preserve"> ПОЛНЫЙ СПИСОК.</w:t>
            </w:r>
          </w:p>
          <w:p w14:paraId="5EBA8236" w14:textId="77777777" w:rsidR="007F78EA" w:rsidRPr="00750F7A" w:rsidRDefault="007F78EA" w:rsidP="009D43D0">
            <w:pPr>
              <w:ind w:left="720" w:hanging="360"/>
              <w:rPr>
                <w:rFonts w:eastAsia="SimSun"/>
                <w:lang w:val="ru-RU"/>
              </w:rPr>
            </w:pPr>
          </w:p>
        </w:tc>
        <w:tc>
          <w:tcPr>
            <w:tcW w:w="4150" w:type="dxa"/>
            <w:shd w:val="clear" w:color="auto" w:fill="D9D9D9" w:themeFill="background1" w:themeFillShade="D9"/>
          </w:tcPr>
          <w:p w14:paraId="342241A3" w14:textId="77777777" w:rsidR="007F78EA" w:rsidRPr="00604361" w:rsidRDefault="007F78EA" w:rsidP="009D43D0">
            <w:pPr>
              <w:tabs>
                <w:tab w:val="right" w:leader="dot" w:pos="3942"/>
              </w:tabs>
              <w:ind w:left="216" w:hanging="216"/>
              <w:rPr>
                <w:sz w:val="16"/>
                <w:lang w:val="ru-RU"/>
              </w:rPr>
            </w:pPr>
            <w:r w:rsidRPr="00604361">
              <w:rPr>
                <w:sz w:val="16"/>
                <w:lang w:val="ru-RU"/>
              </w:rPr>
              <w:t>МНОЖЕСТВЕННЫЙ ОТВЕТ - ВЫБЕРИТЕ ВСЕ ПРИМЕНИМЫЕ ОТВЕТЫ</w:t>
            </w:r>
          </w:p>
          <w:p w14:paraId="213CD2E6" w14:textId="77777777" w:rsidR="007F78EA" w:rsidRPr="00604361" w:rsidRDefault="007F78EA" w:rsidP="009D43D0">
            <w:pPr>
              <w:tabs>
                <w:tab w:val="right" w:leader="dot" w:pos="3942"/>
              </w:tabs>
              <w:ind w:left="216" w:hanging="216"/>
              <w:rPr>
                <w:sz w:val="16"/>
                <w:lang w:val="ru-RU"/>
              </w:rPr>
            </w:pPr>
          </w:p>
          <w:p w14:paraId="35737C60" w14:textId="77777777" w:rsidR="007F78EA" w:rsidRPr="009D2EB0" w:rsidRDefault="007F78EA" w:rsidP="009D43D0">
            <w:pPr>
              <w:tabs>
                <w:tab w:val="right" w:leader="dot" w:pos="3942"/>
              </w:tabs>
              <w:ind w:left="216" w:hanging="216"/>
              <w:rPr>
                <w:sz w:val="16"/>
                <w:lang w:val="ru-RU"/>
              </w:rPr>
            </w:pPr>
            <w:r w:rsidRPr="009D2EB0">
              <w:rPr>
                <w:sz w:val="16"/>
                <w:lang w:val="ru-RU"/>
              </w:rPr>
              <w:t>мужчина - член домохозяйства (вручную) 1</w:t>
            </w:r>
          </w:p>
          <w:p w14:paraId="2A7738E8" w14:textId="77777777" w:rsidR="007F78EA" w:rsidRPr="009D2EB0" w:rsidRDefault="007F78EA" w:rsidP="009D43D0">
            <w:pPr>
              <w:tabs>
                <w:tab w:val="right" w:leader="dot" w:pos="3942"/>
              </w:tabs>
              <w:ind w:left="216" w:hanging="216"/>
              <w:rPr>
                <w:sz w:val="16"/>
                <w:lang w:val="ru-RU"/>
              </w:rPr>
            </w:pPr>
            <w:r w:rsidRPr="009D2EB0">
              <w:rPr>
                <w:sz w:val="16"/>
                <w:lang w:val="ru-RU"/>
              </w:rPr>
              <w:t>мужчина - член домохозяйства (механически) 2</w:t>
            </w:r>
          </w:p>
          <w:p w14:paraId="3ACEE171" w14:textId="77777777" w:rsidR="007F78EA" w:rsidRPr="009D2EB0" w:rsidRDefault="007F78EA" w:rsidP="009D43D0">
            <w:pPr>
              <w:tabs>
                <w:tab w:val="right" w:leader="dot" w:pos="3942"/>
              </w:tabs>
              <w:ind w:left="216" w:hanging="216"/>
              <w:rPr>
                <w:sz w:val="16"/>
                <w:lang w:val="ru-RU"/>
              </w:rPr>
            </w:pPr>
            <w:r w:rsidRPr="009D2EB0">
              <w:rPr>
                <w:sz w:val="16"/>
                <w:lang w:val="ru-RU"/>
              </w:rPr>
              <w:t>женщина - член домохозяйства (вручную) 3</w:t>
            </w:r>
          </w:p>
          <w:p w14:paraId="2DAB78A1" w14:textId="77777777" w:rsidR="007F78EA" w:rsidRPr="009D2EB0" w:rsidRDefault="007F78EA" w:rsidP="009D43D0">
            <w:pPr>
              <w:tabs>
                <w:tab w:val="right" w:leader="dot" w:pos="3942"/>
              </w:tabs>
              <w:ind w:left="216" w:hanging="216"/>
              <w:rPr>
                <w:sz w:val="16"/>
                <w:lang w:val="ru-RU"/>
              </w:rPr>
            </w:pPr>
            <w:r w:rsidRPr="009D2EB0">
              <w:rPr>
                <w:sz w:val="16"/>
                <w:lang w:val="ru-RU"/>
              </w:rPr>
              <w:t>женщина - член домохозяйства (механически) 4</w:t>
            </w:r>
          </w:p>
          <w:p w14:paraId="263F8464" w14:textId="77777777" w:rsidR="007F78EA" w:rsidRPr="009D2EB0" w:rsidRDefault="007F78EA" w:rsidP="009D43D0">
            <w:pPr>
              <w:tabs>
                <w:tab w:val="right" w:leader="dot" w:pos="3942"/>
              </w:tabs>
              <w:ind w:left="216" w:hanging="216"/>
              <w:rPr>
                <w:sz w:val="16"/>
                <w:lang w:val="ru-RU"/>
              </w:rPr>
            </w:pPr>
            <w:r w:rsidRPr="009D2EB0">
              <w:rPr>
                <w:sz w:val="16"/>
                <w:lang w:val="ru-RU"/>
              </w:rPr>
              <w:t>оплачиваемое лицо (вручную) 5</w:t>
            </w:r>
          </w:p>
          <w:p w14:paraId="6DC6CA3D" w14:textId="77777777" w:rsidR="007F78EA" w:rsidRPr="009D2EB0" w:rsidRDefault="007F78EA" w:rsidP="009D43D0">
            <w:pPr>
              <w:tabs>
                <w:tab w:val="right" w:leader="dot" w:pos="3942"/>
              </w:tabs>
              <w:ind w:left="216" w:hanging="216"/>
              <w:rPr>
                <w:sz w:val="16"/>
                <w:lang w:val="ru-RU"/>
              </w:rPr>
            </w:pPr>
            <w:r w:rsidRPr="009D2EB0">
              <w:rPr>
                <w:sz w:val="16"/>
                <w:lang w:val="ru-RU"/>
              </w:rPr>
              <w:t>оплачиваемое лицо (механически) 6</w:t>
            </w:r>
          </w:p>
          <w:p w14:paraId="7E498529" w14:textId="77777777" w:rsidR="007F78EA" w:rsidRPr="005A5110" w:rsidRDefault="007F78EA" w:rsidP="009D43D0">
            <w:pPr>
              <w:tabs>
                <w:tab w:val="right" w:leader="dot" w:pos="3942"/>
              </w:tabs>
              <w:ind w:left="216" w:hanging="216"/>
              <w:rPr>
                <w:sz w:val="16"/>
                <w:lang w:val="ru-RU"/>
              </w:rPr>
            </w:pPr>
            <w:r w:rsidRPr="005A5110">
              <w:rPr>
                <w:sz w:val="16"/>
                <w:lang w:val="ru-RU"/>
              </w:rPr>
              <w:t>другое (указать) 7</w:t>
            </w:r>
          </w:p>
        </w:tc>
        <w:tc>
          <w:tcPr>
            <w:tcW w:w="2180" w:type="dxa"/>
          </w:tcPr>
          <w:p w14:paraId="65867199" w14:textId="77777777" w:rsidR="007F78EA" w:rsidRPr="005A5110" w:rsidRDefault="007F78EA" w:rsidP="009D43D0">
            <w:pPr>
              <w:contextualSpacing/>
              <w:jc w:val="center"/>
              <w:rPr>
                <w:rFonts w:eastAsia="SimSun"/>
                <w:color w:val="4BACC6" w:themeColor="accent5"/>
                <w:lang w:val="ru-RU" w:bidi="en-US"/>
              </w:rPr>
            </w:pPr>
          </w:p>
        </w:tc>
      </w:tr>
      <w:tr w:rsidR="007F78EA" w:rsidRPr="005A5110" w14:paraId="22C5A2EA" w14:textId="77777777" w:rsidTr="009D43D0">
        <w:trPr>
          <w:trHeight w:val="113"/>
        </w:trPr>
        <w:tc>
          <w:tcPr>
            <w:tcW w:w="4424" w:type="dxa"/>
            <w:shd w:val="clear" w:color="auto" w:fill="D9D9D9" w:themeFill="background1" w:themeFillShade="D9"/>
          </w:tcPr>
          <w:p w14:paraId="12C0C9F0" w14:textId="77777777" w:rsidR="007F78EA" w:rsidRPr="005A5110" w:rsidRDefault="007F78EA" w:rsidP="00503998">
            <w:pPr>
              <w:numPr>
                <w:ilvl w:val="0"/>
                <w:numId w:val="44"/>
              </w:numPr>
              <w:ind w:left="436" w:hanging="283"/>
              <w:contextualSpacing/>
              <w:rPr>
                <w:rFonts w:eastAsia="SimSun"/>
                <w:lang w:val="ru-RU"/>
              </w:rPr>
            </w:pPr>
          </w:p>
        </w:tc>
        <w:tc>
          <w:tcPr>
            <w:tcW w:w="4150" w:type="dxa"/>
            <w:shd w:val="clear" w:color="auto" w:fill="D9D9D9" w:themeFill="background1" w:themeFillShade="D9"/>
          </w:tcPr>
          <w:p w14:paraId="090FAFF7" w14:textId="77777777" w:rsidR="007F78EA" w:rsidRPr="005A5110" w:rsidRDefault="007F78EA" w:rsidP="009D43D0">
            <w:pPr>
              <w:tabs>
                <w:tab w:val="right" w:leader="dot" w:pos="3942"/>
              </w:tabs>
              <w:ind w:left="216" w:hanging="216"/>
              <w:rPr>
                <w:sz w:val="16"/>
                <w:lang w:val="ru-RU"/>
              </w:rPr>
            </w:pPr>
          </w:p>
        </w:tc>
        <w:tc>
          <w:tcPr>
            <w:tcW w:w="2180" w:type="dxa"/>
          </w:tcPr>
          <w:p w14:paraId="39DE5DEA" w14:textId="77777777" w:rsidR="007F78EA" w:rsidRPr="005A5110" w:rsidRDefault="007F78EA" w:rsidP="009D43D0">
            <w:pPr>
              <w:contextualSpacing/>
              <w:jc w:val="center"/>
              <w:rPr>
                <w:rFonts w:eastAsia="SimSun"/>
                <w:color w:val="4BACC6" w:themeColor="accent5"/>
                <w:lang w:val="ru-RU" w:bidi="en-US"/>
              </w:rPr>
            </w:pPr>
          </w:p>
        </w:tc>
      </w:tr>
      <w:tr w:rsidR="007F78EA" w:rsidRPr="009242AB" w14:paraId="74BA5076" w14:textId="77777777" w:rsidTr="009D43D0">
        <w:trPr>
          <w:trHeight w:val="113"/>
        </w:trPr>
        <w:tc>
          <w:tcPr>
            <w:tcW w:w="4424" w:type="dxa"/>
            <w:shd w:val="clear" w:color="auto" w:fill="D9D9D9" w:themeFill="background1" w:themeFillShade="D9"/>
          </w:tcPr>
          <w:p w14:paraId="1307BABC" w14:textId="77777777" w:rsidR="007F78EA" w:rsidRPr="009D2EB0" w:rsidRDefault="007F78EA" w:rsidP="00503998">
            <w:pPr>
              <w:numPr>
                <w:ilvl w:val="0"/>
                <w:numId w:val="44"/>
              </w:numPr>
              <w:ind w:left="578" w:hanging="425"/>
              <w:contextualSpacing/>
              <w:rPr>
                <w:rFonts w:eastAsia="SimSun"/>
                <w:lang w:val="ru-RU"/>
              </w:rPr>
            </w:pPr>
            <w:r w:rsidRPr="009D2EB0">
              <w:rPr>
                <w:rFonts w:eastAsia="SimSun"/>
                <w:lang w:val="ru-RU"/>
              </w:rPr>
              <w:t>Сколько обычно стоит опорожнение уборной?</w:t>
            </w:r>
          </w:p>
        </w:tc>
        <w:tc>
          <w:tcPr>
            <w:tcW w:w="4150" w:type="dxa"/>
            <w:shd w:val="clear" w:color="auto" w:fill="D9D9D9" w:themeFill="background1" w:themeFillShade="D9"/>
          </w:tcPr>
          <w:p w14:paraId="2A937BF7" w14:textId="77777777" w:rsidR="007F78EA" w:rsidRPr="009242AB" w:rsidRDefault="007F78EA" w:rsidP="009D43D0">
            <w:pPr>
              <w:tabs>
                <w:tab w:val="right" w:leader="dot" w:pos="3942"/>
              </w:tabs>
              <w:ind w:left="216" w:hanging="216"/>
              <w:rPr>
                <w:sz w:val="16"/>
                <w:lang w:val="en-GB"/>
              </w:rPr>
            </w:pPr>
            <w:r>
              <w:rPr>
                <w:sz w:val="16"/>
                <w:lang w:val="en-GB"/>
              </w:rPr>
              <w:t>СОМОНИ</w:t>
            </w:r>
          </w:p>
        </w:tc>
        <w:tc>
          <w:tcPr>
            <w:tcW w:w="2180" w:type="dxa"/>
          </w:tcPr>
          <w:p w14:paraId="77077903" w14:textId="77777777" w:rsidR="007F78EA" w:rsidRPr="009242AB" w:rsidRDefault="007F78EA" w:rsidP="009D43D0">
            <w:pPr>
              <w:contextualSpacing/>
              <w:jc w:val="center"/>
              <w:rPr>
                <w:rFonts w:eastAsia="SimSun"/>
                <w:color w:val="4BACC6" w:themeColor="accent5"/>
                <w:lang w:bidi="en-US"/>
              </w:rPr>
            </w:pPr>
            <w:r w:rsidRPr="009242AB">
              <w:rPr>
                <w:rFonts w:eastAsia="SimSun"/>
                <w:sz w:val="16"/>
                <w:szCs w:val="16"/>
                <w:lang w:val="en-GB"/>
              </w:rPr>
              <w:sym w:font="Wingdings" w:char="F0E0"/>
            </w:r>
            <w:r w:rsidRPr="009242AB">
              <w:rPr>
                <w:rFonts w:eastAsia="SimSun"/>
                <w:sz w:val="16"/>
                <w:szCs w:val="16"/>
                <w:lang w:val="en-GB"/>
              </w:rPr>
              <w:t xml:space="preserve"> </w:t>
            </w:r>
            <w:r>
              <w:rPr>
                <w:rFonts w:eastAsia="SimSun"/>
                <w:sz w:val="16"/>
                <w:szCs w:val="16"/>
                <w:lang w:val="en-GB"/>
              </w:rPr>
              <w:t>ПЕРЕЙТИ К</w:t>
            </w:r>
            <w:r w:rsidRPr="009242AB">
              <w:rPr>
                <w:rFonts w:eastAsia="SimSun"/>
                <w:sz w:val="16"/>
                <w:szCs w:val="16"/>
                <w:lang w:val="en-GB"/>
              </w:rPr>
              <w:t xml:space="preserve"> </w:t>
            </w:r>
            <w:r>
              <w:rPr>
                <w:rFonts w:eastAsia="SimSun"/>
                <w:sz w:val="16"/>
                <w:szCs w:val="16"/>
                <w:lang w:val="en-GB"/>
              </w:rPr>
              <w:t>В</w:t>
            </w:r>
            <w:r w:rsidRPr="009242AB">
              <w:rPr>
                <w:rFonts w:eastAsia="SimSun"/>
                <w:sz w:val="16"/>
                <w:szCs w:val="16"/>
                <w:lang w:val="en-GB"/>
              </w:rPr>
              <w:t>12</w:t>
            </w:r>
          </w:p>
        </w:tc>
      </w:tr>
      <w:tr w:rsidR="007F78EA" w:rsidRPr="009242AB" w14:paraId="21EC1613" w14:textId="77777777" w:rsidTr="009D43D0">
        <w:trPr>
          <w:trHeight w:val="113"/>
        </w:trPr>
        <w:tc>
          <w:tcPr>
            <w:tcW w:w="4424" w:type="dxa"/>
            <w:shd w:val="clear" w:color="auto" w:fill="D9D9D9" w:themeFill="background1" w:themeFillShade="D9"/>
          </w:tcPr>
          <w:p w14:paraId="2AADC01F" w14:textId="77777777" w:rsidR="007F78EA" w:rsidRPr="009D2EB0" w:rsidRDefault="007F78EA" w:rsidP="00503998">
            <w:pPr>
              <w:numPr>
                <w:ilvl w:val="0"/>
                <w:numId w:val="44"/>
              </w:numPr>
              <w:ind w:left="578" w:hanging="425"/>
              <w:contextualSpacing/>
              <w:rPr>
                <w:rFonts w:eastAsia="SimSun"/>
                <w:lang w:val="ru-RU"/>
              </w:rPr>
            </w:pPr>
            <w:r w:rsidRPr="009D2EB0">
              <w:rPr>
                <w:rFonts w:eastAsia="SimSun"/>
                <w:lang w:val="ru-RU"/>
              </w:rPr>
              <w:t>Строит ли ваша семья новую выгребную яму каждый раз, когда старая выгребная яма заполнена?</w:t>
            </w:r>
          </w:p>
        </w:tc>
        <w:tc>
          <w:tcPr>
            <w:tcW w:w="4150" w:type="dxa"/>
            <w:shd w:val="clear" w:color="auto" w:fill="D9D9D9" w:themeFill="background1" w:themeFillShade="D9"/>
          </w:tcPr>
          <w:p w14:paraId="66B02579" w14:textId="77777777" w:rsidR="007F78EA" w:rsidRPr="009242AB" w:rsidRDefault="007F78EA" w:rsidP="009D43D0">
            <w:pPr>
              <w:tabs>
                <w:tab w:val="right" w:leader="dot" w:pos="3942"/>
              </w:tabs>
              <w:ind w:left="216" w:hanging="216"/>
              <w:rPr>
                <w:sz w:val="16"/>
                <w:lang w:val="en-GB"/>
              </w:rPr>
            </w:pPr>
            <w:r>
              <w:rPr>
                <w:sz w:val="16"/>
                <w:lang w:val="en-GB"/>
              </w:rPr>
              <w:t>ДА</w:t>
            </w:r>
            <w:r w:rsidRPr="009242AB">
              <w:rPr>
                <w:sz w:val="16"/>
                <w:lang w:val="en-GB"/>
              </w:rPr>
              <w:t>……….1</w:t>
            </w:r>
          </w:p>
          <w:p w14:paraId="0E9A865A" w14:textId="77777777" w:rsidR="007F78EA" w:rsidRPr="009242AB" w:rsidRDefault="007F78EA" w:rsidP="009D43D0">
            <w:pPr>
              <w:tabs>
                <w:tab w:val="right" w:leader="dot" w:pos="3942"/>
              </w:tabs>
              <w:ind w:left="216" w:hanging="216"/>
              <w:rPr>
                <w:sz w:val="16"/>
                <w:lang w:val="en-GB"/>
              </w:rPr>
            </w:pPr>
            <w:r>
              <w:rPr>
                <w:sz w:val="16"/>
                <w:lang w:val="en-GB"/>
              </w:rPr>
              <w:t>НЕТ…</w:t>
            </w:r>
            <w:r w:rsidRPr="009242AB">
              <w:rPr>
                <w:sz w:val="16"/>
                <w:lang w:val="en-GB"/>
              </w:rPr>
              <w:t>……...2</w:t>
            </w:r>
          </w:p>
          <w:p w14:paraId="5920D3AE" w14:textId="77777777" w:rsidR="007F78EA" w:rsidRPr="009242AB" w:rsidRDefault="007F78EA" w:rsidP="009D43D0">
            <w:pPr>
              <w:tabs>
                <w:tab w:val="right" w:leader="dot" w:pos="3942"/>
              </w:tabs>
              <w:ind w:left="216" w:hanging="216"/>
              <w:rPr>
                <w:sz w:val="16"/>
                <w:lang w:val="en-GB"/>
              </w:rPr>
            </w:pPr>
            <w:r>
              <w:rPr>
                <w:sz w:val="16"/>
                <w:lang w:val="ru-RU"/>
              </w:rPr>
              <w:t>ИНОГДА</w:t>
            </w:r>
            <w:r w:rsidRPr="009242AB">
              <w:rPr>
                <w:sz w:val="16"/>
                <w:lang w:val="en-GB"/>
              </w:rPr>
              <w:t>…3</w:t>
            </w:r>
          </w:p>
          <w:p w14:paraId="5B65A1C3" w14:textId="77777777" w:rsidR="007F78EA" w:rsidRPr="009242AB" w:rsidRDefault="007F78EA" w:rsidP="009D43D0">
            <w:pPr>
              <w:tabs>
                <w:tab w:val="right" w:leader="dot" w:pos="3942"/>
              </w:tabs>
              <w:ind w:left="216" w:hanging="216"/>
              <w:rPr>
                <w:sz w:val="16"/>
                <w:lang w:val="en-GB"/>
              </w:rPr>
            </w:pPr>
          </w:p>
        </w:tc>
        <w:tc>
          <w:tcPr>
            <w:tcW w:w="2180" w:type="dxa"/>
          </w:tcPr>
          <w:p w14:paraId="64FB90BA" w14:textId="77777777" w:rsidR="007F78EA" w:rsidRPr="009242AB" w:rsidRDefault="007F78EA" w:rsidP="009D43D0">
            <w:pPr>
              <w:contextualSpacing/>
              <w:jc w:val="center"/>
              <w:rPr>
                <w:rFonts w:eastAsia="SimSun"/>
                <w:lang w:bidi="en-US"/>
              </w:rPr>
            </w:pPr>
          </w:p>
        </w:tc>
      </w:tr>
      <w:tr w:rsidR="007F78EA" w:rsidRPr="009242AB" w14:paraId="63A52985" w14:textId="77777777" w:rsidTr="009D43D0">
        <w:trPr>
          <w:trHeight w:val="113"/>
        </w:trPr>
        <w:tc>
          <w:tcPr>
            <w:tcW w:w="4424" w:type="dxa"/>
            <w:shd w:val="clear" w:color="auto" w:fill="D9D9D9" w:themeFill="background1" w:themeFillShade="D9"/>
          </w:tcPr>
          <w:p w14:paraId="79179CF5" w14:textId="77777777" w:rsidR="007F78EA" w:rsidRPr="009D2EB0" w:rsidRDefault="007F78EA" w:rsidP="00503998">
            <w:pPr>
              <w:numPr>
                <w:ilvl w:val="0"/>
                <w:numId w:val="54"/>
              </w:numPr>
              <w:contextualSpacing/>
              <w:rPr>
                <w:rFonts w:eastAsiaTheme="minorHAnsi"/>
                <w:b/>
                <w:lang w:val="ru-RU"/>
              </w:rPr>
            </w:pPr>
            <w:r w:rsidRPr="009D2EB0">
              <w:rPr>
                <w:rFonts w:eastAsia="SimSun"/>
                <w:b/>
                <w:lang w:val="ru-RU" w:bidi="en-US"/>
              </w:rPr>
              <w:t>Я хотел бы спросить вас о стоимости покупки и установки вашего туалета, включая плату за строительство, установку и стоимость комплектующих. Если бы вы установили этот туалет сегодня, сколько бы он стоил?</w:t>
            </w:r>
          </w:p>
        </w:tc>
        <w:tc>
          <w:tcPr>
            <w:tcW w:w="4150" w:type="dxa"/>
            <w:shd w:val="clear" w:color="auto" w:fill="D9D9D9" w:themeFill="background1" w:themeFillShade="D9"/>
          </w:tcPr>
          <w:p w14:paraId="19ED5CD7" w14:textId="77777777" w:rsidR="007F78EA" w:rsidRPr="009242AB" w:rsidRDefault="007F78EA" w:rsidP="009D43D0">
            <w:pPr>
              <w:contextualSpacing/>
              <w:rPr>
                <w:rFonts w:eastAsia="SimSun"/>
                <w:sz w:val="16"/>
                <w:szCs w:val="16"/>
                <w:lang w:bidi="en-US"/>
              </w:rPr>
            </w:pPr>
            <w:r>
              <w:rPr>
                <w:rFonts w:eastAsia="SimSun"/>
                <w:sz w:val="16"/>
                <w:lang w:val="en-GB"/>
              </w:rPr>
              <w:t>СОМОНИ</w:t>
            </w:r>
            <w:r w:rsidRPr="009242AB">
              <w:rPr>
                <w:rFonts w:eastAsia="SimSun"/>
                <w:sz w:val="16"/>
                <w:szCs w:val="16"/>
                <w:lang w:bidi="en-US"/>
              </w:rPr>
              <w:t xml:space="preserve"> </w:t>
            </w:r>
          </w:p>
        </w:tc>
        <w:tc>
          <w:tcPr>
            <w:tcW w:w="2180" w:type="dxa"/>
          </w:tcPr>
          <w:p w14:paraId="420F6512" w14:textId="77777777" w:rsidR="007F78EA" w:rsidRPr="009242AB" w:rsidRDefault="007F78EA" w:rsidP="009D43D0">
            <w:pPr>
              <w:contextualSpacing/>
              <w:jc w:val="center"/>
              <w:rPr>
                <w:rFonts w:eastAsia="SimSun"/>
                <w:lang w:bidi="en-US"/>
              </w:rPr>
            </w:pPr>
          </w:p>
        </w:tc>
      </w:tr>
      <w:tr w:rsidR="007F78EA" w:rsidRPr="009242AB" w14:paraId="5D7BC199" w14:textId="77777777" w:rsidTr="009D43D0">
        <w:trPr>
          <w:trHeight w:val="113"/>
        </w:trPr>
        <w:tc>
          <w:tcPr>
            <w:tcW w:w="4424" w:type="dxa"/>
            <w:shd w:val="clear" w:color="auto" w:fill="D9D9D9" w:themeFill="background1" w:themeFillShade="D9"/>
          </w:tcPr>
          <w:p w14:paraId="5236C62E" w14:textId="77777777" w:rsidR="007F78EA" w:rsidRPr="009D2EB0" w:rsidRDefault="007F78EA" w:rsidP="00503998">
            <w:pPr>
              <w:numPr>
                <w:ilvl w:val="0"/>
                <w:numId w:val="45"/>
              </w:numPr>
              <w:ind w:hanging="284"/>
              <w:contextualSpacing/>
              <w:rPr>
                <w:rFonts w:eastAsia="SimSun"/>
                <w:lang w:val="ru-RU"/>
              </w:rPr>
            </w:pPr>
            <w:r w:rsidRPr="009D2EB0">
              <w:rPr>
                <w:rFonts w:eastAsia="SimSun"/>
                <w:lang w:val="ru-RU"/>
              </w:rPr>
              <w:t>Из этой суммы, сколько стоит туалетные принадлежности (исключая плату за строительство и другие расходы)?</w:t>
            </w:r>
          </w:p>
        </w:tc>
        <w:tc>
          <w:tcPr>
            <w:tcW w:w="4150" w:type="dxa"/>
            <w:shd w:val="clear" w:color="auto" w:fill="D9D9D9" w:themeFill="background1" w:themeFillShade="D9"/>
          </w:tcPr>
          <w:p w14:paraId="1A5DBE03" w14:textId="77777777" w:rsidR="007F78EA" w:rsidRPr="009D2EB0" w:rsidRDefault="007F78EA" w:rsidP="009D43D0">
            <w:pPr>
              <w:tabs>
                <w:tab w:val="right" w:leader="dot" w:pos="3942"/>
              </w:tabs>
              <w:ind w:left="216" w:hanging="216"/>
              <w:rPr>
                <w:sz w:val="16"/>
                <w:lang w:val="ru-RU"/>
              </w:rPr>
            </w:pPr>
            <w:r>
              <w:rPr>
                <w:sz w:val="16"/>
                <w:lang w:val="ru-RU"/>
              </w:rPr>
              <w:t>СОМОНИ</w:t>
            </w:r>
          </w:p>
          <w:p w14:paraId="194F30C4" w14:textId="77777777" w:rsidR="007F78EA" w:rsidRPr="009242AB" w:rsidRDefault="007F78EA" w:rsidP="009D43D0">
            <w:pPr>
              <w:contextualSpacing/>
              <w:rPr>
                <w:rFonts w:eastAsia="SimSun"/>
                <w:sz w:val="16"/>
                <w:szCs w:val="16"/>
                <w:lang w:bidi="en-US"/>
              </w:rPr>
            </w:pPr>
            <w:r>
              <w:rPr>
                <w:sz w:val="16"/>
                <w:lang w:val="ru-RU"/>
              </w:rPr>
              <w:t>НЕ ЗНАЮ</w:t>
            </w:r>
            <w:r w:rsidRPr="009242AB">
              <w:rPr>
                <w:sz w:val="16"/>
                <w:lang w:val="en-GB"/>
              </w:rPr>
              <w:t xml:space="preserve"> ……………98</w:t>
            </w:r>
          </w:p>
        </w:tc>
        <w:tc>
          <w:tcPr>
            <w:tcW w:w="2180" w:type="dxa"/>
          </w:tcPr>
          <w:p w14:paraId="0E0E811C" w14:textId="77777777" w:rsidR="007F78EA" w:rsidRPr="009242AB" w:rsidRDefault="007F78EA" w:rsidP="009D43D0">
            <w:pPr>
              <w:contextualSpacing/>
              <w:jc w:val="center"/>
              <w:rPr>
                <w:rFonts w:eastAsia="SimSun"/>
                <w:lang w:bidi="en-US"/>
              </w:rPr>
            </w:pPr>
          </w:p>
        </w:tc>
      </w:tr>
      <w:tr w:rsidR="007F78EA" w:rsidRPr="009242AB" w14:paraId="3763D1E3" w14:textId="77777777" w:rsidTr="009D43D0">
        <w:trPr>
          <w:trHeight w:val="113"/>
        </w:trPr>
        <w:tc>
          <w:tcPr>
            <w:tcW w:w="4424" w:type="dxa"/>
            <w:shd w:val="clear" w:color="auto" w:fill="D9D9D9" w:themeFill="background1" w:themeFillShade="D9"/>
          </w:tcPr>
          <w:p w14:paraId="6FBEEDC9" w14:textId="77777777" w:rsidR="007F78EA" w:rsidRPr="009D2EB0" w:rsidRDefault="007F78EA" w:rsidP="00503998">
            <w:pPr>
              <w:numPr>
                <w:ilvl w:val="0"/>
                <w:numId w:val="45"/>
              </w:numPr>
              <w:ind w:hanging="284"/>
              <w:contextualSpacing/>
              <w:rPr>
                <w:rFonts w:eastAsia="SimSun"/>
                <w:lang w:val="ru-RU"/>
              </w:rPr>
            </w:pPr>
            <w:r w:rsidRPr="009D2EB0">
              <w:rPr>
                <w:rFonts w:eastAsia="SimSun"/>
                <w:lang w:val="ru-RU"/>
              </w:rPr>
              <w:t>Сколько стоило оказание строительно-монтажных услуг? (Запишите "0", если член ДХ установил бесплатно).</w:t>
            </w:r>
          </w:p>
        </w:tc>
        <w:tc>
          <w:tcPr>
            <w:tcW w:w="4150" w:type="dxa"/>
            <w:shd w:val="clear" w:color="auto" w:fill="D9D9D9" w:themeFill="background1" w:themeFillShade="D9"/>
          </w:tcPr>
          <w:p w14:paraId="0AB524BE" w14:textId="77777777" w:rsidR="007F78EA" w:rsidRPr="009D2EB0" w:rsidRDefault="007F78EA" w:rsidP="009D43D0">
            <w:pPr>
              <w:tabs>
                <w:tab w:val="right" w:leader="dot" w:pos="3942"/>
              </w:tabs>
              <w:ind w:left="216" w:hanging="216"/>
              <w:rPr>
                <w:sz w:val="16"/>
                <w:lang w:val="ru-RU"/>
              </w:rPr>
            </w:pPr>
            <w:r>
              <w:rPr>
                <w:sz w:val="16"/>
                <w:lang w:val="ru-RU"/>
              </w:rPr>
              <w:t>СОМОНИ</w:t>
            </w:r>
          </w:p>
          <w:p w14:paraId="624F5614" w14:textId="77777777" w:rsidR="007F78EA" w:rsidRPr="009242AB" w:rsidRDefault="007F78EA" w:rsidP="009D43D0">
            <w:pPr>
              <w:contextualSpacing/>
              <w:rPr>
                <w:rFonts w:eastAsia="SimSun"/>
                <w:sz w:val="16"/>
                <w:szCs w:val="16"/>
                <w:lang w:bidi="en-US"/>
              </w:rPr>
            </w:pPr>
            <w:r>
              <w:rPr>
                <w:sz w:val="16"/>
                <w:lang w:val="ru-RU"/>
              </w:rPr>
              <w:t>НЕ ЗНАЮ</w:t>
            </w:r>
            <w:r w:rsidRPr="009242AB">
              <w:rPr>
                <w:sz w:val="16"/>
                <w:lang w:val="en-GB"/>
              </w:rPr>
              <w:t xml:space="preserve"> ……………98</w:t>
            </w:r>
          </w:p>
        </w:tc>
        <w:tc>
          <w:tcPr>
            <w:tcW w:w="2180" w:type="dxa"/>
          </w:tcPr>
          <w:p w14:paraId="18A61AEE" w14:textId="77777777" w:rsidR="007F78EA" w:rsidRPr="009242AB" w:rsidRDefault="007F78EA" w:rsidP="009D43D0">
            <w:pPr>
              <w:contextualSpacing/>
              <w:jc w:val="center"/>
              <w:rPr>
                <w:rFonts w:eastAsia="SimSun"/>
                <w:lang w:bidi="en-US"/>
              </w:rPr>
            </w:pPr>
          </w:p>
        </w:tc>
      </w:tr>
      <w:tr w:rsidR="007F78EA" w:rsidRPr="009242AB" w14:paraId="10FA81C3" w14:textId="77777777" w:rsidTr="009D43D0">
        <w:trPr>
          <w:trHeight w:val="113"/>
        </w:trPr>
        <w:tc>
          <w:tcPr>
            <w:tcW w:w="4424" w:type="dxa"/>
            <w:shd w:val="clear" w:color="auto" w:fill="D9D9D9" w:themeFill="background1" w:themeFillShade="D9"/>
          </w:tcPr>
          <w:p w14:paraId="0B77B880" w14:textId="77777777" w:rsidR="007F78EA" w:rsidRPr="009D2EB0" w:rsidRDefault="007F78EA" w:rsidP="00503998">
            <w:pPr>
              <w:numPr>
                <w:ilvl w:val="0"/>
                <w:numId w:val="45"/>
              </w:numPr>
              <w:ind w:hanging="284"/>
              <w:contextualSpacing/>
              <w:rPr>
                <w:rFonts w:eastAsia="SimSun"/>
                <w:lang w:val="ru-RU"/>
              </w:rPr>
            </w:pPr>
            <w:r w:rsidRPr="009D2EB0">
              <w:rPr>
                <w:rFonts w:eastAsia="SimSun"/>
                <w:lang w:val="ru-RU"/>
              </w:rPr>
              <w:t>Сколько стоит какая-либо адаптация к нуждам инвалидов или особых потребностей?</w:t>
            </w:r>
          </w:p>
        </w:tc>
        <w:tc>
          <w:tcPr>
            <w:tcW w:w="4150" w:type="dxa"/>
            <w:shd w:val="clear" w:color="auto" w:fill="D9D9D9" w:themeFill="background1" w:themeFillShade="D9"/>
          </w:tcPr>
          <w:p w14:paraId="0AEDC179" w14:textId="77777777" w:rsidR="007F78EA" w:rsidRPr="009D2EB0" w:rsidRDefault="007F78EA" w:rsidP="009D43D0">
            <w:pPr>
              <w:tabs>
                <w:tab w:val="right" w:leader="dot" w:pos="3942"/>
              </w:tabs>
              <w:ind w:left="216" w:hanging="216"/>
              <w:rPr>
                <w:sz w:val="16"/>
                <w:lang w:val="ru-RU"/>
              </w:rPr>
            </w:pPr>
            <w:r>
              <w:rPr>
                <w:sz w:val="16"/>
                <w:lang w:val="ru-RU"/>
              </w:rPr>
              <w:t>СОМОНИ</w:t>
            </w:r>
          </w:p>
          <w:p w14:paraId="5E23F08F" w14:textId="77777777" w:rsidR="007F78EA" w:rsidRPr="009242AB" w:rsidRDefault="007F78EA" w:rsidP="009D43D0">
            <w:pPr>
              <w:tabs>
                <w:tab w:val="right" w:leader="dot" w:pos="3942"/>
              </w:tabs>
              <w:ind w:left="216" w:hanging="216"/>
              <w:rPr>
                <w:sz w:val="16"/>
                <w:lang w:val="en-GB"/>
              </w:rPr>
            </w:pPr>
            <w:r>
              <w:rPr>
                <w:sz w:val="16"/>
                <w:lang w:val="ru-RU"/>
              </w:rPr>
              <w:t>НЕ ЗНАЮ</w:t>
            </w:r>
            <w:r w:rsidRPr="009242AB">
              <w:rPr>
                <w:sz w:val="16"/>
                <w:lang w:val="en-GB"/>
              </w:rPr>
              <w:t xml:space="preserve"> ……………98</w:t>
            </w:r>
          </w:p>
        </w:tc>
        <w:tc>
          <w:tcPr>
            <w:tcW w:w="2180" w:type="dxa"/>
          </w:tcPr>
          <w:p w14:paraId="23D0813B" w14:textId="77777777" w:rsidR="007F78EA" w:rsidRPr="009242AB" w:rsidRDefault="007F78EA" w:rsidP="009D43D0">
            <w:pPr>
              <w:contextualSpacing/>
              <w:jc w:val="center"/>
              <w:rPr>
                <w:rFonts w:eastAsia="SimSun"/>
                <w:lang w:bidi="en-US"/>
              </w:rPr>
            </w:pPr>
          </w:p>
        </w:tc>
      </w:tr>
      <w:tr w:rsidR="007F78EA" w:rsidRPr="009242AB" w14:paraId="31384237" w14:textId="77777777" w:rsidTr="009D43D0">
        <w:trPr>
          <w:trHeight w:val="113"/>
        </w:trPr>
        <w:tc>
          <w:tcPr>
            <w:tcW w:w="4424" w:type="dxa"/>
            <w:shd w:val="clear" w:color="auto" w:fill="D9D9D9" w:themeFill="background1" w:themeFillShade="D9"/>
          </w:tcPr>
          <w:p w14:paraId="7550DAB2" w14:textId="77777777" w:rsidR="007F78EA" w:rsidRPr="009D2EB0" w:rsidRDefault="007F78EA" w:rsidP="00503998">
            <w:pPr>
              <w:numPr>
                <w:ilvl w:val="0"/>
                <w:numId w:val="45"/>
              </w:numPr>
              <w:ind w:hanging="284"/>
              <w:contextualSpacing/>
              <w:rPr>
                <w:rFonts w:eastAsia="SimSun"/>
                <w:lang w:val="ru-RU"/>
              </w:rPr>
            </w:pPr>
            <w:r w:rsidRPr="009D2EB0">
              <w:rPr>
                <w:rFonts w:eastAsia="SimSun"/>
                <w:lang w:val="ru-RU"/>
              </w:rPr>
              <w:t>Сколько стоили другие расходы? (уточните и запишите)</w:t>
            </w:r>
          </w:p>
        </w:tc>
        <w:tc>
          <w:tcPr>
            <w:tcW w:w="4150" w:type="dxa"/>
            <w:shd w:val="clear" w:color="auto" w:fill="D9D9D9" w:themeFill="background1" w:themeFillShade="D9"/>
          </w:tcPr>
          <w:p w14:paraId="39E2DC18" w14:textId="77777777" w:rsidR="007F78EA" w:rsidRPr="009D2EB0" w:rsidRDefault="007F78EA" w:rsidP="009D43D0">
            <w:pPr>
              <w:tabs>
                <w:tab w:val="right" w:leader="dot" w:pos="3942"/>
              </w:tabs>
              <w:ind w:left="216" w:hanging="216"/>
              <w:rPr>
                <w:sz w:val="16"/>
                <w:lang w:val="ru-RU"/>
              </w:rPr>
            </w:pPr>
            <w:r>
              <w:rPr>
                <w:sz w:val="16"/>
                <w:lang w:val="ru-RU"/>
              </w:rPr>
              <w:t>СОМОНИ</w:t>
            </w:r>
          </w:p>
          <w:p w14:paraId="4F226141" w14:textId="77777777" w:rsidR="007F78EA" w:rsidRPr="009242AB" w:rsidRDefault="007F78EA" w:rsidP="009D43D0">
            <w:pPr>
              <w:contextualSpacing/>
              <w:rPr>
                <w:rFonts w:eastAsia="SimSun"/>
                <w:sz w:val="16"/>
                <w:szCs w:val="16"/>
                <w:lang w:bidi="en-US"/>
              </w:rPr>
            </w:pPr>
            <w:r>
              <w:rPr>
                <w:sz w:val="16"/>
                <w:lang w:val="ru-RU"/>
              </w:rPr>
              <w:t>НЕ ЗНАЮ</w:t>
            </w:r>
            <w:r w:rsidRPr="009242AB">
              <w:rPr>
                <w:sz w:val="16"/>
                <w:lang w:val="en-GB"/>
              </w:rPr>
              <w:t xml:space="preserve"> ……………98</w:t>
            </w:r>
          </w:p>
        </w:tc>
        <w:tc>
          <w:tcPr>
            <w:tcW w:w="2180" w:type="dxa"/>
          </w:tcPr>
          <w:p w14:paraId="74F9E0F6" w14:textId="77777777" w:rsidR="007F78EA" w:rsidRPr="009242AB" w:rsidRDefault="007F78EA" w:rsidP="009D43D0">
            <w:pPr>
              <w:contextualSpacing/>
              <w:jc w:val="center"/>
              <w:rPr>
                <w:rFonts w:eastAsia="SimSun"/>
                <w:lang w:bidi="en-US"/>
              </w:rPr>
            </w:pPr>
          </w:p>
        </w:tc>
      </w:tr>
      <w:tr w:rsidR="007F78EA" w:rsidRPr="009242AB" w14:paraId="3984CA0D" w14:textId="77777777" w:rsidTr="009D43D0">
        <w:trPr>
          <w:trHeight w:val="113"/>
        </w:trPr>
        <w:tc>
          <w:tcPr>
            <w:tcW w:w="4424" w:type="dxa"/>
            <w:shd w:val="clear" w:color="auto" w:fill="D9D9D9" w:themeFill="background1" w:themeFillShade="D9"/>
          </w:tcPr>
          <w:p w14:paraId="565113C4" w14:textId="77777777" w:rsidR="007F78EA" w:rsidRPr="009D2EB0" w:rsidRDefault="007F78EA" w:rsidP="00503998">
            <w:pPr>
              <w:numPr>
                <w:ilvl w:val="0"/>
                <w:numId w:val="45"/>
              </w:numPr>
              <w:ind w:hanging="284"/>
              <w:contextualSpacing/>
              <w:rPr>
                <w:rFonts w:eastAsia="SimSun"/>
                <w:lang w:val="ru-RU"/>
              </w:rPr>
            </w:pPr>
            <w:r w:rsidRPr="009D2EB0">
              <w:rPr>
                <w:rFonts w:eastAsia="SimSun"/>
                <w:lang w:val="ru-RU"/>
              </w:rPr>
              <w:lastRenderedPageBreak/>
              <w:t>Когда вы установили этот туалет? ( самый последний, если их несколько )</w:t>
            </w:r>
          </w:p>
        </w:tc>
        <w:tc>
          <w:tcPr>
            <w:tcW w:w="4150" w:type="dxa"/>
            <w:shd w:val="clear" w:color="auto" w:fill="D9D9D9" w:themeFill="background1" w:themeFillShade="D9"/>
          </w:tcPr>
          <w:p w14:paraId="7F703398" w14:textId="77777777" w:rsidR="007F78EA" w:rsidRPr="009D2EB0" w:rsidRDefault="007F78EA" w:rsidP="009D43D0">
            <w:pPr>
              <w:tabs>
                <w:tab w:val="right" w:leader="dot" w:pos="3942"/>
              </w:tabs>
              <w:ind w:left="216" w:hanging="216"/>
              <w:rPr>
                <w:sz w:val="16"/>
                <w:lang w:val="ru-RU"/>
              </w:rPr>
            </w:pPr>
            <w:r>
              <w:rPr>
                <w:sz w:val="16"/>
                <w:lang w:val="ru-RU"/>
              </w:rPr>
              <w:t>Месяц/год</w:t>
            </w:r>
          </w:p>
        </w:tc>
        <w:tc>
          <w:tcPr>
            <w:tcW w:w="2180" w:type="dxa"/>
          </w:tcPr>
          <w:p w14:paraId="0E7855EB" w14:textId="77777777" w:rsidR="007F78EA" w:rsidRPr="009242AB" w:rsidRDefault="007F78EA" w:rsidP="009D43D0">
            <w:pPr>
              <w:contextualSpacing/>
              <w:jc w:val="center"/>
              <w:rPr>
                <w:rFonts w:eastAsia="SimSun"/>
                <w:lang w:bidi="en-US"/>
              </w:rPr>
            </w:pPr>
          </w:p>
        </w:tc>
      </w:tr>
      <w:tr w:rsidR="007F78EA" w:rsidRPr="0087213B" w14:paraId="79363CBA" w14:textId="77777777" w:rsidTr="009D43D0">
        <w:trPr>
          <w:trHeight w:val="113"/>
        </w:trPr>
        <w:tc>
          <w:tcPr>
            <w:tcW w:w="4424" w:type="dxa"/>
            <w:shd w:val="clear" w:color="auto" w:fill="D9D9D9" w:themeFill="background1" w:themeFillShade="D9"/>
          </w:tcPr>
          <w:p w14:paraId="3648189C" w14:textId="77777777" w:rsidR="007F78EA" w:rsidRPr="009D2EB0" w:rsidRDefault="007F78EA" w:rsidP="00503998">
            <w:pPr>
              <w:numPr>
                <w:ilvl w:val="0"/>
                <w:numId w:val="45"/>
              </w:numPr>
              <w:ind w:hanging="284"/>
              <w:contextualSpacing/>
              <w:rPr>
                <w:rFonts w:eastAsia="SimSun"/>
                <w:lang w:val="ru-RU"/>
              </w:rPr>
            </w:pPr>
            <w:r w:rsidRPr="009D2EB0">
              <w:rPr>
                <w:rFonts w:eastAsia="SimSun"/>
                <w:lang w:val="ru-RU"/>
              </w:rPr>
              <w:t>Как вы думаете, сколько проработает этот туалет, пока вам не понадобится построить новый?</w:t>
            </w:r>
          </w:p>
        </w:tc>
        <w:tc>
          <w:tcPr>
            <w:tcW w:w="4150" w:type="dxa"/>
            <w:shd w:val="clear" w:color="auto" w:fill="D9D9D9" w:themeFill="background1" w:themeFillShade="D9"/>
          </w:tcPr>
          <w:p w14:paraId="06E4E1E1" w14:textId="77777777" w:rsidR="007F78EA" w:rsidRPr="009D2EB0" w:rsidRDefault="007F78EA" w:rsidP="009D43D0">
            <w:pPr>
              <w:tabs>
                <w:tab w:val="right" w:leader="dot" w:pos="3942"/>
              </w:tabs>
              <w:ind w:left="216" w:hanging="216"/>
              <w:rPr>
                <w:sz w:val="16"/>
                <w:lang w:val="ru-RU"/>
              </w:rPr>
            </w:pPr>
            <w:r>
              <w:rPr>
                <w:sz w:val="16"/>
                <w:lang w:val="ru-RU"/>
              </w:rPr>
              <w:t>месяцы</w:t>
            </w:r>
          </w:p>
          <w:p w14:paraId="15BA39FA" w14:textId="77777777" w:rsidR="007F78EA" w:rsidRPr="009D2EB0" w:rsidRDefault="007F78EA" w:rsidP="009D43D0">
            <w:pPr>
              <w:tabs>
                <w:tab w:val="right" w:leader="dot" w:pos="3942"/>
              </w:tabs>
              <w:ind w:left="216" w:hanging="216"/>
              <w:rPr>
                <w:sz w:val="16"/>
                <w:lang w:val="ru-RU"/>
              </w:rPr>
            </w:pPr>
          </w:p>
          <w:p w14:paraId="244ED901" w14:textId="77777777" w:rsidR="007F78EA" w:rsidRPr="009D2EB0" w:rsidRDefault="007F78EA" w:rsidP="009D43D0">
            <w:pPr>
              <w:tabs>
                <w:tab w:val="right" w:leader="dot" w:pos="3942"/>
              </w:tabs>
              <w:ind w:left="216" w:hanging="216"/>
              <w:rPr>
                <w:sz w:val="16"/>
                <w:lang w:val="ru-RU"/>
              </w:rPr>
            </w:pPr>
            <w:r w:rsidRPr="009D2EB0">
              <w:rPr>
                <w:sz w:val="16"/>
                <w:lang w:val="ru-RU"/>
              </w:rPr>
              <w:t>(если ответ получен в годах, перевести в месяцы)</w:t>
            </w:r>
          </w:p>
        </w:tc>
        <w:tc>
          <w:tcPr>
            <w:tcW w:w="2180" w:type="dxa"/>
          </w:tcPr>
          <w:p w14:paraId="7FE7C324" w14:textId="77777777" w:rsidR="007F78EA" w:rsidRPr="009D2EB0" w:rsidRDefault="007F78EA" w:rsidP="009D43D0">
            <w:pPr>
              <w:contextualSpacing/>
              <w:jc w:val="center"/>
              <w:rPr>
                <w:rFonts w:eastAsia="SimSun"/>
                <w:lang w:val="ru-RU" w:bidi="en-US"/>
              </w:rPr>
            </w:pPr>
          </w:p>
        </w:tc>
      </w:tr>
      <w:tr w:rsidR="007F78EA" w:rsidRPr="005A5110" w14:paraId="661973AC" w14:textId="77777777" w:rsidTr="009D43D0">
        <w:trPr>
          <w:trHeight w:val="113"/>
        </w:trPr>
        <w:tc>
          <w:tcPr>
            <w:tcW w:w="4424" w:type="dxa"/>
            <w:shd w:val="clear" w:color="auto" w:fill="D9D9D9" w:themeFill="background1" w:themeFillShade="D9"/>
          </w:tcPr>
          <w:p w14:paraId="30C4A721" w14:textId="77777777" w:rsidR="007F78EA" w:rsidRPr="009D2EB0" w:rsidRDefault="007F78EA" w:rsidP="00503998">
            <w:pPr>
              <w:numPr>
                <w:ilvl w:val="0"/>
                <w:numId w:val="45"/>
              </w:numPr>
              <w:ind w:hanging="284"/>
              <w:contextualSpacing/>
              <w:rPr>
                <w:rFonts w:eastAsia="SimSun"/>
                <w:lang w:val="ru-RU"/>
              </w:rPr>
            </w:pPr>
            <w:r w:rsidRPr="009D2EB0">
              <w:rPr>
                <w:rFonts w:eastAsia="SimSun"/>
                <w:lang w:val="ru-RU"/>
              </w:rPr>
              <w:t>Получали ли вы какие-либо деньги или субсидии от правительства или любого другого агентства, чтобы помочь вам установить туалет</w:t>
            </w:r>
          </w:p>
        </w:tc>
        <w:tc>
          <w:tcPr>
            <w:tcW w:w="4150" w:type="dxa"/>
            <w:shd w:val="clear" w:color="auto" w:fill="D9D9D9" w:themeFill="background1" w:themeFillShade="D9"/>
          </w:tcPr>
          <w:p w14:paraId="034C64B3" w14:textId="77777777" w:rsidR="007F78EA" w:rsidRPr="00BD3CB3" w:rsidRDefault="007F78EA" w:rsidP="009D43D0">
            <w:pPr>
              <w:tabs>
                <w:tab w:val="right" w:leader="dot" w:pos="3942"/>
              </w:tabs>
              <w:ind w:left="216" w:hanging="216"/>
              <w:rPr>
                <w:sz w:val="16"/>
                <w:lang w:val="ru-RU"/>
              </w:rPr>
            </w:pPr>
            <w:r w:rsidRPr="00BD3CB3">
              <w:rPr>
                <w:sz w:val="16"/>
                <w:lang w:val="ru-RU"/>
              </w:rPr>
              <w:t>ДА…………1</w:t>
            </w:r>
          </w:p>
          <w:p w14:paraId="24BFD3FC" w14:textId="77777777" w:rsidR="007F78EA" w:rsidRPr="00BD3CB3" w:rsidRDefault="007F78EA" w:rsidP="009D43D0">
            <w:pPr>
              <w:tabs>
                <w:tab w:val="right" w:leader="dot" w:pos="3942"/>
              </w:tabs>
              <w:ind w:left="216" w:hanging="216"/>
              <w:rPr>
                <w:sz w:val="16"/>
                <w:lang w:val="ru-RU"/>
              </w:rPr>
            </w:pPr>
            <w:r w:rsidRPr="00BD3CB3">
              <w:rPr>
                <w:sz w:val="16"/>
                <w:lang w:val="ru-RU"/>
              </w:rPr>
              <w:t xml:space="preserve">НЕТ………….2 </w:t>
            </w:r>
            <w:r w:rsidRPr="009242AB">
              <w:rPr>
                <w:sz w:val="16"/>
                <w:lang w:val="en-GB"/>
              </w:rPr>
              <w:sym w:font="Wingdings" w:char="F0E0"/>
            </w:r>
            <w:r w:rsidRPr="00BD3CB3">
              <w:rPr>
                <w:sz w:val="16"/>
                <w:lang w:val="ru-RU"/>
              </w:rPr>
              <w:t xml:space="preserve">ПЕРЕЙТИ К </w:t>
            </w:r>
            <w:r w:rsidRPr="005A5110">
              <w:rPr>
                <w:sz w:val="16"/>
                <w:lang w:val="ru-RU"/>
              </w:rPr>
              <w:t>В</w:t>
            </w:r>
            <w:r w:rsidRPr="00BD3CB3">
              <w:rPr>
                <w:sz w:val="16"/>
                <w:lang w:val="ru-RU"/>
              </w:rPr>
              <w:t>13</w:t>
            </w:r>
          </w:p>
        </w:tc>
        <w:tc>
          <w:tcPr>
            <w:tcW w:w="2180" w:type="dxa"/>
          </w:tcPr>
          <w:p w14:paraId="6E3443C9" w14:textId="77777777" w:rsidR="007F78EA" w:rsidRPr="00BD3CB3" w:rsidRDefault="007F78EA" w:rsidP="009D43D0">
            <w:pPr>
              <w:contextualSpacing/>
              <w:jc w:val="center"/>
              <w:rPr>
                <w:rFonts w:eastAsia="SimSun"/>
                <w:lang w:val="ru-RU" w:bidi="en-US"/>
              </w:rPr>
            </w:pPr>
          </w:p>
        </w:tc>
      </w:tr>
      <w:tr w:rsidR="007F78EA" w:rsidRPr="009242AB" w14:paraId="528D1832" w14:textId="77777777" w:rsidTr="009D43D0">
        <w:trPr>
          <w:trHeight w:val="113"/>
        </w:trPr>
        <w:tc>
          <w:tcPr>
            <w:tcW w:w="4424" w:type="dxa"/>
            <w:shd w:val="clear" w:color="auto" w:fill="D9D9D9" w:themeFill="background1" w:themeFillShade="D9"/>
          </w:tcPr>
          <w:p w14:paraId="79777ED9" w14:textId="77777777" w:rsidR="007F78EA" w:rsidRPr="009242AB" w:rsidRDefault="007F78EA" w:rsidP="00503998">
            <w:pPr>
              <w:numPr>
                <w:ilvl w:val="0"/>
                <w:numId w:val="45"/>
              </w:numPr>
              <w:ind w:hanging="284"/>
              <w:contextualSpacing/>
              <w:rPr>
                <w:rFonts w:eastAsia="SimSun"/>
              </w:rPr>
            </w:pPr>
            <w:r w:rsidRPr="009D2EB0">
              <w:rPr>
                <w:rFonts w:eastAsia="SimSun"/>
              </w:rPr>
              <w:t>Сколько вы получили?</w:t>
            </w:r>
          </w:p>
        </w:tc>
        <w:tc>
          <w:tcPr>
            <w:tcW w:w="4150" w:type="dxa"/>
            <w:shd w:val="clear" w:color="auto" w:fill="D9D9D9" w:themeFill="background1" w:themeFillShade="D9"/>
          </w:tcPr>
          <w:p w14:paraId="784A4436" w14:textId="77777777" w:rsidR="007F78EA" w:rsidRPr="009242AB" w:rsidRDefault="007F78EA" w:rsidP="009D43D0">
            <w:pPr>
              <w:tabs>
                <w:tab w:val="right" w:leader="dot" w:pos="3942"/>
              </w:tabs>
              <w:ind w:left="216" w:hanging="216"/>
              <w:rPr>
                <w:sz w:val="16"/>
                <w:lang w:val="en-GB"/>
              </w:rPr>
            </w:pPr>
            <w:r>
              <w:rPr>
                <w:sz w:val="16"/>
                <w:lang w:val="en-GB"/>
              </w:rPr>
              <w:t>СОМОНИ</w:t>
            </w:r>
            <w:r w:rsidRPr="009242AB">
              <w:rPr>
                <w:sz w:val="16"/>
                <w:lang w:val="en-GB"/>
              </w:rPr>
              <w:t xml:space="preserve">  </w:t>
            </w:r>
          </w:p>
          <w:p w14:paraId="5427D5B6" w14:textId="77777777" w:rsidR="007F78EA" w:rsidRPr="009242AB" w:rsidRDefault="007F78EA" w:rsidP="009D43D0">
            <w:pPr>
              <w:tabs>
                <w:tab w:val="right" w:leader="dot" w:pos="3942"/>
              </w:tabs>
              <w:ind w:left="216" w:hanging="216"/>
              <w:rPr>
                <w:sz w:val="16"/>
                <w:lang w:val="en-GB"/>
              </w:rPr>
            </w:pPr>
          </w:p>
        </w:tc>
        <w:tc>
          <w:tcPr>
            <w:tcW w:w="2180" w:type="dxa"/>
          </w:tcPr>
          <w:p w14:paraId="173E77F8" w14:textId="77777777" w:rsidR="007F78EA" w:rsidRPr="009242AB" w:rsidRDefault="007F78EA" w:rsidP="009D43D0">
            <w:pPr>
              <w:contextualSpacing/>
              <w:jc w:val="center"/>
              <w:rPr>
                <w:rFonts w:eastAsia="SimSun"/>
                <w:lang w:bidi="en-US"/>
              </w:rPr>
            </w:pPr>
          </w:p>
        </w:tc>
      </w:tr>
      <w:tr w:rsidR="007F78EA" w:rsidRPr="0087213B" w14:paraId="14034DBC" w14:textId="77777777" w:rsidTr="009D43D0">
        <w:trPr>
          <w:trHeight w:val="113"/>
        </w:trPr>
        <w:tc>
          <w:tcPr>
            <w:tcW w:w="4424" w:type="dxa"/>
            <w:shd w:val="clear" w:color="auto" w:fill="D9D9D9" w:themeFill="background1" w:themeFillShade="D9"/>
          </w:tcPr>
          <w:p w14:paraId="09E60B5C" w14:textId="77777777" w:rsidR="007F78EA" w:rsidRPr="009D2EB0" w:rsidRDefault="007F78EA" w:rsidP="00503998">
            <w:pPr>
              <w:numPr>
                <w:ilvl w:val="0"/>
                <w:numId w:val="54"/>
              </w:numPr>
              <w:contextualSpacing/>
              <w:rPr>
                <w:rFonts w:eastAsiaTheme="minorHAnsi"/>
                <w:b/>
                <w:lang w:val="ru-RU"/>
              </w:rPr>
            </w:pPr>
            <w:r w:rsidRPr="009D2EB0">
              <w:rPr>
                <w:rFonts w:eastAsiaTheme="minorHAnsi"/>
                <w:b/>
                <w:lang w:val="ru-RU"/>
              </w:rPr>
              <w:t xml:space="preserve">Вы подключены к канализационной системе? </w:t>
            </w:r>
          </w:p>
        </w:tc>
        <w:tc>
          <w:tcPr>
            <w:tcW w:w="4150" w:type="dxa"/>
            <w:shd w:val="clear" w:color="auto" w:fill="D9D9D9" w:themeFill="background1" w:themeFillShade="D9"/>
          </w:tcPr>
          <w:p w14:paraId="594E900D" w14:textId="77777777" w:rsidR="007F78EA" w:rsidRPr="009618AC" w:rsidRDefault="007F78EA" w:rsidP="009D43D0">
            <w:pPr>
              <w:tabs>
                <w:tab w:val="right" w:leader="dot" w:pos="3942"/>
              </w:tabs>
              <w:ind w:left="216" w:hanging="216"/>
              <w:rPr>
                <w:sz w:val="16"/>
                <w:lang w:val="ru-RU"/>
              </w:rPr>
            </w:pPr>
            <w:r w:rsidRPr="009618AC">
              <w:rPr>
                <w:sz w:val="16"/>
                <w:lang w:val="ru-RU"/>
              </w:rPr>
              <w:t>ДА…1</w:t>
            </w:r>
          </w:p>
          <w:p w14:paraId="35F93570" w14:textId="77777777" w:rsidR="007F78EA" w:rsidRPr="009618AC" w:rsidRDefault="007F78EA" w:rsidP="009D43D0">
            <w:pPr>
              <w:tabs>
                <w:tab w:val="right" w:leader="dot" w:pos="3942"/>
              </w:tabs>
              <w:ind w:left="216" w:hanging="216"/>
              <w:rPr>
                <w:sz w:val="16"/>
                <w:lang w:val="ru-RU"/>
              </w:rPr>
            </w:pPr>
            <w:r w:rsidRPr="009618AC">
              <w:rPr>
                <w:sz w:val="16"/>
                <w:lang w:val="ru-RU"/>
              </w:rPr>
              <w:t xml:space="preserve">НЕТ…2 </w:t>
            </w:r>
            <w:r w:rsidRPr="009242AB">
              <w:rPr>
                <w:sz w:val="16"/>
                <w:lang w:val="en-GB"/>
              </w:rPr>
              <w:sym w:font="Wingdings" w:char="F0E0"/>
            </w:r>
            <w:r w:rsidRPr="009618AC">
              <w:rPr>
                <w:sz w:val="16"/>
                <w:lang w:val="ru-RU"/>
              </w:rPr>
              <w:t>ПЕРЕЙТИ К (</w:t>
            </w:r>
            <w:r w:rsidRPr="009242AB">
              <w:rPr>
                <w:sz w:val="16"/>
                <w:lang w:val="en-GB"/>
              </w:rPr>
              <w:t>b</w:t>
            </w:r>
            <w:r w:rsidRPr="009618AC">
              <w:rPr>
                <w:sz w:val="16"/>
                <w:lang w:val="ru-RU"/>
              </w:rPr>
              <w:t>)</w:t>
            </w:r>
          </w:p>
          <w:p w14:paraId="3483E70D" w14:textId="77777777" w:rsidR="007F78EA" w:rsidRPr="009618AC" w:rsidRDefault="007F78EA" w:rsidP="009D43D0">
            <w:pPr>
              <w:tabs>
                <w:tab w:val="right" w:leader="dot" w:pos="3942"/>
              </w:tabs>
              <w:ind w:left="216" w:hanging="216"/>
              <w:rPr>
                <w:sz w:val="16"/>
                <w:lang w:val="ru-RU"/>
              </w:rPr>
            </w:pPr>
          </w:p>
        </w:tc>
        <w:tc>
          <w:tcPr>
            <w:tcW w:w="2180" w:type="dxa"/>
          </w:tcPr>
          <w:p w14:paraId="43439DA3" w14:textId="77777777" w:rsidR="007F78EA" w:rsidRPr="009618AC" w:rsidRDefault="007F78EA" w:rsidP="009D43D0">
            <w:pPr>
              <w:contextualSpacing/>
              <w:jc w:val="center"/>
              <w:rPr>
                <w:rFonts w:eastAsia="SimSun"/>
                <w:lang w:val="ru-RU" w:bidi="en-US"/>
              </w:rPr>
            </w:pPr>
          </w:p>
        </w:tc>
      </w:tr>
      <w:tr w:rsidR="007F78EA" w:rsidRPr="009242AB" w14:paraId="48EBB073" w14:textId="77777777" w:rsidTr="009D43D0">
        <w:trPr>
          <w:trHeight w:val="113"/>
        </w:trPr>
        <w:tc>
          <w:tcPr>
            <w:tcW w:w="4424" w:type="dxa"/>
            <w:shd w:val="clear" w:color="auto" w:fill="D9D9D9" w:themeFill="background1" w:themeFillShade="D9"/>
          </w:tcPr>
          <w:p w14:paraId="5DC9DEC4" w14:textId="77777777" w:rsidR="007F78EA" w:rsidRDefault="007F78EA" w:rsidP="00503998">
            <w:pPr>
              <w:pStyle w:val="afa"/>
              <w:numPr>
                <w:ilvl w:val="0"/>
                <w:numId w:val="16"/>
              </w:numPr>
              <w:contextualSpacing/>
              <w:rPr>
                <w:rFonts w:eastAsiaTheme="minorHAnsi"/>
                <w:lang w:val="ru-RU"/>
              </w:rPr>
            </w:pPr>
            <w:r w:rsidRPr="009D2EB0">
              <w:rPr>
                <w:rFonts w:eastAsiaTheme="minorHAnsi"/>
                <w:lang w:val="ru-RU"/>
              </w:rPr>
              <w:t>Если да, то к кому Вы обращаетесь с жалобами в случае возникновения проблем со канализацией?</w:t>
            </w:r>
          </w:p>
          <w:p w14:paraId="2473EB42" w14:textId="77777777" w:rsidR="007F78EA" w:rsidRPr="009D2EB0" w:rsidRDefault="007F78EA" w:rsidP="009D43D0">
            <w:pPr>
              <w:pStyle w:val="afa"/>
              <w:ind w:left="1440"/>
              <w:rPr>
                <w:rFonts w:eastAsiaTheme="minorHAnsi"/>
                <w:lang w:val="ru-RU"/>
              </w:rPr>
            </w:pPr>
          </w:p>
          <w:p w14:paraId="0E150597"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578437B0" w14:textId="77777777" w:rsidR="007F78EA" w:rsidRPr="009242AB" w:rsidRDefault="007F78EA" w:rsidP="009D43D0">
            <w:pPr>
              <w:ind w:left="720" w:hanging="360"/>
              <w:rPr>
                <w:rFonts w:eastAsiaTheme="minorHAnsi"/>
              </w:rPr>
            </w:pPr>
            <w:r w:rsidRPr="009242AB">
              <w:rPr>
                <w:rFonts w:eastAsiaTheme="minorHAnsi"/>
              </w:rPr>
              <w:t xml:space="preserve"> </w:t>
            </w:r>
          </w:p>
        </w:tc>
        <w:tc>
          <w:tcPr>
            <w:tcW w:w="4150" w:type="dxa"/>
            <w:shd w:val="clear" w:color="auto" w:fill="D9D9D9" w:themeFill="background1" w:themeFillShade="D9"/>
          </w:tcPr>
          <w:p w14:paraId="06593FDF" w14:textId="77777777" w:rsidR="007F78EA" w:rsidRPr="00604361" w:rsidRDefault="007F78EA" w:rsidP="009D43D0">
            <w:pPr>
              <w:contextualSpacing/>
              <w:rPr>
                <w:rFonts w:eastAsia="SimSun"/>
                <w:sz w:val="16"/>
                <w:szCs w:val="16"/>
                <w:lang w:val="ru-RU" w:bidi="en-US"/>
              </w:rPr>
            </w:pPr>
            <w:r w:rsidRPr="00604361">
              <w:rPr>
                <w:rFonts w:eastAsia="SimSun"/>
                <w:sz w:val="16"/>
                <w:lang w:val="ru-RU"/>
              </w:rPr>
              <w:t>МНОЖЕСТВЕННЫЙ ОТВЕТ - ВЫБЕРИТЕ ВСЕ ПРИМЕНИМЫЕ ОТВЕТЫ</w:t>
            </w:r>
            <w:r w:rsidRPr="00604361">
              <w:rPr>
                <w:rFonts w:eastAsia="SimSun"/>
                <w:sz w:val="16"/>
                <w:szCs w:val="16"/>
                <w:lang w:val="ru-RU" w:bidi="en-US"/>
              </w:rPr>
              <w:t xml:space="preserve"> </w:t>
            </w:r>
          </w:p>
          <w:p w14:paraId="28F3F4D4" w14:textId="77777777" w:rsidR="007F78EA" w:rsidRPr="00604361" w:rsidRDefault="007F78EA" w:rsidP="009D43D0">
            <w:pPr>
              <w:contextualSpacing/>
              <w:rPr>
                <w:rFonts w:eastAsia="SimSun"/>
                <w:sz w:val="16"/>
                <w:szCs w:val="16"/>
                <w:lang w:val="ru-RU" w:bidi="en-US"/>
              </w:rPr>
            </w:pPr>
          </w:p>
          <w:p w14:paraId="32041FF0" w14:textId="77777777" w:rsidR="007F78EA" w:rsidRPr="001D059C" w:rsidRDefault="007F78EA" w:rsidP="009D43D0">
            <w:pPr>
              <w:contextualSpacing/>
              <w:rPr>
                <w:rFonts w:eastAsia="SimSun"/>
                <w:sz w:val="16"/>
                <w:szCs w:val="16"/>
                <w:lang w:val="ru-RU" w:bidi="en-US"/>
              </w:rPr>
            </w:pPr>
            <w:r w:rsidRPr="001D059C">
              <w:rPr>
                <w:rFonts w:eastAsia="SimSun"/>
                <w:sz w:val="16"/>
                <w:szCs w:val="16"/>
                <w:lang w:val="ru-RU" w:bidi="en-US"/>
              </w:rPr>
              <w:t>председатель махалли</w:t>
            </w:r>
            <w:r>
              <w:rPr>
                <w:rFonts w:eastAsia="SimSun"/>
                <w:sz w:val="16"/>
                <w:szCs w:val="16"/>
                <w:lang w:val="ru-RU" w:bidi="en-US"/>
              </w:rPr>
              <w:t>………………….1</w:t>
            </w:r>
          </w:p>
          <w:p w14:paraId="634A197F" w14:textId="77777777" w:rsidR="007F78EA" w:rsidRPr="001D059C" w:rsidRDefault="007F78EA" w:rsidP="009D43D0">
            <w:pPr>
              <w:contextualSpacing/>
              <w:rPr>
                <w:rFonts w:eastAsia="SimSun"/>
                <w:sz w:val="16"/>
                <w:szCs w:val="16"/>
                <w:lang w:val="ru-RU" w:bidi="en-US"/>
              </w:rPr>
            </w:pPr>
            <w:r w:rsidRPr="001D059C">
              <w:rPr>
                <w:rFonts w:eastAsia="SimSun"/>
                <w:sz w:val="16"/>
                <w:szCs w:val="16"/>
                <w:lang w:val="ru-RU" w:bidi="en-US"/>
              </w:rPr>
              <w:t>джамоат………………….</w:t>
            </w:r>
            <w:r>
              <w:rPr>
                <w:rFonts w:eastAsia="SimSun"/>
                <w:sz w:val="16"/>
                <w:szCs w:val="16"/>
                <w:lang w:val="ru-RU" w:bidi="en-US"/>
              </w:rPr>
              <w:t>2</w:t>
            </w:r>
          </w:p>
          <w:p w14:paraId="2CC0F8C7" w14:textId="77777777" w:rsidR="007F78EA" w:rsidRPr="001D059C" w:rsidRDefault="007F78EA" w:rsidP="009D43D0">
            <w:pPr>
              <w:contextualSpacing/>
              <w:rPr>
                <w:rFonts w:eastAsia="SimSun"/>
                <w:sz w:val="16"/>
                <w:szCs w:val="16"/>
                <w:lang w:val="ru-RU" w:bidi="en-US"/>
              </w:rPr>
            </w:pPr>
            <w:r w:rsidRPr="001D059C">
              <w:rPr>
                <w:rFonts w:eastAsia="SimSun"/>
                <w:sz w:val="16"/>
                <w:szCs w:val="16"/>
                <w:lang w:val="ru-RU" w:bidi="en-US"/>
              </w:rPr>
              <w:t>хукумат………………….</w:t>
            </w:r>
            <w:r>
              <w:rPr>
                <w:rFonts w:eastAsia="SimSun"/>
                <w:sz w:val="16"/>
                <w:szCs w:val="16"/>
                <w:lang w:val="ru-RU" w:bidi="en-US"/>
              </w:rPr>
              <w:t>3</w:t>
            </w:r>
          </w:p>
          <w:p w14:paraId="0214A364" w14:textId="77777777" w:rsidR="007F78EA" w:rsidRPr="001D059C" w:rsidRDefault="007F78EA" w:rsidP="009D43D0">
            <w:pPr>
              <w:contextualSpacing/>
              <w:rPr>
                <w:rFonts w:eastAsia="SimSun"/>
                <w:sz w:val="16"/>
                <w:szCs w:val="16"/>
                <w:lang w:val="ru-RU" w:bidi="en-US"/>
              </w:rPr>
            </w:pPr>
            <w:r w:rsidRPr="001D059C">
              <w:rPr>
                <w:rFonts w:eastAsia="SimSun"/>
                <w:sz w:val="16"/>
                <w:szCs w:val="16"/>
                <w:lang w:val="ru-RU" w:bidi="en-US"/>
              </w:rPr>
              <w:t>должностное лицо местного водного управления</w:t>
            </w:r>
            <w:r>
              <w:rPr>
                <w:rFonts w:eastAsia="SimSun"/>
                <w:sz w:val="16"/>
                <w:szCs w:val="16"/>
                <w:lang w:val="ru-RU" w:bidi="en-US"/>
              </w:rPr>
              <w:t>….4</w:t>
            </w:r>
          </w:p>
          <w:p w14:paraId="6CCCF689" w14:textId="77777777" w:rsidR="007F78EA" w:rsidRPr="001D059C" w:rsidRDefault="007F78EA" w:rsidP="009D43D0">
            <w:pPr>
              <w:contextualSpacing/>
              <w:rPr>
                <w:rFonts w:eastAsia="SimSun"/>
                <w:sz w:val="16"/>
                <w:szCs w:val="16"/>
                <w:lang w:val="ru-RU" w:bidi="en-US"/>
              </w:rPr>
            </w:pPr>
            <w:r w:rsidRPr="001D059C">
              <w:rPr>
                <w:rFonts w:eastAsia="SimSun"/>
                <w:sz w:val="16"/>
                <w:szCs w:val="16"/>
                <w:lang w:val="ru-RU" w:bidi="en-US"/>
              </w:rPr>
              <w:t>поставщик услуг водоснабжения………………….</w:t>
            </w:r>
            <w:r>
              <w:rPr>
                <w:rFonts w:eastAsia="SimSun"/>
                <w:sz w:val="16"/>
                <w:szCs w:val="16"/>
                <w:lang w:val="ru-RU" w:bidi="en-US"/>
              </w:rPr>
              <w:t>5</w:t>
            </w:r>
          </w:p>
          <w:p w14:paraId="0E1AE35B" w14:textId="77777777" w:rsidR="007F78EA" w:rsidRPr="001D059C" w:rsidRDefault="007F78EA" w:rsidP="009D43D0">
            <w:pPr>
              <w:contextualSpacing/>
              <w:rPr>
                <w:rFonts w:eastAsia="SimSun"/>
                <w:sz w:val="16"/>
                <w:szCs w:val="16"/>
                <w:lang w:val="ru-RU" w:bidi="en-US"/>
              </w:rPr>
            </w:pPr>
            <w:r w:rsidRPr="001D059C">
              <w:rPr>
                <w:rFonts w:eastAsia="SimSun"/>
                <w:sz w:val="16"/>
                <w:szCs w:val="16"/>
                <w:lang w:val="ru-RU" w:bidi="en-US"/>
              </w:rPr>
              <w:t>ассоциация водопользователей………………….</w:t>
            </w:r>
            <w:r>
              <w:rPr>
                <w:rFonts w:eastAsia="SimSun"/>
                <w:sz w:val="16"/>
                <w:szCs w:val="16"/>
                <w:lang w:val="ru-RU" w:bidi="en-US"/>
              </w:rPr>
              <w:t>6</w:t>
            </w:r>
          </w:p>
          <w:p w14:paraId="3890CEBC" w14:textId="77777777" w:rsidR="007F78EA" w:rsidRPr="001D059C" w:rsidRDefault="007F78EA" w:rsidP="009D43D0">
            <w:pPr>
              <w:contextualSpacing/>
              <w:rPr>
                <w:rFonts w:eastAsia="SimSun"/>
                <w:sz w:val="16"/>
                <w:szCs w:val="16"/>
                <w:lang w:val="ru-RU" w:bidi="en-US"/>
              </w:rPr>
            </w:pPr>
            <w:r w:rsidRPr="001D059C">
              <w:rPr>
                <w:rFonts w:eastAsia="SimSun"/>
                <w:sz w:val="16"/>
                <w:szCs w:val="16"/>
                <w:lang w:val="ru-RU" w:bidi="en-US"/>
              </w:rPr>
              <w:t>потребительский союз Таджикистана………………….</w:t>
            </w:r>
            <w:r>
              <w:rPr>
                <w:rFonts w:eastAsia="SimSun"/>
                <w:sz w:val="16"/>
                <w:szCs w:val="16"/>
                <w:lang w:val="ru-RU" w:bidi="en-US"/>
              </w:rPr>
              <w:t>7</w:t>
            </w:r>
          </w:p>
          <w:p w14:paraId="2657D060" w14:textId="77777777" w:rsidR="007F78EA" w:rsidRPr="001D059C" w:rsidRDefault="007F78EA" w:rsidP="009D43D0">
            <w:pPr>
              <w:contextualSpacing/>
              <w:rPr>
                <w:rFonts w:eastAsia="SimSun"/>
                <w:sz w:val="16"/>
                <w:szCs w:val="16"/>
                <w:lang w:val="ru-RU" w:bidi="en-US"/>
              </w:rPr>
            </w:pPr>
            <w:r w:rsidRPr="001D059C">
              <w:rPr>
                <w:rFonts w:eastAsia="SimSun"/>
                <w:sz w:val="16"/>
                <w:szCs w:val="16"/>
                <w:lang w:val="ru-RU" w:bidi="en-US"/>
              </w:rPr>
              <w:t>другие (указать)</w:t>
            </w:r>
            <w:r w:rsidRPr="001D059C">
              <w:rPr>
                <w:lang w:val="ru-RU"/>
              </w:rPr>
              <w:t xml:space="preserve"> </w:t>
            </w:r>
            <w:r w:rsidRPr="001D059C">
              <w:rPr>
                <w:rFonts w:eastAsia="SimSun"/>
                <w:sz w:val="16"/>
                <w:szCs w:val="16"/>
                <w:lang w:val="ru-RU" w:bidi="en-US"/>
              </w:rPr>
              <w:t>………………….</w:t>
            </w:r>
            <w:r>
              <w:rPr>
                <w:rFonts w:eastAsia="SimSun"/>
                <w:sz w:val="16"/>
                <w:szCs w:val="16"/>
                <w:lang w:val="ru-RU" w:bidi="en-US"/>
              </w:rPr>
              <w:t>8</w:t>
            </w:r>
          </w:p>
          <w:p w14:paraId="11E1B0B2" w14:textId="77777777" w:rsidR="007F78EA" w:rsidRPr="001D059C" w:rsidRDefault="007F78EA" w:rsidP="009D43D0">
            <w:pPr>
              <w:tabs>
                <w:tab w:val="right" w:leader="dot" w:pos="3942"/>
              </w:tabs>
              <w:ind w:left="216" w:hanging="216"/>
              <w:rPr>
                <w:sz w:val="16"/>
                <w:lang w:val="ru-RU"/>
              </w:rPr>
            </w:pPr>
            <w:r w:rsidRPr="001D059C">
              <w:rPr>
                <w:rFonts w:eastAsia="SimSun"/>
                <w:sz w:val="16"/>
                <w:szCs w:val="16"/>
                <w:lang w:val="ru-RU" w:bidi="en-US"/>
              </w:rPr>
              <w:t>не знаю………………….</w:t>
            </w:r>
            <w:r>
              <w:rPr>
                <w:rFonts w:eastAsia="SimSun"/>
                <w:sz w:val="16"/>
                <w:szCs w:val="16"/>
                <w:lang w:val="ru-RU" w:bidi="en-US"/>
              </w:rPr>
              <w:t>9</w:t>
            </w:r>
          </w:p>
        </w:tc>
        <w:tc>
          <w:tcPr>
            <w:tcW w:w="2180" w:type="dxa"/>
          </w:tcPr>
          <w:p w14:paraId="1A444A86" w14:textId="77777777" w:rsidR="007F78EA" w:rsidRPr="009242AB" w:rsidRDefault="007F78EA" w:rsidP="009D43D0">
            <w:pPr>
              <w:contextualSpacing/>
              <w:jc w:val="center"/>
              <w:rPr>
                <w:rFonts w:eastAsia="SimSun"/>
                <w:lang w:bidi="en-US"/>
              </w:rPr>
            </w:pPr>
            <w:r w:rsidRPr="009242AB">
              <w:rPr>
                <w:rFonts w:eastAsia="SimSun"/>
                <w:sz w:val="16"/>
                <w:lang w:bidi="en-US"/>
              </w:rPr>
              <w:sym w:font="Wingdings" w:char="F0E0"/>
            </w:r>
            <w:r>
              <w:rPr>
                <w:rFonts w:eastAsia="SimSun"/>
                <w:sz w:val="16"/>
                <w:lang w:bidi="en-US"/>
              </w:rPr>
              <w:t>ПЕРЕЙТИ К</w:t>
            </w:r>
            <w:r w:rsidRPr="009242AB">
              <w:rPr>
                <w:rFonts w:eastAsia="SimSun"/>
                <w:sz w:val="16"/>
                <w:lang w:bidi="en-US"/>
              </w:rPr>
              <w:t xml:space="preserve"> </w:t>
            </w:r>
            <w:r>
              <w:rPr>
                <w:rFonts w:eastAsia="SimSun"/>
                <w:sz w:val="16"/>
                <w:lang w:bidi="en-US"/>
              </w:rPr>
              <w:t>В</w:t>
            </w:r>
            <w:r w:rsidRPr="009242AB">
              <w:rPr>
                <w:rFonts w:eastAsia="SimSun"/>
                <w:sz w:val="16"/>
                <w:lang w:bidi="en-US"/>
              </w:rPr>
              <w:t>14</w:t>
            </w:r>
          </w:p>
        </w:tc>
      </w:tr>
      <w:tr w:rsidR="007F78EA" w:rsidRPr="009242AB" w14:paraId="4B031A4F" w14:textId="77777777" w:rsidTr="009D43D0">
        <w:trPr>
          <w:trHeight w:val="113"/>
        </w:trPr>
        <w:tc>
          <w:tcPr>
            <w:tcW w:w="4424" w:type="dxa"/>
            <w:shd w:val="clear" w:color="auto" w:fill="D9D9D9" w:themeFill="background1" w:themeFillShade="D9"/>
          </w:tcPr>
          <w:p w14:paraId="14DD0758" w14:textId="77777777" w:rsidR="007F78EA" w:rsidRPr="001D059C" w:rsidRDefault="007F78EA" w:rsidP="00503998">
            <w:pPr>
              <w:numPr>
                <w:ilvl w:val="0"/>
                <w:numId w:val="16"/>
              </w:numPr>
              <w:contextualSpacing/>
              <w:rPr>
                <w:rFonts w:eastAsiaTheme="minorHAnsi"/>
                <w:lang w:val="ru-RU"/>
              </w:rPr>
            </w:pPr>
            <w:r w:rsidRPr="001D059C">
              <w:rPr>
                <w:rFonts w:eastAsiaTheme="minorHAnsi"/>
                <w:lang w:val="ru-RU"/>
              </w:rPr>
              <w:t>Если нет, то почему вы не подключены к канализационной системе?</w:t>
            </w:r>
          </w:p>
          <w:p w14:paraId="7E6F6D18" w14:textId="77777777" w:rsidR="007F78EA" w:rsidRPr="001D059C" w:rsidRDefault="007F78EA" w:rsidP="009D43D0">
            <w:pPr>
              <w:ind w:left="720" w:hanging="360"/>
              <w:rPr>
                <w:rFonts w:eastAsiaTheme="minorHAnsi"/>
                <w:lang w:val="ru-RU"/>
              </w:rPr>
            </w:pPr>
          </w:p>
          <w:p w14:paraId="13B91F6B"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3FF6FC5A" w14:textId="77777777" w:rsidR="007F78EA" w:rsidRPr="009242AB" w:rsidRDefault="007F78EA" w:rsidP="009D43D0">
            <w:pPr>
              <w:ind w:left="720" w:hanging="360"/>
              <w:rPr>
                <w:rFonts w:eastAsiaTheme="minorHAnsi"/>
              </w:rPr>
            </w:pPr>
          </w:p>
        </w:tc>
        <w:tc>
          <w:tcPr>
            <w:tcW w:w="4150" w:type="dxa"/>
            <w:shd w:val="clear" w:color="auto" w:fill="D9D9D9" w:themeFill="background1" w:themeFillShade="D9"/>
          </w:tcPr>
          <w:p w14:paraId="013BD02E" w14:textId="77777777" w:rsidR="007F78EA" w:rsidRPr="00604361" w:rsidRDefault="007F78EA" w:rsidP="009D43D0">
            <w:pPr>
              <w:tabs>
                <w:tab w:val="right" w:leader="dot" w:pos="3942"/>
              </w:tabs>
              <w:ind w:left="216" w:hanging="216"/>
              <w:rPr>
                <w:color w:val="4BACC6" w:themeColor="accent5"/>
                <w:sz w:val="16"/>
                <w:lang w:val="ru-RU"/>
              </w:rPr>
            </w:pPr>
            <w:r w:rsidRPr="00604361">
              <w:rPr>
                <w:sz w:val="16"/>
                <w:lang w:val="ru-RU"/>
              </w:rPr>
              <w:t>МНОЖЕСТВЕННЫЙ ОТВЕТ - ВЫБЕРИТЕ ВСЕ ПРИМЕНИМЫЕ ОТВЕТЫ</w:t>
            </w:r>
          </w:p>
          <w:p w14:paraId="6EAE3320" w14:textId="77777777" w:rsidR="007F78EA" w:rsidRPr="00604361" w:rsidRDefault="007F78EA" w:rsidP="009D43D0">
            <w:pPr>
              <w:tabs>
                <w:tab w:val="right" w:leader="dot" w:pos="3942"/>
              </w:tabs>
              <w:ind w:left="216" w:hanging="216"/>
              <w:rPr>
                <w:sz w:val="16"/>
                <w:lang w:val="ru-RU"/>
              </w:rPr>
            </w:pPr>
          </w:p>
          <w:p w14:paraId="2BEC383B" w14:textId="77777777" w:rsidR="007F78EA" w:rsidRPr="001D059C" w:rsidRDefault="007F78EA" w:rsidP="009D43D0">
            <w:pPr>
              <w:tabs>
                <w:tab w:val="right" w:leader="dot" w:pos="3942"/>
              </w:tabs>
              <w:ind w:left="216" w:hanging="216"/>
              <w:rPr>
                <w:sz w:val="16"/>
                <w:lang w:val="ru-RU"/>
              </w:rPr>
            </w:pPr>
            <w:r w:rsidRPr="001D059C">
              <w:rPr>
                <w:sz w:val="16"/>
                <w:lang w:val="ru-RU"/>
              </w:rPr>
              <w:t>Трубопроводная сеть недоступна в зоне</w:t>
            </w:r>
            <w:r>
              <w:rPr>
                <w:sz w:val="16"/>
                <w:lang w:val="ru-RU"/>
              </w:rPr>
              <w:t>……</w:t>
            </w:r>
            <w:r w:rsidRPr="001D059C">
              <w:rPr>
                <w:sz w:val="16"/>
                <w:lang w:val="ru-RU"/>
              </w:rPr>
              <w:t xml:space="preserve"> 1</w:t>
            </w:r>
          </w:p>
          <w:p w14:paraId="2035FA24" w14:textId="77777777" w:rsidR="007F78EA" w:rsidRPr="001D059C" w:rsidRDefault="007F78EA" w:rsidP="009D43D0">
            <w:pPr>
              <w:tabs>
                <w:tab w:val="right" w:leader="dot" w:pos="3942"/>
              </w:tabs>
              <w:ind w:left="216" w:hanging="216"/>
              <w:rPr>
                <w:sz w:val="16"/>
                <w:lang w:val="ru-RU"/>
              </w:rPr>
            </w:pPr>
            <w:r w:rsidRPr="001D059C">
              <w:rPr>
                <w:sz w:val="16"/>
                <w:lang w:val="ru-RU"/>
              </w:rPr>
              <w:t>Недостаточно средств в общине ……2</w:t>
            </w:r>
          </w:p>
          <w:p w14:paraId="51C9EE39" w14:textId="77777777" w:rsidR="007F78EA" w:rsidRPr="001D059C" w:rsidRDefault="007F78EA" w:rsidP="009D43D0">
            <w:pPr>
              <w:tabs>
                <w:tab w:val="right" w:leader="dot" w:pos="3942"/>
              </w:tabs>
              <w:ind w:left="216" w:hanging="216"/>
              <w:rPr>
                <w:sz w:val="16"/>
                <w:lang w:val="ru-RU"/>
              </w:rPr>
            </w:pPr>
            <w:r w:rsidRPr="001D059C">
              <w:rPr>
                <w:sz w:val="16"/>
                <w:lang w:val="ru-RU"/>
              </w:rPr>
              <w:t>Недостаточно средств в домохозяйстве…… 3</w:t>
            </w:r>
          </w:p>
          <w:p w14:paraId="4AC4F4EC" w14:textId="77777777" w:rsidR="007F78EA" w:rsidRPr="001D059C" w:rsidRDefault="007F78EA" w:rsidP="009D43D0">
            <w:pPr>
              <w:tabs>
                <w:tab w:val="right" w:leader="dot" w:pos="3942"/>
              </w:tabs>
              <w:ind w:left="216" w:hanging="216"/>
              <w:rPr>
                <w:sz w:val="16"/>
                <w:lang w:val="ru-RU"/>
              </w:rPr>
            </w:pPr>
            <w:r w:rsidRPr="001D059C">
              <w:rPr>
                <w:sz w:val="16"/>
                <w:lang w:val="en-GB"/>
              </w:rPr>
              <w:t>другое (указать) ……4</w:t>
            </w:r>
          </w:p>
        </w:tc>
        <w:tc>
          <w:tcPr>
            <w:tcW w:w="2180" w:type="dxa"/>
          </w:tcPr>
          <w:p w14:paraId="00F4D103" w14:textId="77777777" w:rsidR="007F78EA" w:rsidRPr="009242AB" w:rsidRDefault="007F78EA" w:rsidP="009D43D0">
            <w:pPr>
              <w:contextualSpacing/>
              <w:jc w:val="center"/>
              <w:rPr>
                <w:rFonts w:eastAsia="SimSun"/>
                <w:lang w:bidi="en-US"/>
              </w:rPr>
            </w:pPr>
          </w:p>
        </w:tc>
      </w:tr>
      <w:tr w:rsidR="007F78EA" w:rsidRPr="0087213B" w14:paraId="70C706C3" w14:textId="77777777" w:rsidTr="009D43D0">
        <w:trPr>
          <w:trHeight w:val="113"/>
        </w:trPr>
        <w:tc>
          <w:tcPr>
            <w:tcW w:w="4424" w:type="dxa"/>
            <w:shd w:val="clear" w:color="auto" w:fill="D9D9D9" w:themeFill="background1" w:themeFillShade="D9"/>
          </w:tcPr>
          <w:p w14:paraId="511527B5" w14:textId="77777777" w:rsidR="007F78EA" w:rsidRPr="001D059C" w:rsidRDefault="007F78EA" w:rsidP="00503998">
            <w:pPr>
              <w:numPr>
                <w:ilvl w:val="0"/>
                <w:numId w:val="16"/>
              </w:numPr>
              <w:contextualSpacing/>
              <w:rPr>
                <w:rFonts w:eastAsiaTheme="minorHAnsi"/>
                <w:lang w:val="ru-RU"/>
              </w:rPr>
            </w:pPr>
            <w:r w:rsidRPr="001D059C">
              <w:rPr>
                <w:rFonts w:eastAsiaTheme="minorHAnsi"/>
                <w:lang w:val="ru-RU"/>
              </w:rPr>
              <w:t>Хотели бы вы подключиться к канализационной системе?</w:t>
            </w:r>
          </w:p>
        </w:tc>
        <w:tc>
          <w:tcPr>
            <w:tcW w:w="4150" w:type="dxa"/>
            <w:shd w:val="clear" w:color="auto" w:fill="D9D9D9" w:themeFill="background1" w:themeFillShade="D9"/>
          </w:tcPr>
          <w:p w14:paraId="33A13C59" w14:textId="77777777" w:rsidR="007F78EA" w:rsidRPr="009618AC" w:rsidRDefault="007F78EA" w:rsidP="009D43D0">
            <w:pPr>
              <w:tabs>
                <w:tab w:val="right" w:leader="dot" w:pos="3942"/>
              </w:tabs>
              <w:ind w:left="216" w:hanging="216"/>
              <w:rPr>
                <w:sz w:val="16"/>
                <w:lang w:val="ru-RU"/>
              </w:rPr>
            </w:pPr>
            <w:r w:rsidRPr="009618AC">
              <w:rPr>
                <w:sz w:val="16"/>
                <w:lang w:val="ru-RU"/>
              </w:rPr>
              <w:t xml:space="preserve">ДА…1 </w:t>
            </w:r>
            <w:r w:rsidRPr="009242AB">
              <w:rPr>
                <w:sz w:val="16"/>
                <w:lang w:val="en-GB"/>
              </w:rPr>
              <w:sym w:font="Wingdings" w:char="F0E0"/>
            </w:r>
            <w:r w:rsidRPr="009618AC">
              <w:rPr>
                <w:sz w:val="16"/>
                <w:lang w:val="ru-RU"/>
              </w:rPr>
              <w:t xml:space="preserve"> ПЕРЕЙТИ К </w:t>
            </w:r>
            <w:r w:rsidRPr="001C1398">
              <w:rPr>
                <w:sz w:val="16"/>
                <w:lang w:val="ru-RU"/>
              </w:rPr>
              <w:t>В</w:t>
            </w:r>
            <w:r w:rsidRPr="009618AC">
              <w:rPr>
                <w:sz w:val="16"/>
                <w:lang w:val="ru-RU"/>
              </w:rPr>
              <w:t>14</w:t>
            </w:r>
          </w:p>
          <w:p w14:paraId="4B94E3E5" w14:textId="77777777" w:rsidR="007F78EA" w:rsidRPr="009618AC" w:rsidRDefault="007F78EA" w:rsidP="009D43D0">
            <w:pPr>
              <w:tabs>
                <w:tab w:val="right" w:leader="dot" w:pos="3942"/>
              </w:tabs>
              <w:ind w:left="216" w:hanging="216"/>
              <w:rPr>
                <w:sz w:val="16"/>
                <w:lang w:val="ru-RU"/>
              </w:rPr>
            </w:pPr>
            <w:r w:rsidRPr="009618AC">
              <w:rPr>
                <w:sz w:val="16"/>
                <w:lang w:val="ru-RU"/>
              </w:rPr>
              <w:t xml:space="preserve">НЕТ…2 </w:t>
            </w:r>
          </w:p>
          <w:p w14:paraId="29F79F8F" w14:textId="77777777" w:rsidR="007F78EA" w:rsidRPr="009618AC" w:rsidRDefault="007F78EA" w:rsidP="009D43D0">
            <w:pPr>
              <w:tabs>
                <w:tab w:val="right" w:leader="dot" w:pos="3942"/>
              </w:tabs>
              <w:ind w:left="216" w:hanging="216"/>
              <w:rPr>
                <w:sz w:val="16"/>
                <w:lang w:val="ru-RU"/>
              </w:rPr>
            </w:pPr>
          </w:p>
        </w:tc>
        <w:tc>
          <w:tcPr>
            <w:tcW w:w="2180" w:type="dxa"/>
          </w:tcPr>
          <w:p w14:paraId="1BB102D9" w14:textId="77777777" w:rsidR="007F78EA" w:rsidRPr="009618AC" w:rsidRDefault="007F78EA" w:rsidP="009D43D0">
            <w:pPr>
              <w:contextualSpacing/>
              <w:jc w:val="center"/>
              <w:rPr>
                <w:rFonts w:eastAsia="SimSun"/>
                <w:lang w:val="ru-RU" w:bidi="en-US"/>
              </w:rPr>
            </w:pPr>
          </w:p>
        </w:tc>
      </w:tr>
      <w:tr w:rsidR="007F78EA" w:rsidRPr="001D059C" w14:paraId="7C820093" w14:textId="77777777" w:rsidTr="009D43D0">
        <w:trPr>
          <w:trHeight w:val="113"/>
        </w:trPr>
        <w:tc>
          <w:tcPr>
            <w:tcW w:w="4424" w:type="dxa"/>
            <w:shd w:val="clear" w:color="auto" w:fill="D9D9D9" w:themeFill="background1" w:themeFillShade="D9"/>
          </w:tcPr>
          <w:p w14:paraId="1E5B4F11" w14:textId="77777777" w:rsidR="007F78EA" w:rsidRPr="001D059C" w:rsidRDefault="007F78EA" w:rsidP="00503998">
            <w:pPr>
              <w:numPr>
                <w:ilvl w:val="0"/>
                <w:numId w:val="16"/>
              </w:numPr>
              <w:contextualSpacing/>
              <w:rPr>
                <w:rFonts w:eastAsiaTheme="minorHAnsi"/>
                <w:lang w:val="ru-RU"/>
              </w:rPr>
            </w:pPr>
            <w:r w:rsidRPr="001D059C">
              <w:rPr>
                <w:rFonts w:eastAsiaTheme="minorHAnsi"/>
                <w:lang w:val="ru-RU"/>
              </w:rPr>
              <w:t>Почему вы не хотите подключиться к канализационной системе?</w:t>
            </w:r>
          </w:p>
          <w:p w14:paraId="2FF50C21" w14:textId="77777777" w:rsidR="007F78EA" w:rsidRPr="001D059C" w:rsidRDefault="007F78EA" w:rsidP="009D43D0">
            <w:pPr>
              <w:ind w:left="720" w:hanging="360"/>
              <w:rPr>
                <w:rFonts w:eastAsiaTheme="minorHAnsi"/>
                <w:lang w:val="ru-RU"/>
              </w:rPr>
            </w:pPr>
          </w:p>
          <w:p w14:paraId="66DF165E"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1769FFD3" w14:textId="77777777" w:rsidR="007F78EA" w:rsidRPr="009242AB" w:rsidRDefault="007F78EA" w:rsidP="009D43D0">
            <w:pPr>
              <w:ind w:left="720" w:hanging="360"/>
              <w:rPr>
                <w:rFonts w:eastAsiaTheme="minorHAnsi"/>
              </w:rPr>
            </w:pPr>
          </w:p>
        </w:tc>
        <w:tc>
          <w:tcPr>
            <w:tcW w:w="4150" w:type="dxa"/>
            <w:shd w:val="clear" w:color="auto" w:fill="D9D9D9" w:themeFill="background1" w:themeFillShade="D9"/>
          </w:tcPr>
          <w:p w14:paraId="5887F5CD" w14:textId="77777777" w:rsidR="007F78EA" w:rsidRPr="00604361" w:rsidRDefault="007F78EA" w:rsidP="009D43D0">
            <w:pPr>
              <w:tabs>
                <w:tab w:val="right" w:leader="dot" w:pos="3942"/>
              </w:tabs>
              <w:ind w:left="216" w:hanging="216"/>
              <w:rPr>
                <w:color w:val="4BACC6" w:themeColor="accent5"/>
                <w:sz w:val="16"/>
                <w:lang w:val="ru-RU"/>
              </w:rPr>
            </w:pPr>
            <w:r w:rsidRPr="00604361">
              <w:rPr>
                <w:sz w:val="16"/>
                <w:lang w:val="ru-RU"/>
              </w:rPr>
              <w:t>МНОЖЕСТВЕННЫЙ ОТВЕТ - ВЫБЕРИТЕ ВСЕ ПРИМЕНИМЫЕ ОТВЕТЫ</w:t>
            </w:r>
          </w:p>
          <w:p w14:paraId="72EDA37E" w14:textId="77777777" w:rsidR="007F78EA" w:rsidRPr="00604361" w:rsidRDefault="007F78EA" w:rsidP="009D43D0">
            <w:pPr>
              <w:rPr>
                <w:rFonts w:eastAsia="SimSun"/>
                <w:sz w:val="16"/>
                <w:lang w:val="ru-RU"/>
              </w:rPr>
            </w:pPr>
          </w:p>
          <w:p w14:paraId="21A619CD" w14:textId="77777777" w:rsidR="007F78EA" w:rsidRPr="001D059C" w:rsidRDefault="007F78EA" w:rsidP="009D43D0">
            <w:pPr>
              <w:rPr>
                <w:rFonts w:eastAsia="SimSun"/>
                <w:sz w:val="16"/>
                <w:lang w:val="ru-RU"/>
              </w:rPr>
            </w:pPr>
            <w:r w:rsidRPr="001D059C">
              <w:rPr>
                <w:rFonts w:eastAsia="SimSun"/>
                <w:sz w:val="16"/>
                <w:lang w:val="ru-RU"/>
              </w:rPr>
              <w:t>никто не предложил установить</w:t>
            </w:r>
            <w:r>
              <w:rPr>
                <w:rFonts w:eastAsia="SimSun"/>
                <w:sz w:val="16"/>
                <w:lang w:val="ru-RU"/>
              </w:rPr>
              <w:t>……1</w:t>
            </w:r>
          </w:p>
          <w:p w14:paraId="7C389F37" w14:textId="77777777" w:rsidR="007F78EA" w:rsidRPr="001D059C" w:rsidRDefault="007F78EA" w:rsidP="009D43D0">
            <w:pPr>
              <w:rPr>
                <w:rFonts w:eastAsia="SimSun"/>
                <w:sz w:val="16"/>
                <w:lang w:val="ru-RU"/>
              </w:rPr>
            </w:pPr>
            <w:r w:rsidRPr="001D059C">
              <w:rPr>
                <w:rFonts w:eastAsia="SimSun"/>
                <w:sz w:val="16"/>
                <w:lang w:val="ru-RU"/>
              </w:rPr>
              <w:t>слишком дорого……</w:t>
            </w:r>
            <w:r>
              <w:rPr>
                <w:rFonts w:eastAsia="SimSun"/>
                <w:sz w:val="16"/>
                <w:lang w:val="ru-RU"/>
              </w:rPr>
              <w:t>2</w:t>
            </w:r>
          </w:p>
          <w:p w14:paraId="234107B4" w14:textId="77777777" w:rsidR="007F78EA" w:rsidRPr="001D059C" w:rsidRDefault="007F78EA" w:rsidP="009D43D0">
            <w:pPr>
              <w:rPr>
                <w:rFonts w:eastAsia="SimSun"/>
                <w:sz w:val="16"/>
                <w:lang w:val="ru-RU"/>
              </w:rPr>
            </w:pPr>
            <w:r w:rsidRPr="001D059C">
              <w:rPr>
                <w:rFonts w:eastAsia="SimSun"/>
                <w:sz w:val="16"/>
                <w:lang w:val="ru-RU"/>
              </w:rPr>
              <w:t>Легко ломаются трубы……</w:t>
            </w:r>
            <w:r>
              <w:rPr>
                <w:rFonts w:eastAsia="SimSun"/>
                <w:sz w:val="16"/>
                <w:lang w:val="ru-RU"/>
              </w:rPr>
              <w:t>3</w:t>
            </w:r>
          </w:p>
          <w:p w14:paraId="10D14EA6" w14:textId="77777777" w:rsidR="007F78EA" w:rsidRPr="001D059C" w:rsidRDefault="007F78EA" w:rsidP="009D43D0">
            <w:pPr>
              <w:rPr>
                <w:rFonts w:eastAsia="SimSun"/>
                <w:sz w:val="16"/>
                <w:lang w:val="ru-RU"/>
              </w:rPr>
            </w:pPr>
            <w:r w:rsidRPr="001D059C">
              <w:rPr>
                <w:rFonts w:eastAsia="SimSun"/>
                <w:sz w:val="16"/>
                <w:lang w:val="ru-RU"/>
              </w:rPr>
              <w:t>это повлияет на водообеспеченность.</w:t>
            </w:r>
            <w:r w:rsidRPr="001D059C">
              <w:rPr>
                <w:lang w:val="ru-RU"/>
              </w:rPr>
              <w:t xml:space="preserve"> </w:t>
            </w:r>
            <w:r w:rsidRPr="001D059C">
              <w:rPr>
                <w:rFonts w:eastAsia="SimSun"/>
                <w:sz w:val="16"/>
                <w:lang w:val="ru-RU"/>
              </w:rPr>
              <w:t>……</w:t>
            </w:r>
            <w:r>
              <w:rPr>
                <w:rFonts w:eastAsia="SimSun"/>
                <w:sz w:val="16"/>
                <w:lang w:val="ru-RU"/>
              </w:rPr>
              <w:t>4</w:t>
            </w:r>
          </w:p>
          <w:p w14:paraId="48C2EA01" w14:textId="77777777" w:rsidR="007F78EA" w:rsidRPr="001D059C" w:rsidRDefault="007F78EA" w:rsidP="009D43D0">
            <w:pPr>
              <w:rPr>
                <w:rFonts w:eastAsia="SimSun"/>
                <w:sz w:val="18"/>
                <w:lang w:val="ru-RU"/>
              </w:rPr>
            </w:pPr>
            <w:r w:rsidRPr="001D059C">
              <w:rPr>
                <w:rFonts w:eastAsia="SimSun"/>
                <w:sz w:val="16"/>
                <w:lang w:val="ru-RU"/>
              </w:rPr>
              <w:t>другое (указать)</w:t>
            </w:r>
            <w:r>
              <w:t xml:space="preserve"> </w:t>
            </w:r>
            <w:r w:rsidRPr="001D059C">
              <w:rPr>
                <w:rFonts w:eastAsia="SimSun"/>
                <w:sz w:val="16"/>
                <w:lang w:val="ru-RU"/>
              </w:rPr>
              <w:t>……</w:t>
            </w:r>
            <w:r>
              <w:rPr>
                <w:rFonts w:eastAsia="SimSun"/>
                <w:sz w:val="16"/>
                <w:lang w:val="ru-RU"/>
              </w:rPr>
              <w:t>5</w:t>
            </w:r>
          </w:p>
        </w:tc>
        <w:tc>
          <w:tcPr>
            <w:tcW w:w="2180" w:type="dxa"/>
          </w:tcPr>
          <w:p w14:paraId="78980EF0" w14:textId="77777777" w:rsidR="007F78EA" w:rsidRPr="001D059C" w:rsidRDefault="007F78EA" w:rsidP="009D43D0">
            <w:pPr>
              <w:contextualSpacing/>
              <w:jc w:val="center"/>
              <w:rPr>
                <w:rFonts w:eastAsia="SimSun"/>
                <w:lang w:val="ru-RU" w:bidi="en-US"/>
              </w:rPr>
            </w:pPr>
          </w:p>
        </w:tc>
      </w:tr>
    </w:tbl>
    <w:p w14:paraId="225CFD1E" w14:textId="77777777" w:rsidR="007F78EA" w:rsidRPr="001D059C" w:rsidRDefault="007F78EA" w:rsidP="007F78EA">
      <w:pPr>
        <w:ind w:left="360" w:hanging="360"/>
        <w:rPr>
          <w:rFonts w:eastAsia="SimSun"/>
          <w:b/>
          <w:lang w:val="ru-RU" w:bidi="en-US"/>
        </w:rPr>
      </w:pPr>
    </w:p>
    <w:p w14:paraId="64672929" w14:textId="77777777" w:rsidR="007F78EA" w:rsidRPr="001D059C" w:rsidRDefault="007F78EA" w:rsidP="007F78EA">
      <w:pPr>
        <w:outlineLvl w:val="0"/>
        <w:rPr>
          <w:rFonts w:eastAsia="SimSun"/>
          <w:b/>
          <w:i/>
          <w:lang w:val="ru-RU" w:bidi="en-US"/>
        </w:rPr>
      </w:pPr>
      <w:r w:rsidRPr="001D059C">
        <w:rPr>
          <w:rFonts w:eastAsia="SimSun"/>
          <w:b/>
          <w:i/>
          <w:lang w:val="ru-RU" w:bidi="en-US"/>
        </w:rPr>
        <w:t>Представить домохозяйству следующий сценарий [ДЛЯ СЕЛА].</w:t>
      </w:r>
    </w:p>
    <w:p w14:paraId="64A2EBC0" w14:textId="77777777" w:rsidR="007F78EA" w:rsidRPr="001D059C" w:rsidRDefault="007F78EA" w:rsidP="007F78EA">
      <w:pPr>
        <w:rPr>
          <w:rFonts w:eastAsia="SimSun"/>
          <w:b/>
          <w:u w:val="single"/>
          <w:lang w:val="ru-RU" w:bidi="en-US"/>
        </w:rPr>
      </w:pPr>
    </w:p>
    <w:p w14:paraId="593B0721" w14:textId="77777777" w:rsidR="007F78EA" w:rsidRPr="009242AB" w:rsidRDefault="007F78EA" w:rsidP="007F78EA">
      <w:pPr>
        <w:jc w:val="both"/>
        <w:rPr>
          <w:rFonts w:eastAsia="SimSun"/>
          <w:lang w:bidi="en-US"/>
        </w:rPr>
      </w:pPr>
      <w:r w:rsidRPr="00DD2FAF">
        <w:rPr>
          <w:rFonts w:eastAsia="SimSun"/>
          <w:lang w:val="ru-RU" w:bidi="en-US"/>
        </w:rPr>
        <w:t xml:space="preserve">Теперь я хотел бы, чтобы вы представили себе идеальный сценарий, но на этот раз подумали о местных услугах по опорожнению туалетов и септиков. Опять же, сценарий не должен быть таким же, как уровень обслуживания, доступный в настоящее время там, где вы живете, он должен быть только примером. В этом сценарии представьте себе, что в [село] приехала новая компания и предложила услуги по опорожнению туалетов или септиков. </w:t>
      </w:r>
      <w:r w:rsidRPr="00DD2FAF">
        <w:rPr>
          <w:rFonts w:eastAsia="SimSun"/>
          <w:lang w:bidi="en-US"/>
        </w:rPr>
        <w:t>Компания будет безопасно утилизировать содержимое туалета для вас</w:t>
      </w:r>
      <w:r w:rsidRPr="009242AB">
        <w:rPr>
          <w:rFonts w:eastAsia="SimSun"/>
          <w:lang w:bidi="en-US"/>
        </w:rPr>
        <w:t xml:space="preserve">. </w:t>
      </w:r>
    </w:p>
    <w:p w14:paraId="488D69C9" w14:textId="77777777" w:rsidR="007F78EA" w:rsidRPr="009242AB" w:rsidRDefault="007F78EA" w:rsidP="007F78EA">
      <w:pPr>
        <w:ind w:left="720" w:hanging="360"/>
        <w:rPr>
          <w:rFonts w:eastAsia="SimSun"/>
          <w:b/>
          <w:u w:val="single"/>
          <w:lang w:bidi="en-US"/>
        </w:rPr>
      </w:pPr>
    </w:p>
    <w:tbl>
      <w:tblPr>
        <w:tblStyle w:val="TableGrid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77"/>
        <w:gridCol w:w="4056"/>
        <w:gridCol w:w="2221"/>
      </w:tblGrid>
      <w:tr w:rsidR="007F78EA" w:rsidRPr="009242AB" w14:paraId="61A300BB" w14:textId="77777777" w:rsidTr="009D43D0">
        <w:trPr>
          <w:trHeight w:val="113"/>
        </w:trPr>
        <w:tc>
          <w:tcPr>
            <w:tcW w:w="4477" w:type="dxa"/>
            <w:shd w:val="clear" w:color="auto" w:fill="D9D9D9" w:themeFill="background1" w:themeFillShade="D9"/>
          </w:tcPr>
          <w:p w14:paraId="742013F7" w14:textId="77777777" w:rsidR="007F78EA" w:rsidRPr="008C076A" w:rsidRDefault="007F78EA" w:rsidP="00503998">
            <w:pPr>
              <w:pStyle w:val="afa"/>
              <w:numPr>
                <w:ilvl w:val="0"/>
                <w:numId w:val="54"/>
              </w:numPr>
              <w:contextualSpacing/>
              <w:rPr>
                <w:rFonts w:eastAsiaTheme="minorHAnsi"/>
                <w:b/>
              </w:rPr>
            </w:pPr>
            <w:r w:rsidRPr="008C076A">
              <w:rPr>
                <w:rFonts w:eastAsiaTheme="minorHAnsi"/>
                <w:b/>
                <w:lang w:val="ru-RU"/>
              </w:rPr>
              <w:t xml:space="preserve">Хотело бы ваше домохозяйство получить эту услугу, если бы она стоила [200, 250, 300, 350, 400] сомони за доставку на грузовике? </w:t>
            </w:r>
            <w:r w:rsidRPr="008C076A">
              <w:rPr>
                <w:rFonts w:eastAsiaTheme="minorHAnsi"/>
                <w:b/>
              </w:rPr>
              <w:t>(вместимость грузовика - 6 кубометров)</w:t>
            </w:r>
          </w:p>
        </w:tc>
        <w:tc>
          <w:tcPr>
            <w:tcW w:w="4056" w:type="dxa"/>
            <w:shd w:val="clear" w:color="auto" w:fill="D9D9D9" w:themeFill="background1" w:themeFillShade="D9"/>
          </w:tcPr>
          <w:p w14:paraId="0DAAE3AB" w14:textId="77777777" w:rsidR="007F78EA" w:rsidRPr="008C076A" w:rsidRDefault="007F78EA" w:rsidP="009D43D0">
            <w:pPr>
              <w:tabs>
                <w:tab w:val="right" w:leader="dot" w:pos="3942"/>
              </w:tabs>
              <w:ind w:left="216" w:hanging="216"/>
              <w:rPr>
                <w:sz w:val="16"/>
                <w:lang w:val="ru-RU"/>
              </w:rPr>
            </w:pPr>
            <w:r>
              <w:rPr>
                <w:sz w:val="16"/>
                <w:lang w:val="ru-RU"/>
              </w:rPr>
              <w:t>Желает платить</w:t>
            </w:r>
            <w:r w:rsidRPr="008C076A">
              <w:rPr>
                <w:sz w:val="16"/>
                <w:lang w:val="ru-RU"/>
              </w:rPr>
              <w:tab/>
              <w:t>1</w:t>
            </w:r>
            <w:r w:rsidRPr="009242AB">
              <w:rPr>
                <w:sz w:val="16"/>
                <w:lang w:val="en-GB"/>
              </w:rPr>
              <w:sym w:font="Wingdings" w:char="F0E0"/>
            </w:r>
            <w:r w:rsidRPr="008C076A">
              <w:rPr>
                <w:sz w:val="16"/>
                <w:lang w:val="ru-RU"/>
              </w:rPr>
              <w:t xml:space="preserve"> ПЕРЕЙТИ К </w:t>
            </w:r>
            <w:r w:rsidRPr="00D0324C">
              <w:rPr>
                <w:sz w:val="16"/>
                <w:lang w:val="ru-RU"/>
              </w:rPr>
              <w:t>В</w:t>
            </w:r>
            <w:r w:rsidRPr="008C076A">
              <w:rPr>
                <w:sz w:val="16"/>
                <w:lang w:val="ru-RU"/>
              </w:rPr>
              <w:t>17</w:t>
            </w:r>
          </w:p>
          <w:p w14:paraId="6FECD130" w14:textId="77777777" w:rsidR="007F78EA" w:rsidRPr="009242AB" w:rsidRDefault="007F78EA" w:rsidP="009D43D0">
            <w:pPr>
              <w:tabs>
                <w:tab w:val="right" w:leader="dot" w:pos="3942"/>
              </w:tabs>
              <w:ind w:left="216" w:hanging="216"/>
              <w:rPr>
                <w:sz w:val="16"/>
                <w:lang w:val="en-GB"/>
              </w:rPr>
            </w:pPr>
            <w:r>
              <w:rPr>
                <w:sz w:val="16"/>
                <w:lang w:val="ru-RU"/>
              </w:rPr>
              <w:t>Не желает платить</w:t>
            </w:r>
            <w:r w:rsidRPr="009242AB">
              <w:rPr>
                <w:sz w:val="16"/>
                <w:lang w:val="en-GB"/>
              </w:rPr>
              <w:tab/>
              <w:t>2</w:t>
            </w:r>
          </w:p>
          <w:p w14:paraId="6B2215DF" w14:textId="77777777" w:rsidR="007F78EA" w:rsidRPr="009242AB" w:rsidRDefault="007F78EA" w:rsidP="009D43D0">
            <w:pPr>
              <w:tabs>
                <w:tab w:val="right" w:leader="dot" w:pos="3942"/>
              </w:tabs>
              <w:ind w:left="216" w:hanging="216"/>
              <w:rPr>
                <w:sz w:val="16"/>
                <w:lang w:val="en-GB"/>
              </w:rPr>
            </w:pPr>
          </w:p>
          <w:p w14:paraId="15ADFA89" w14:textId="77777777" w:rsidR="007F78EA" w:rsidRPr="009242AB" w:rsidRDefault="007F78EA" w:rsidP="009D43D0">
            <w:pPr>
              <w:rPr>
                <w:rFonts w:eastAsia="SimSun"/>
                <w:sz w:val="18"/>
              </w:rPr>
            </w:pPr>
          </w:p>
        </w:tc>
        <w:tc>
          <w:tcPr>
            <w:tcW w:w="2221" w:type="dxa"/>
          </w:tcPr>
          <w:p w14:paraId="4E710A3F" w14:textId="77777777" w:rsidR="007F78EA" w:rsidRPr="009242AB" w:rsidRDefault="007F78EA" w:rsidP="009D43D0">
            <w:pPr>
              <w:contextualSpacing/>
              <w:jc w:val="center"/>
              <w:rPr>
                <w:rFonts w:eastAsia="SimSun"/>
                <w:lang w:bidi="en-US"/>
              </w:rPr>
            </w:pPr>
          </w:p>
        </w:tc>
      </w:tr>
      <w:tr w:rsidR="007F78EA" w:rsidRPr="009242AB" w14:paraId="0A1D7D39" w14:textId="77777777" w:rsidTr="009D43D0">
        <w:trPr>
          <w:trHeight w:val="113"/>
        </w:trPr>
        <w:tc>
          <w:tcPr>
            <w:tcW w:w="4477" w:type="dxa"/>
            <w:shd w:val="clear" w:color="auto" w:fill="D9D9D9" w:themeFill="background1" w:themeFillShade="D9"/>
          </w:tcPr>
          <w:p w14:paraId="455FEAB6" w14:textId="77777777" w:rsidR="007F78EA" w:rsidRPr="008C076A" w:rsidRDefault="007F78EA" w:rsidP="00503998">
            <w:pPr>
              <w:numPr>
                <w:ilvl w:val="0"/>
                <w:numId w:val="52"/>
              </w:numPr>
              <w:ind w:left="1579"/>
              <w:contextualSpacing/>
              <w:rPr>
                <w:rFonts w:eastAsiaTheme="minorHAnsi"/>
                <w:lang w:val="ru-RU"/>
              </w:rPr>
            </w:pPr>
            <w:r w:rsidRPr="008C076A">
              <w:rPr>
                <w:rFonts w:eastAsiaTheme="minorHAnsi"/>
                <w:lang w:val="ru-RU"/>
              </w:rPr>
              <w:t>Если нет, то сколько ваше домохозяйство готово заплатить?</w:t>
            </w:r>
          </w:p>
          <w:p w14:paraId="0BBC2DB9" w14:textId="77777777" w:rsidR="007F78EA" w:rsidRPr="008C076A" w:rsidRDefault="007F78EA" w:rsidP="009D43D0">
            <w:pPr>
              <w:ind w:left="1579"/>
              <w:contextualSpacing/>
              <w:rPr>
                <w:rFonts w:eastAsiaTheme="minorHAnsi"/>
                <w:lang w:val="ru-RU"/>
              </w:rPr>
            </w:pPr>
          </w:p>
        </w:tc>
        <w:tc>
          <w:tcPr>
            <w:tcW w:w="4056" w:type="dxa"/>
            <w:shd w:val="clear" w:color="auto" w:fill="D9D9D9" w:themeFill="background1" w:themeFillShade="D9"/>
          </w:tcPr>
          <w:p w14:paraId="4D32D15F" w14:textId="77777777" w:rsidR="007F78EA" w:rsidRPr="009242AB" w:rsidRDefault="007F78EA" w:rsidP="009D43D0">
            <w:pPr>
              <w:tabs>
                <w:tab w:val="right" w:leader="dot" w:pos="3942"/>
              </w:tabs>
              <w:ind w:left="216" w:hanging="216"/>
              <w:rPr>
                <w:sz w:val="16"/>
                <w:lang w:val="en-GB"/>
              </w:rPr>
            </w:pPr>
            <w:r>
              <w:rPr>
                <w:sz w:val="16"/>
                <w:lang w:val="en-GB"/>
              </w:rPr>
              <w:t>СОМОНИ</w:t>
            </w:r>
          </w:p>
        </w:tc>
        <w:tc>
          <w:tcPr>
            <w:tcW w:w="2221" w:type="dxa"/>
          </w:tcPr>
          <w:p w14:paraId="31970813" w14:textId="77777777" w:rsidR="007F78EA" w:rsidRPr="009242AB" w:rsidRDefault="007F78EA" w:rsidP="009D43D0">
            <w:pPr>
              <w:contextualSpacing/>
              <w:jc w:val="center"/>
              <w:rPr>
                <w:rFonts w:eastAsia="SimSun"/>
                <w:lang w:bidi="en-US"/>
              </w:rPr>
            </w:pPr>
          </w:p>
        </w:tc>
      </w:tr>
    </w:tbl>
    <w:p w14:paraId="2859AFA7" w14:textId="77777777" w:rsidR="007F78EA" w:rsidRPr="009242AB" w:rsidRDefault="007F78EA" w:rsidP="007F78EA">
      <w:pPr>
        <w:ind w:left="360" w:hanging="360"/>
        <w:rPr>
          <w:rFonts w:eastAsia="SimSun"/>
          <w:b/>
          <w:lang w:bidi="en-US"/>
        </w:rPr>
      </w:pPr>
    </w:p>
    <w:p w14:paraId="13B45923" w14:textId="77777777" w:rsidR="007F78EA" w:rsidRPr="00DD2FAF" w:rsidRDefault="007F78EA" w:rsidP="007F78EA">
      <w:pPr>
        <w:jc w:val="both"/>
        <w:rPr>
          <w:rFonts w:eastAsia="SimSun"/>
          <w:lang w:val="ru-RU" w:bidi="en-US"/>
        </w:rPr>
      </w:pPr>
      <w:r w:rsidRPr="00DD2FAF">
        <w:rPr>
          <w:rFonts w:eastAsia="SimSun"/>
          <w:lang w:val="ru-RU" w:bidi="en-US"/>
        </w:rPr>
        <w:t xml:space="preserve">Теперь представьте себе, что компания должна была предложить новую систему септиков, которую вы могли бы установить. Система будет чистой и не будет пахнуть или легко засоряться. Опорожнять систему часто не требуется, и при необходимости очистка будет простой и недорогой. </w:t>
      </w:r>
    </w:p>
    <w:p w14:paraId="08CC416D" w14:textId="77777777" w:rsidR="007F78EA" w:rsidRPr="00DD2FAF" w:rsidRDefault="007F78EA" w:rsidP="007F78EA">
      <w:pPr>
        <w:ind w:left="360" w:hanging="360"/>
        <w:rPr>
          <w:rFonts w:eastAsia="SimSun"/>
          <w:b/>
          <w:lang w:val="ru-RU" w:bidi="en-US"/>
        </w:rPr>
      </w:pPr>
    </w:p>
    <w:tbl>
      <w:tblPr>
        <w:tblStyle w:val="TableGrid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77"/>
        <w:gridCol w:w="4056"/>
        <w:gridCol w:w="2221"/>
      </w:tblGrid>
      <w:tr w:rsidR="007F78EA" w:rsidRPr="009242AB" w14:paraId="344D9B2E" w14:textId="77777777" w:rsidTr="009D43D0">
        <w:trPr>
          <w:trHeight w:val="113"/>
        </w:trPr>
        <w:tc>
          <w:tcPr>
            <w:tcW w:w="4477" w:type="dxa"/>
            <w:shd w:val="clear" w:color="auto" w:fill="D9D9D9" w:themeFill="background1" w:themeFillShade="D9"/>
          </w:tcPr>
          <w:p w14:paraId="1EF69E6F" w14:textId="77777777" w:rsidR="007F78EA" w:rsidRPr="008C076A" w:rsidRDefault="007F78EA" w:rsidP="00503998">
            <w:pPr>
              <w:numPr>
                <w:ilvl w:val="0"/>
                <w:numId w:val="54"/>
              </w:numPr>
              <w:contextualSpacing/>
              <w:rPr>
                <w:rFonts w:eastAsiaTheme="minorHAnsi"/>
                <w:b/>
                <w:lang w:val="ru-RU"/>
              </w:rPr>
            </w:pPr>
            <w:r w:rsidRPr="008C076A">
              <w:rPr>
                <w:rFonts w:eastAsiaTheme="minorHAnsi"/>
                <w:b/>
                <w:lang w:val="ru-RU"/>
              </w:rPr>
              <w:t xml:space="preserve">Хотело бы ваше домохозяйство иметь эту систему, если бы она стоила [2400, 3200, 4000, 4800, 5600, 6400, 6400, 7200] Сомони? </w:t>
            </w:r>
          </w:p>
          <w:p w14:paraId="7628C5C3" w14:textId="77777777" w:rsidR="007F78EA" w:rsidRPr="008C076A" w:rsidRDefault="007F78EA" w:rsidP="009D43D0">
            <w:pPr>
              <w:ind w:left="360"/>
              <w:contextualSpacing/>
              <w:rPr>
                <w:rFonts w:eastAsiaTheme="minorHAnsi"/>
                <w:b/>
                <w:lang w:val="ru-RU"/>
              </w:rPr>
            </w:pPr>
          </w:p>
        </w:tc>
        <w:tc>
          <w:tcPr>
            <w:tcW w:w="4056" w:type="dxa"/>
            <w:shd w:val="clear" w:color="auto" w:fill="D9D9D9" w:themeFill="background1" w:themeFillShade="D9"/>
          </w:tcPr>
          <w:p w14:paraId="1537C7F2" w14:textId="77777777" w:rsidR="007F78EA" w:rsidRPr="008C076A" w:rsidRDefault="007F78EA" w:rsidP="009D43D0">
            <w:pPr>
              <w:tabs>
                <w:tab w:val="right" w:leader="dot" w:pos="3942"/>
              </w:tabs>
              <w:ind w:left="216" w:hanging="216"/>
              <w:rPr>
                <w:sz w:val="16"/>
                <w:lang w:val="ru-RU"/>
              </w:rPr>
            </w:pPr>
            <w:r>
              <w:rPr>
                <w:sz w:val="16"/>
                <w:lang w:val="ru-RU"/>
              </w:rPr>
              <w:t>Желает</w:t>
            </w:r>
            <w:r w:rsidRPr="008C076A">
              <w:rPr>
                <w:sz w:val="16"/>
                <w:lang w:val="ru-RU"/>
              </w:rPr>
              <w:t xml:space="preserve"> </w:t>
            </w:r>
            <w:r>
              <w:rPr>
                <w:sz w:val="16"/>
                <w:lang w:val="ru-RU"/>
              </w:rPr>
              <w:t>платить</w:t>
            </w:r>
            <w:r w:rsidRPr="008C076A">
              <w:rPr>
                <w:sz w:val="16"/>
                <w:lang w:val="ru-RU"/>
              </w:rPr>
              <w:tab/>
              <w:t>1</w:t>
            </w:r>
            <w:r w:rsidRPr="009242AB">
              <w:rPr>
                <w:sz w:val="16"/>
                <w:lang w:val="en-GB"/>
              </w:rPr>
              <w:sym w:font="Wingdings" w:char="F0E0"/>
            </w:r>
            <w:r w:rsidRPr="008C076A">
              <w:rPr>
                <w:sz w:val="16"/>
                <w:lang w:val="ru-RU"/>
              </w:rPr>
              <w:t xml:space="preserve"> </w:t>
            </w:r>
            <w:r>
              <w:rPr>
                <w:sz w:val="16"/>
                <w:lang w:val="ru-RU"/>
              </w:rPr>
              <w:t>перейти к следующей секции</w:t>
            </w:r>
          </w:p>
          <w:p w14:paraId="17FE5D5E" w14:textId="77777777" w:rsidR="007F78EA" w:rsidRPr="009242AB" w:rsidRDefault="007F78EA" w:rsidP="009D43D0">
            <w:pPr>
              <w:tabs>
                <w:tab w:val="right" w:leader="dot" w:pos="3942"/>
              </w:tabs>
              <w:ind w:left="216" w:hanging="216"/>
              <w:rPr>
                <w:sz w:val="16"/>
                <w:lang w:val="en-GB"/>
              </w:rPr>
            </w:pPr>
            <w:r>
              <w:rPr>
                <w:sz w:val="16"/>
                <w:lang w:val="ru-RU"/>
              </w:rPr>
              <w:t>Не желает платить</w:t>
            </w:r>
            <w:r w:rsidRPr="009242AB">
              <w:rPr>
                <w:sz w:val="16"/>
                <w:lang w:val="en-GB"/>
              </w:rPr>
              <w:tab/>
              <w:t>2</w:t>
            </w:r>
          </w:p>
          <w:p w14:paraId="14509972" w14:textId="77777777" w:rsidR="007F78EA" w:rsidRPr="009242AB" w:rsidRDefault="007F78EA" w:rsidP="009D43D0">
            <w:pPr>
              <w:tabs>
                <w:tab w:val="right" w:leader="dot" w:pos="3942"/>
              </w:tabs>
              <w:ind w:left="216" w:hanging="216"/>
              <w:rPr>
                <w:sz w:val="16"/>
                <w:lang w:val="en-GB"/>
              </w:rPr>
            </w:pPr>
          </w:p>
          <w:p w14:paraId="731B6A07" w14:textId="77777777" w:rsidR="007F78EA" w:rsidRPr="009242AB" w:rsidRDefault="007F78EA" w:rsidP="009D43D0">
            <w:pPr>
              <w:rPr>
                <w:rFonts w:eastAsia="SimSun"/>
                <w:sz w:val="18"/>
              </w:rPr>
            </w:pPr>
          </w:p>
        </w:tc>
        <w:tc>
          <w:tcPr>
            <w:tcW w:w="2221" w:type="dxa"/>
          </w:tcPr>
          <w:p w14:paraId="7DBF708C" w14:textId="77777777" w:rsidR="007F78EA" w:rsidRPr="009242AB" w:rsidRDefault="007F78EA" w:rsidP="009D43D0">
            <w:pPr>
              <w:contextualSpacing/>
              <w:jc w:val="center"/>
              <w:rPr>
                <w:rFonts w:eastAsia="SimSun"/>
                <w:lang w:bidi="en-US"/>
              </w:rPr>
            </w:pPr>
          </w:p>
        </w:tc>
      </w:tr>
      <w:tr w:rsidR="007F78EA" w:rsidRPr="009242AB" w14:paraId="39B48205" w14:textId="77777777" w:rsidTr="009D43D0">
        <w:trPr>
          <w:trHeight w:val="113"/>
        </w:trPr>
        <w:tc>
          <w:tcPr>
            <w:tcW w:w="4477" w:type="dxa"/>
            <w:shd w:val="clear" w:color="auto" w:fill="D9D9D9" w:themeFill="background1" w:themeFillShade="D9"/>
          </w:tcPr>
          <w:p w14:paraId="2046F1FB" w14:textId="77777777" w:rsidR="007F78EA" w:rsidRPr="008C076A" w:rsidRDefault="007F78EA" w:rsidP="00503998">
            <w:pPr>
              <w:numPr>
                <w:ilvl w:val="0"/>
                <w:numId w:val="59"/>
              </w:numPr>
              <w:contextualSpacing/>
              <w:rPr>
                <w:rFonts w:eastAsiaTheme="minorHAnsi"/>
                <w:lang w:val="ru-RU"/>
              </w:rPr>
            </w:pPr>
            <w:r w:rsidRPr="008C076A">
              <w:rPr>
                <w:rFonts w:eastAsiaTheme="minorHAnsi"/>
                <w:lang w:val="ru-RU"/>
              </w:rPr>
              <w:t>Если нет, то сколько ваше домохозяйство готово заплатить?</w:t>
            </w:r>
          </w:p>
          <w:p w14:paraId="5CBDDB7C" w14:textId="77777777" w:rsidR="007F78EA" w:rsidRPr="008C076A" w:rsidRDefault="007F78EA" w:rsidP="009D43D0">
            <w:pPr>
              <w:ind w:left="1579"/>
              <w:contextualSpacing/>
              <w:rPr>
                <w:rFonts w:eastAsiaTheme="minorHAnsi"/>
                <w:lang w:val="ru-RU"/>
              </w:rPr>
            </w:pPr>
          </w:p>
        </w:tc>
        <w:tc>
          <w:tcPr>
            <w:tcW w:w="4056" w:type="dxa"/>
            <w:shd w:val="clear" w:color="auto" w:fill="D9D9D9" w:themeFill="background1" w:themeFillShade="D9"/>
          </w:tcPr>
          <w:p w14:paraId="7A9A11D0" w14:textId="77777777" w:rsidR="007F78EA" w:rsidRPr="009242AB" w:rsidRDefault="007F78EA" w:rsidP="009D43D0">
            <w:pPr>
              <w:tabs>
                <w:tab w:val="right" w:leader="dot" w:pos="3942"/>
              </w:tabs>
              <w:ind w:left="216" w:hanging="216"/>
              <w:rPr>
                <w:sz w:val="16"/>
                <w:lang w:val="en-GB"/>
              </w:rPr>
            </w:pPr>
            <w:r>
              <w:rPr>
                <w:sz w:val="16"/>
                <w:lang w:val="en-GB"/>
              </w:rPr>
              <w:lastRenderedPageBreak/>
              <w:t>СОМОНИ</w:t>
            </w:r>
          </w:p>
        </w:tc>
        <w:tc>
          <w:tcPr>
            <w:tcW w:w="2221" w:type="dxa"/>
          </w:tcPr>
          <w:p w14:paraId="03AA5CBD" w14:textId="77777777" w:rsidR="007F78EA" w:rsidRPr="009242AB" w:rsidRDefault="007F78EA" w:rsidP="009D43D0">
            <w:pPr>
              <w:contextualSpacing/>
              <w:jc w:val="center"/>
              <w:rPr>
                <w:rFonts w:eastAsia="SimSun"/>
                <w:lang w:bidi="en-US"/>
              </w:rPr>
            </w:pPr>
          </w:p>
        </w:tc>
      </w:tr>
    </w:tbl>
    <w:p w14:paraId="5CECDEF8" w14:textId="77777777" w:rsidR="007F78EA" w:rsidRPr="009242AB" w:rsidRDefault="007F78EA" w:rsidP="007F78EA">
      <w:pPr>
        <w:rPr>
          <w:rFonts w:eastAsia="SimSun"/>
          <w:b/>
          <w:u w:val="single"/>
          <w:lang w:bidi="en-US"/>
        </w:rPr>
      </w:pPr>
    </w:p>
    <w:p w14:paraId="0632B22E" w14:textId="77777777" w:rsidR="007F78EA" w:rsidRPr="009242AB" w:rsidRDefault="007F78EA" w:rsidP="00503998">
      <w:pPr>
        <w:numPr>
          <w:ilvl w:val="2"/>
          <w:numId w:val="13"/>
        </w:numPr>
        <w:contextualSpacing/>
        <w:rPr>
          <w:rFonts w:eastAsia="SimSun"/>
          <w:b/>
          <w:lang w:bidi="en-US"/>
        </w:rPr>
      </w:pPr>
      <w:r>
        <w:rPr>
          <w:rFonts w:eastAsia="SimSun"/>
          <w:b/>
          <w:lang w:val="ru-RU" w:bidi="en-US"/>
        </w:rPr>
        <w:t>Гигиенические практики</w:t>
      </w:r>
    </w:p>
    <w:p w14:paraId="61EA3945" w14:textId="77777777" w:rsidR="007F78EA" w:rsidRPr="009242AB" w:rsidRDefault="007F78EA" w:rsidP="007F78EA">
      <w:pPr>
        <w:ind w:left="360" w:hanging="360"/>
        <w:rPr>
          <w:rFonts w:eastAsia="SimSun"/>
          <w:b/>
          <w:lang w:bidi="en-US"/>
        </w:rPr>
      </w:pPr>
    </w:p>
    <w:tbl>
      <w:tblPr>
        <w:tblStyle w:val="TableGrid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28"/>
        <w:gridCol w:w="4143"/>
        <w:gridCol w:w="1091"/>
        <w:gridCol w:w="1092"/>
      </w:tblGrid>
      <w:tr w:rsidR="007F78EA" w:rsidRPr="009242AB" w14:paraId="6D7A355B" w14:textId="77777777" w:rsidTr="009D43D0">
        <w:trPr>
          <w:trHeight w:val="113"/>
        </w:trPr>
        <w:tc>
          <w:tcPr>
            <w:tcW w:w="4428" w:type="dxa"/>
            <w:shd w:val="clear" w:color="auto" w:fill="D9D9D9" w:themeFill="background1" w:themeFillShade="D9"/>
          </w:tcPr>
          <w:p w14:paraId="71A3EC7F" w14:textId="77777777" w:rsidR="007F78EA" w:rsidRPr="008C076A" w:rsidRDefault="007F78EA" w:rsidP="00503998">
            <w:pPr>
              <w:numPr>
                <w:ilvl w:val="0"/>
                <w:numId w:val="53"/>
              </w:numPr>
              <w:contextualSpacing/>
              <w:rPr>
                <w:rFonts w:eastAsiaTheme="minorHAnsi"/>
                <w:b/>
                <w:lang w:val="ru-RU"/>
              </w:rPr>
            </w:pPr>
            <w:r>
              <w:rPr>
                <w:rFonts w:eastAsiaTheme="minorHAnsi"/>
                <w:b/>
                <w:lang w:val="ru-RU"/>
              </w:rPr>
              <w:t>Вы использовали мыло сегодня или вчера</w:t>
            </w:r>
            <w:r w:rsidRPr="008C076A">
              <w:rPr>
                <w:rFonts w:eastAsiaTheme="minorHAnsi"/>
                <w:b/>
                <w:lang w:val="ru-RU"/>
              </w:rPr>
              <w:t>?</w:t>
            </w:r>
          </w:p>
        </w:tc>
        <w:tc>
          <w:tcPr>
            <w:tcW w:w="4143" w:type="dxa"/>
            <w:shd w:val="clear" w:color="auto" w:fill="D9D9D9" w:themeFill="background1" w:themeFillShade="D9"/>
          </w:tcPr>
          <w:p w14:paraId="38B4BB93" w14:textId="77777777" w:rsidR="007F78EA" w:rsidRPr="009242AB" w:rsidRDefault="007F78EA" w:rsidP="009D43D0">
            <w:pPr>
              <w:tabs>
                <w:tab w:val="right" w:leader="dot" w:pos="3942"/>
              </w:tabs>
              <w:ind w:left="216" w:hanging="216"/>
              <w:rPr>
                <w:sz w:val="16"/>
                <w:lang w:val="en-GB"/>
              </w:rPr>
            </w:pPr>
            <w:r>
              <w:rPr>
                <w:sz w:val="16"/>
                <w:lang w:val="en-GB"/>
              </w:rPr>
              <w:t>ДА</w:t>
            </w:r>
            <w:r w:rsidRPr="009242AB">
              <w:rPr>
                <w:sz w:val="16"/>
                <w:lang w:val="en-GB"/>
              </w:rPr>
              <w:t>…………1</w:t>
            </w:r>
          </w:p>
          <w:p w14:paraId="088CBE90" w14:textId="77777777" w:rsidR="007F78EA" w:rsidRPr="008C076A" w:rsidRDefault="007F78EA" w:rsidP="009D43D0">
            <w:pPr>
              <w:tabs>
                <w:tab w:val="right" w:leader="dot" w:pos="3942"/>
              </w:tabs>
              <w:ind w:left="216" w:hanging="216"/>
              <w:rPr>
                <w:sz w:val="16"/>
                <w:lang w:val="ru-RU"/>
              </w:rPr>
            </w:pPr>
            <w:r>
              <w:rPr>
                <w:sz w:val="16"/>
                <w:lang w:val="en-GB"/>
              </w:rPr>
              <w:t>НЕТ…</w:t>
            </w:r>
            <w:r w:rsidRPr="009242AB">
              <w:rPr>
                <w:sz w:val="16"/>
                <w:lang w:val="en-GB"/>
              </w:rPr>
              <w:t xml:space="preserve">……….2 </w:t>
            </w:r>
            <w:r w:rsidRPr="009242AB">
              <w:rPr>
                <w:sz w:val="16"/>
                <w:lang w:val="en-GB"/>
              </w:rPr>
              <w:sym w:font="Wingdings" w:char="F0E0"/>
            </w:r>
            <w:r w:rsidRPr="009242AB">
              <w:rPr>
                <w:sz w:val="16"/>
                <w:lang w:val="en-GB"/>
              </w:rPr>
              <w:t xml:space="preserve"> </w:t>
            </w:r>
            <w:r>
              <w:rPr>
                <w:sz w:val="16"/>
                <w:lang w:val="ru-RU"/>
              </w:rPr>
              <w:t>СЛЕДУЮЩИЙ ВОПРОС</w:t>
            </w:r>
          </w:p>
        </w:tc>
        <w:tc>
          <w:tcPr>
            <w:tcW w:w="2183" w:type="dxa"/>
            <w:gridSpan w:val="2"/>
          </w:tcPr>
          <w:p w14:paraId="1A774AB8" w14:textId="77777777" w:rsidR="007F78EA" w:rsidRPr="009242AB" w:rsidRDefault="007F78EA" w:rsidP="009D43D0">
            <w:pPr>
              <w:contextualSpacing/>
              <w:jc w:val="center"/>
              <w:rPr>
                <w:rFonts w:eastAsia="SimSun"/>
                <w:lang w:bidi="en-US"/>
              </w:rPr>
            </w:pPr>
          </w:p>
        </w:tc>
      </w:tr>
      <w:tr w:rsidR="007F78EA" w:rsidRPr="009242AB" w14:paraId="45ADB53A" w14:textId="77777777" w:rsidTr="009D43D0">
        <w:trPr>
          <w:trHeight w:val="113"/>
        </w:trPr>
        <w:tc>
          <w:tcPr>
            <w:tcW w:w="4428" w:type="dxa"/>
            <w:shd w:val="clear" w:color="auto" w:fill="D9D9D9" w:themeFill="background1" w:themeFillShade="D9"/>
          </w:tcPr>
          <w:p w14:paraId="045DCCF6" w14:textId="77777777" w:rsidR="007F78EA" w:rsidRPr="008C076A" w:rsidRDefault="007F78EA" w:rsidP="00503998">
            <w:pPr>
              <w:numPr>
                <w:ilvl w:val="0"/>
                <w:numId w:val="35"/>
              </w:numPr>
              <w:ind w:left="769"/>
              <w:contextualSpacing/>
              <w:rPr>
                <w:rFonts w:eastAsiaTheme="minorHAnsi"/>
                <w:lang w:val="ru-RU"/>
              </w:rPr>
            </w:pPr>
            <w:r>
              <w:rPr>
                <w:rFonts w:eastAsiaTheme="minorHAnsi"/>
                <w:lang w:val="ru-RU"/>
              </w:rPr>
              <w:t>Если да, то для чего Вы использовали его</w:t>
            </w:r>
            <w:r w:rsidRPr="008C076A">
              <w:rPr>
                <w:rFonts w:eastAsiaTheme="minorHAnsi"/>
                <w:lang w:val="ru-RU"/>
              </w:rPr>
              <w:t>?</w:t>
            </w:r>
          </w:p>
          <w:p w14:paraId="1D8CB83C" w14:textId="77777777" w:rsidR="007F78EA" w:rsidRPr="008C076A" w:rsidRDefault="007F78EA" w:rsidP="009D43D0">
            <w:pPr>
              <w:ind w:left="720" w:hanging="360"/>
              <w:rPr>
                <w:rFonts w:eastAsiaTheme="minorHAnsi"/>
                <w:lang w:val="ru-RU"/>
              </w:rPr>
            </w:pPr>
          </w:p>
          <w:p w14:paraId="3A84987C" w14:textId="77777777" w:rsidR="007F78EA" w:rsidRPr="008C076A" w:rsidRDefault="007F78EA" w:rsidP="009D43D0">
            <w:pPr>
              <w:ind w:left="720" w:hanging="360"/>
              <w:rPr>
                <w:rFonts w:eastAsiaTheme="minorHAnsi"/>
                <w:lang w:val="ru-RU"/>
              </w:rPr>
            </w:pPr>
          </w:p>
          <w:p w14:paraId="0BDA99DA" w14:textId="77777777" w:rsidR="007F78EA" w:rsidRPr="008C076A" w:rsidRDefault="007F78EA" w:rsidP="009D43D0">
            <w:pPr>
              <w:ind w:left="720" w:hanging="360"/>
              <w:rPr>
                <w:rFonts w:eastAsiaTheme="minorHAnsi"/>
                <w:lang w:val="ru-RU"/>
              </w:rPr>
            </w:pPr>
          </w:p>
          <w:p w14:paraId="5C4CFAA3"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10383322" w14:textId="77777777" w:rsidR="007F78EA" w:rsidRPr="009242AB" w:rsidRDefault="007F78EA" w:rsidP="009D43D0">
            <w:pPr>
              <w:ind w:left="720" w:hanging="360"/>
              <w:rPr>
                <w:rFonts w:eastAsiaTheme="minorHAnsi"/>
              </w:rPr>
            </w:pPr>
          </w:p>
        </w:tc>
        <w:tc>
          <w:tcPr>
            <w:tcW w:w="4143" w:type="dxa"/>
            <w:shd w:val="clear" w:color="auto" w:fill="D9D9D9" w:themeFill="background1" w:themeFillShade="D9"/>
          </w:tcPr>
          <w:p w14:paraId="570E52C0" w14:textId="77777777" w:rsidR="007F78EA" w:rsidRPr="00604361" w:rsidRDefault="007F78EA" w:rsidP="009D43D0">
            <w:pPr>
              <w:autoSpaceDE w:val="0"/>
              <w:autoSpaceDN w:val="0"/>
              <w:adjustRightInd w:val="0"/>
              <w:rPr>
                <w:rFonts w:eastAsiaTheme="minorHAnsi"/>
                <w:sz w:val="16"/>
                <w:szCs w:val="14"/>
                <w:lang w:val="ru-RU"/>
              </w:rPr>
            </w:pPr>
            <w:r w:rsidRPr="00604361">
              <w:rPr>
                <w:rFonts w:eastAsiaTheme="minorHAnsi"/>
                <w:sz w:val="16"/>
                <w:szCs w:val="14"/>
                <w:lang w:val="ru-RU"/>
              </w:rPr>
              <w:t>МНОЖЕСТВЕННЫЙ ОТВЕТ - ВЫБЕРИТЕ ВСЕ ПРИМЕНИМЫЕ ОТВЕТЫ</w:t>
            </w:r>
          </w:p>
          <w:p w14:paraId="5B8980D1" w14:textId="77777777" w:rsidR="007F78EA" w:rsidRPr="00604361" w:rsidRDefault="007F78EA" w:rsidP="009D43D0">
            <w:pPr>
              <w:autoSpaceDE w:val="0"/>
              <w:autoSpaceDN w:val="0"/>
              <w:adjustRightInd w:val="0"/>
              <w:rPr>
                <w:rFonts w:eastAsiaTheme="minorHAnsi"/>
                <w:b/>
                <w:sz w:val="16"/>
                <w:szCs w:val="14"/>
                <w:lang w:val="ru-RU"/>
              </w:rPr>
            </w:pPr>
          </w:p>
          <w:p w14:paraId="451FAF70"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стирка одежды</w:t>
            </w:r>
            <w:r>
              <w:rPr>
                <w:rFonts w:eastAsiaTheme="minorHAnsi"/>
                <w:sz w:val="16"/>
                <w:szCs w:val="14"/>
                <w:lang w:val="ru-RU"/>
              </w:rPr>
              <w:t>……….1</w:t>
            </w:r>
          </w:p>
          <w:p w14:paraId="6B9A2989"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моего тела ……….</w:t>
            </w:r>
            <w:r>
              <w:rPr>
                <w:rFonts w:eastAsiaTheme="minorHAnsi"/>
                <w:sz w:val="16"/>
                <w:szCs w:val="14"/>
                <w:lang w:val="ru-RU"/>
              </w:rPr>
              <w:t>2</w:t>
            </w:r>
          </w:p>
          <w:p w14:paraId="14386269"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подмывание ребёнка……….</w:t>
            </w:r>
            <w:r>
              <w:rPr>
                <w:rFonts w:eastAsiaTheme="minorHAnsi"/>
                <w:sz w:val="16"/>
                <w:szCs w:val="14"/>
                <w:lang w:val="ru-RU"/>
              </w:rPr>
              <w:t>3</w:t>
            </w:r>
          </w:p>
          <w:p w14:paraId="52241083"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рук ребёнка……….</w:t>
            </w:r>
            <w:r>
              <w:rPr>
                <w:rFonts w:eastAsiaTheme="minorHAnsi"/>
                <w:sz w:val="16"/>
                <w:szCs w:val="14"/>
                <w:lang w:val="ru-RU"/>
              </w:rPr>
              <w:t>4</w:t>
            </w:r>
          </w:p>
          <w:p w14:paraId="4C9A5E89"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рук после дефекации………..</w:t>
            </w:r>
            <w:r>
              <w:rPr>
                <w:rFonts w:eastAsiaTheme="minorHAnsi"/>
                <w:sz w:val="16"/>
                <w:szCs w:val="14"/>
                <w:lang w:val="ru-RU"/>
              </w:rPr>
              <w:t>5</w:t>
            </w:r>
          </w:p>
          <w:p w14:paraId="59298BA7"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рук после мытья ребенка……….</w:t>
            </w:r>
            <w:r>
              <w:rPr>
                <w:rFonts w:eastAsiaTheme="minorHAnsi"/>
                <w:sz w:val="16"/>
                <w:szCs w:val="14"/>
                <w:lang w:val="ru-RU"/>
              </w:rPr>
              <w:t>6</w:t>
            </w:r>
          </w:p>
          <w:p w14:paraId="29DF765D"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рук перед кормлением ребенка……….</w:t>
            </w:r>
            <w:r>
              <w:rPr>
                <w:rFonts w:eastAsiaTheme="minorHAnsi"/>
                <w:sz w:val="16"/>
                <w:szCs w:val="14"/>
                <w:lang w:val="ru-RU"/>
              </w:rPr>
              <w:t>7</w:t>
            </w:r>
          </w:p>
          <w:p w14:paraId="7CCC8873"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рук перед приготовлением пищи……….</w:t>
            </w:r>
            <w:r>
              <w:rPr>
                <w:rFonts w:eastAsiaTheme="minorHAnsi"/>
                <w:sz w:val="16"/>
                <w:szCs w:val="14"/>
                <w:lang w:val="ru-RU"/>
              </w:rPr>
              <w:t>8</w:t>
            </w:r>
          </w:p>
          <w:p w14:paraId="4D9BAC99"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рук перед едой……….</w:t>
            </w:r>
            <w:r>
              <w:rPr>
                <w:rFonts w:eastAsiaTheme="minorHAnsi"/>
                <w:sz w:val="16"/>
                <w:szCs w:val="14"/>
                <w:lang w:val="ru-RU"/>
              </w:rPr>
              <w:t>9</w:t>
            </w:r>
          </w:p>
          <w:p w14:paraId="68393721"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рук перед выходом на улицу……….</w:t>
            </w:r>
            <w:r>
              <w:rPr>
                <w:rFonts w:eastAsiaTheme="minorHAnsi"/>
                <w:sz w:val="16"/>
                <w:szCs w:val="14"/>
                <w:lang w:val="ru-RU"/>
              </w:rPr>
              <w:t>10</w:t>
            </w:r>
          </w:p>
          <w:p w14:paraId="7604ED1D" w14:textId="77777777" w:rsidR="007F78EA" w:rsidRPr="008C076A" w:rsidRDefault="007F78EA" w:rsidP="009D43D0">
            <w:pPr>
              <w:autoSpaceDE w:val="0"/>
              <w:autoSpaceDN w:val="0"/>
              <w:adjustRightInd w:val="0"/>
              <w:rPr>
                <w:rFonts w:eastAsiaTheme="minorHAnsi"/>
                <w:sz w:val="16"/>
                <w:szCs w:val="14"/>
                <w:lang w:val="ru-RU"/>
              </w:rPr>
            </w:pPr>
            <w:r w:rsidRPr="008C076A">
              <w:rPr>
                <w:rFonts w:eastAsiaTheme="minorHAnsi"/>
                <w:sz w:val="16"/>
                <w:szCs w:val="14"/>
                <w:lang w:val="ru-RU"/>
              </w:rPr>
              <w:t>мытье рук перед приемом гостей.</w:t>
            </w:r>
            <w:r w:rsidRPr="008C076A">
              <w:rPr>
                <w:lang w:val="ru-RU"/>
              </w:rPr>
              <w:t xml:space="preserve"> </w:t>
            </w:r>
            <w:r w:rsidRPr="008C076A">
              <w:rPr>
                <w:rFonts w:eastAsiaTheme="minorHAnsi"/>
                <w:sz w:val="16"/>
                <w:szCs w:val="14"/>
                <w:lang w:val="ru-RU"/>
              </w:rPr>
              <w:t>……….</w:t>
            </w:r>
            <w:r>
              <w:rPr>
                <w:rFonts w:eastAsiaTheme="minorHAnsi"/>
                <w:sz w:val="16"/>
                <w:szCs w:val="14"/>
                <w:lang w:val="ru-RU"/>
              </w:rPr>
              <w:t>11</w:t>
            </w:r>
          </w:p>
          <w:p w14:paraId="3609629A" w14:textId="77777777" w:rsidR="007F78EA" w:rsidRPr="008C076A" w:rsidRDefault="007F78EA" w:rsidP="009D43D0">
            <w:pPr>
              <w:autoSpaceDE w:val="0"/>
              <w:autoSpaceDN w:val="0"/>
              <w:adjustRightInd w:val="0"/>
              <w:rPr>
                <w:rFonts w:eastAsia="SimSun"/>
                <w:sz w:val="16"/>
                <w:lang w:val="ru-RU"/>
              </w:rPr>
            </w:pPr>
            <w:r w:rsidRPr="008C076A">
              <w:rPr>
                <w:rFonts w:eastAsiaTheme="minorHAnsi"/>
                <w:sz w:val="16"/>
                <w:szCs w:val="14"/>
              </w:rPr>
              <w:t>другое (указать)</w:t>
            </w:r>
            <w:r w:rsidRPr="009242AB">
              <w:rPr>
                <w:rFonts w:eastAsiaTheme="minorHAnsi"/>
                <w:sz w:val="18"/>
                <w:szCs w:val="17"/>
              </w:rPr>
              <w:t xml:space="preserve"> </w:t>
            </w:r>
            <w:r w:rsidRPr="008C076A">
              <w:rPr>
                <w:rFonts w:eastAsiaTheme="minorHAnsi"/>
                <w:sz w:val="18"/>
                <w:szCs w:val="17"/>
              </w:rPr>
              <w:t>……….</w:t>
            </w:r>
            <w:r>
              <w:rPr>
                <w:rFonts w:eastAsiaTheme="minorHAnsi"/>
                <w:sz w:val="18"/>
                <w:szCs w:val="17"/>
                <w:lang w:val="ru-RU"/>
              </w:rPr>
              <w:t>12</w:t>
            </w:r>
          </w:p>
        </w:tc>
        <w:tc>
          <w:tcPr>
            <w:tcW w:w="2183" w:type="dxa"/>
            <w:gridSpan w:val="2"/>
            <w:vMerge w:val="restart"/>
          </w:tcPr>
          <w:p w14:paraId="21188B88" w14:textId="77777777" w:rsidR="007F78EA" w:rsidRPr="009242AB" w:rsidRDefault="007F78EA" w:rsidP="009D43D0">
            <w:pPr>
              <w:contextualSpacing/>
              <w:jc w:val="center"/>
              <w:rPr>
                <w:rFonts w:eastAsia="SimSun"/>
                <w:lang w:bidi="en-US"/>
              </w:rPr>
            </w:pPr>
          </w:p>
        </w:tc>
      </w:tr>
      <w:tr w:rsidR="007F78EA" w:rsidRPr="0087213B" w14:paraId="334386A6" w14:textId="77777777" w:rsidTr="009D43D0">
        <w:trPr>
          <w:trHeight w:val="113"/>
        </w:trPr>
        <w:tc>
          <w:tcPr>
            <w:tcW w:w="4428" w:type="dxa"/>
            <w:shd w:val="clear" w:color="auto" w:fill="D9D9D9" w:themeFill="background1" w:themeFillShade="D9"/>
          </w:tcPr>
          <w:p w14:paraId="340E3D39" w14:textId="77777777" w:rsidR="007F78EA" w:rsidRPr="0083134E" w:rsidRDefault="007F78EA" w:rsidP="00503998">
            <w:pPr>
              <w:numPr>
                <w:ilvl w:val="0"/>
                <w:numId w:val="53"/>
              </w:numPr>
              <w:contextualSpacing/>
              <w:rPr>
                <w:rFonts w:eastAsiaTheme="minorHAnsi"/>
                <w:b/>
                <w:lang w:val="ru-RU"/>
              </w:rPr>
            </w:pPr>
            <w:r w:rsidRPr="0083134E">
              <w:rPr>
                <w:rFonts w:eastAsiaTheme="minorHAnsi"/>
                <w:b/>
                <w:lang w:val="ru-RU"/>
              </w:rPr>
              <w:t>Когда, по вашему мнению, важно, чтобы маленький ребенок (в возрасте 5 лет или старше) мыл руки или чтобы ему их помыли?</w:t>
            </w:r>
          </w:p>
          <w:p w14:paraId="214F94AB" w14:textId="77777777" w:rsidR="007F78EA" w:rsidRPr="0083134E" w:rsidRDefault="007F78EA" w:rsidP="009D43D0">
            <w:pPr>
              <w:ind w:left="720" w:hanging="360"/>
              <w:rPr>
                <w:rFonts w:eastAsiaTheme="minorHAnsi"/>
                <w:b/>
                <w:lang w:val="ru-RU"/>
              </w:rPr>
            </w:pPr>
          </w:p>
          <w:p w14:paraId="05071940"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7C605768" w14:textId="77777777" w:rsidR="007F78EA" w:rsidRPr="009242AB" w:rsidRDefault="007F78EA" w:rsidP="009D43D0">
            <w:pPr>
              <w:ind w:left="720" w:hanging="360"/>
              <w:rPr>
                <w:rFonts w:eastAsiaTheme="minorHAnsi"/>
                <w:b/>
              </w:rPr>
            </w:pPr>
          </w:p>
        </w:tc>
        <w:tc>
          <w:tcPr>
            <w:tcW w:w="4143" w:type="dxa"/>
            <w:shd w:val="clear" w:color="auto" w:fill="D9D9D9" w:themeFill="background1" w:themeFillShade="D9"/>
          </w:tcPr>
          <w:p w14:paraId="1706229A" w14:textId="77777777" w:rsidR="007F78EA" w:rsidRPr="00604361" w:rsidRDefault="007F78EA" w:rsidP="009D43D0">
            <w:pPr>
              <w:autoSpaceDE w:val="0"/>
              <w:autoSpaceDN w:val="0"/>
              <w:adjustRightInd w:val="0"/>
              <w:rPr>
                <w:rFonts w:eastAsiaTheme="minorHAnsi"/>
                <w:sz w:val="16"/>
                <w:szCs w:val="16"/>
                <w:lang w:val="ru-RU"/>
              </w:rPr>
            </w:pPr>
            <w:r w:rsidRPr="00604361">
              <w:rPr>
                <w:rFonts w:eastAsiaTheme="minorHAnsi"/>
                <w:sz w:val="16"/>
                <w:szCs w:val="16"/>
                <w:lang w:val="ru-RU"/>
              </w:rPr>
              <w:t>МНОЖЕСТВЕННЫЙ ОТВЕТ - ВЫБЕРИТЕ ВСЕ ПРИМЕНИМЫЕ ОТВЕТЫ</w:t>
            </w:r>
          </w:p>
          <w:p w14:paraId="616A1E1F" w14:textId="77777777" w:rsidR="007F78EA" w:rsidRPr="00604361" w:rsidRDefault="007F78EA" w:rsidP="009D43D0">
            <w:pPr>
              <w:autoSpaceDE w:val="0"/>
              <w:autoSpaceDN w:val="0"/>
              <w:adjustRightInd w:val="0"/>
              <w:rPr>
                <w:rFonts w:eastAsiaTheme="minorHAnsi"/>
                <w:b/>
                <w:sz w:val="16"/>
                <w:szCs w:val="16"/>
                <w:lang w:val="ru-RU"/>
              </w:rPr>
            </w:pPr>
          </w:p>
          <w:p w14:paraId="3F128399" w14:textId="77777777" w:rsidR="007F78EA" w:rsidRPr="0083134E" w:rsidRDefault="007F78EA" w:rsidP="009D43D0">
            <w:pPr>
              <w:tabs>
                <w:tab w:val="right" w:leader="dot" w:pos="3942"/>
              </w:tabs>
              <w:ind w:left="216" w:hanging="216"/>
              <w:rPr>
                <w:sz w:val="16"/>
                <w:szCs w:val="16"/>
                <w:lang w:val="ru-RU"/>
              </w:rPr>
            </w:pPr>
            <w:r>
              <w:rPr>
                <w:sz w:val="16"/>
                <w:szCs w:val="16"/>
                <w:lang w:val="ru-RU"/>
              </w:rPr>
              <w:t>Перед едой</w:t>
            </w:r>
            <w:r w:rsidRPr="0083134E">
              <w:rPr>
                <w:sz w:val="16"/>
                <w:szCs w:val="16"/>
                <w:lang w:val="ru-RU"/>
              </w:rPr>
              <w:tab/>
              <w:t>1</w:t>
            </w:r>
          </w:p>
          <w:p w14:paraId="444F537B" w14:textId="77777777" w:rsidR="007F78EA" w:rsidRPr="0083134E" w:rsidRDefault="007F78EA" w:rsidP="009D43D0">
            <w:pPr>
              <w:tabs>
                <w:tab w:val="right" w:leader="dot" w:pos="3942"/>
              </w:tabs>
              <w:ind w:left="216" w:hanging="216"/>
              <w:rPr>
                <w:sz w:val="16"/>
                <w:szCs w:val="16"/>
                <w:lang w:val="ru-RU"/>
              </w:rPr>
            </w:pPr>
            <w:r>
              <w:rPr>
                <w:sz w:val="16"/>
                <w:szCs w:val="16"/>
                <w:lang w:val="ru-RU"/>
              </w:rPr>
              <w:t>После еды</w:t>
            </w:r>
            <w:r w:rsidRPr="0083134E">
              <w:rPr>
                <w:sz w:val="16"/>
                <w:szCs w:val="16"/>
                <w:lang w:val="ru-RU"/>
              </w:rPr>
              <w:tab/>
              <w:t>2</w:t>
            </w:r>
          </w:p>
          <w:p w14:paraId="324279CA" w14:textId="77777777" w:rsidR="007F78EA" w:rsidRPr="0083134E" w:rsidRDefault="007F78EA" w:rsidP="009D43D0">
            <w:pPr>
              <w:tabs>
                <w:tab w:val="right" w:leader="dot" w:pos="3942"/>
              </w:tabs>
              <w:ind w:left="216" w:hanging="216"/>
              <w:rPr>
                <w:sz w:val="16"/>
                <w:szCs w:val="16"/>
                <w:lang w:val="ru-RU"/>
              </w:rPr>
            </w:pPr>
            <w:r>
              <w:rPr>
                <w:sz w:val="16"/>
                <w:szCs w:val="16"/>
                <w:lang w:val="ru-RU"/>
              </w:rPr>
              <w:t>После туалета</w:t>
            </w:r>
            <w:r w:rsidRPr="0083134E">
              <w:rPr>
                <w:sz w:val="16"/>
                <w:szCs w:val="16"/>
                <w:lang w:val="ru-RU"/>
              </w:rPr>
              <w:tab/>
              <w:t>3</w:t>
            </w:r>
          </w:p>
          <w:p w14:paraId="3B4707A2" w14:textId="77777777" w:rsidR="007F78EA" w:rsidRPr="0083134E" w:rsidRDefault="007F78EA" w:rsidP="009D43D0">
            <w:pPr>
              <w:tabs>
                <w:tab w:val="right" w:leader="dot" w:pos="3942"/>
              </w:tabs>
              <w:ind w:left="216" w:hanging="216"/>
              <w:rPr>
                <w:sz w:val="16"/>
                <w:szCs w:val="16"/>
                <w:lang w:val="ru-RU"/>
              </w:rPr>
            </w:pPr>
            <w:r>
              <w:rPr>
                <w:sz w:val="16"/>
                <w:szCs w:val="16"/>
                <w:lang w:val="ru-RU"/>
              </w:rPr>
              <w:t>Перед выходом на улицу</w:t>
            </w:r>
            <w:r w:rsidRPr="0083134E">
              <w:rPr>
                <w:sz w:val="16"/>
                <w:szCs w:val="16"/>
                <w:lang w:val="ru-RU"/>
              </w:rPr>
              <w:tab/>
              <w:t>4</w:t>
            </w:r>
          </w:p>
          <w:p w14:paraId="2EFCB61B" w14:textId="77777777" w:rsidR="007F78EA" w:rsidRPr="00820ED4" w:rsidRDefault="007F78EA" w:rsidP="009D43D0">
            <w:pPr>
              <w:contextualSpacing/>
              <w:rPr>
                <w:rFonts w:eastAsia="SimSun"/>
                <w:sz w:val="16"/>
                <w:szCs w:val="16"/>
                <w:lang w:val="ru-RU" w:bidi="en-US"/>
              </w:rPr>
            </w:pPr>
            <w:r>
              <w:rPr>
                <w:rFonts w:eastAsia="SimSun"/>
                <w:sz w:val="16"/>
                <w:szCs w:val="16"/>
                <w:lang w:val="ru-RU"/>
              </w:rPr>
              <w:t>Другое (указать</w:t>
            </w:r>
            <w:r w:rsidRPr="00820ED4">
              <w:rPr>
                <w:rFonts w:eastAsia="SimSun"/>
                <w:sz w:val="16"/>
                <w:szCs w:val="16"/>
                <w:lang w:val="ru-RU"/>
              </w:rPr>
              <w:t>)………………………………………...5</w:t>
            </w:r>
          </w:p>
        </w:tc>
        <w:tc>
          <w:tcPr>
            <w:tcW w:w="2183" w:type="dxa"/>
            <w:gridSpan w:val="2"/>
            <w:vMerge/>
          </w:tcPr>
          <w:p w14:paraId="2FE304FF" w14:textId="77777777" w:rsidR="007F78EA" w:rsidRPr="00820ED4" w:rsidRDefault="007F78EA" w:rsidP="009D43D0">
            <w:pPr>
              <w:contextualSpacing/>
              <w:jc w:val="center"/>
              <w:rPr>
                <w:rFonts w:eastAsia="SimSun"/>
                <w:lang w:val="ru-RU" w:bidi="en-US"/>
              </w:rPr>
            </w:pPr>
          </w:p>
        </w:tc>
      </w:tr>
      <w:tr w:rsidR="007F78EA" w:rsidRPr="009242AB" w14:paraId="05C9DCA5" w14:textId="77777777" w:rsidTr="009D43D0">
        <w:trPr>
          <w:trHeight w:val="113"/>
        </w:trPr>
        <w:tc>
          <w:tcPr>
            <w:tcW w:w="4428" w:type="dxa"/>
            <w:shd w:val="clear" w:color="auto" w:fill="D9D9D9" w:themeFill="background1" w:themeFillShade="D9"/>
          </w:tcPr>
          <w:p w14:paraId="40916A3E" w14:textId="77777777" w:rsidR="007F78EA" w:rsidRPr="0083134E" w:rsidRDefault="007F78EA" w:rsidP="00503998">
            <w:pPr>
              <w:numPr>
                <w:ilvl w:val="0"/>
                <w:numId w:val="53"/>
              </w:numPr>
              <w:contextualSpacing/>
              <w:rPr>
                <w:rFonts w:eastAsiaTheme="minorHAnsi"/>
                <w:b/>
                <w:lang w:val="ru-RU"/>
              </w:rPr>
            </w:pPr>
            <w:r w:rsidRPr="0083134E">
              <w:rPr>
                <w:rFonts w:eastAsiaTheme="minorHAnsi"/>
                <w:b/>
                <w:lang w:val="ru-RU"/>
              </w:rPr>
              <w:t>(ЕСЛИ ЕСТЬ ДЕТИ ДО 15 ЛЕТ) Могут ли дети этого домохозяйства мыть руки в течение дня, когда они учатся в школе?</w:t>
            </w:r>
          </w:p>
        </w:tc>
        <w:tc>
          <w:tcPr>
            <w:tcW w:w="4143" w:type="dxa"/>
            <w:shd w:val="clear" w:color="auto" w:fill="D9D9D9" w:themeFill="background1" w:themeFillShade="D9"/>
          </w:tcPr>
          <w:p w14:paraId="25A5A17E" w14:textId="77777777" w:rsidR="007F78EA" w:rsidRPr="009242AB" w:rsidRDefault="007F78EA" w:rsidP="009D43D0">
            <w:pPr>
              <w:contextualSpacing/>
              <w:rPr>
                <w:rFonts w:eastAsia="SimSun"/>
                <w:sz w:val="16"/>
                <w:szCs w:val="16"/>
                <w:lang w:bidi="en-US"/>
              </w:rPr>
            </w:pPr>
            <w:r>
              <w:rPr>
                <w:rFonts w:eastAsia="SimSun"/>
                <w:sz w:val="16"/>
                <w:szCs w:val="16"/>
                <w:lang w:bidi="en-US"/>
              </w:rPr>
              <w:t>ДА</w:t>
            </w:r>
            <w:r w:rsidRPr="009242AB">
              <w:rPr>
                <w:rFonts w:eastAsia="SimSun"/>
                <w:sz w:val="16"/>
                <w:szCs w:val="16"/>
                <w:lang w:bidi="en-US"/>
              </w:rPr>
              <w:t>…………….1</w:t>
            </w:r>
          </w:p>
          <w:p w14:paraId="5E3137DD" w14:textId="77777777" w:rsidR="007F78EA" w:rsidRPr="009242AB" w:rsidRDefault="007F78EA" w:rsidP="009D43D0">
            <w:pPr>
              <w:autoSpaceDE w:val="0"/>
              <w:autoSpaceDN w:val="0"/>
              <w:adjustRightInd w:val="0"/>
              <w:rPr>
                <w:rFonts w:eastAsia="SimSun"/>
                <w:sz w:val="16"/>
                <w:szCs w:val="16"/>
                <w:lang w:bidi="en-US"/>
              </w:rPr>
            </w:pPr>
            <w:r>
              <w:rPr>
                <w:rFonts w:eastAsia="SimSun"/>
                <w:sz w:val="16"/>
                <w:szCs w:val="16"/>
                <w:lang w:bidi="en-US"/>
              </w:rPr>
              <w:t>НЕТ…</w:t>
            </w:r>
            <w:r w:rsidRPr="009242AB">
              <w:rPr>
                <w:rFonts w:eastAsia="SimSun"/>
                <w:sz w:val="16"/>
                <w:szCs w:val="16"/>
                <w:lang w:bidi="en-US"/>
              </w:rPr>
              <w:t>…………2</w:t>
            </w:r>
          </w:p>
          <w:p w14:paraId="2138F201" w14:textId="77777777" w:rsidR="007F78EA" w:rsidRPr="009242AB" w:rsidRDefault="007F78EA" w:rsidP="009D43D0">
            <w:pPr>
              <w:autoSpaceDE w:val="0"/>
              <w:autoSpaceDN w:val="0"/>
              <w:adjustRightInd w:val="0"/>
              <w:rPr>
                <w:rFonts w:eastAsiaTheme="minorHAnsi"/>
                <w:b/>
                <w:sz w:val="16"/>
                <w:szCs w:val="16"/>
              </w:rPr>
            </w:pPr>
            <w:r>
              <w:rPr>
                <w:rFonts w:eastAsia="SimSun"/>
                <w:sz w:val="16"/>
                <w:szCs w:val="16"/>
                <w:lang w:val="ru-RU" w:bidi="en-US"/>
              </w:rPr>
              <w:t>НЕ ЗНАЮ</w:t>
            </w:r>
            <w:r w:rsidRPr="009242AB">
              <w:rPr>
                <w:rFonts w:eastAsia="SimSun"/>
                <w:sz w:val="16"/>
                <w:szCs w:val="16"/>
                <w:lang w:bidi="en-US"/>
              </w:rPr>
              <w:t xml:space="preserve"> …….99</w:t>
            </w:r>
          </w:p>
        </w:tc>
        <w:tc>
          <w:tcPr>
            <w:tcW w:w="2183" w:type="dxa"/>
            <w:gridSpan w:val="2"/>
          </w:tcPr>
          <w:p w14:paraId="20A8C63D" w14:textId="77777777" w:rsidR="007F78EA" w:rsidRPr="009242AB" w:rsidRDefault="007F78EA" w:rsidP="009D43D0">
            <w:pPr>
              <w:contextualSpacing/>
              <w:jc w:val="center"/>
              <w:rPr>
                <w:rFonts w:eastAsia="SimSun"/>
                <w:lang w:bidi="en-US"/>
              </w:rPr>
            </w:pPr>
          </w:p>
        </w:tc>
      </w:tr>
      <w:tr w:rsidR="007F78EA" w:rsidRPr="00D0324C" w14:paraId="52D3D337" w14:textId="77777777" w:rsidTr="009D43D0">
        <w:trPr>
          <w:trHeight w:val="113"/>
        </w:trPr>
        <w:tc>
          <w:tcPr>
            <w:tcW w:w="4428" w:type="dxa"/>
            <w:shd w:val="clear" w:color="auto" w:fill="D9D9D9" w:themeFill="background1" w:themeFillShade="D9"/>
          </w:tcPr>
          <w:p w14:paraId="2C22482F" w14:textId="77777777" w:rsidR="007F78EA" w:rsidRPr="0083134E" w:rsidRDefault="007F78EA" w:rsidP="00503998">
            <w:pPr>
              <w:numPr>
                <w:ilvl w:val="0"/>
                <w:numId w:val="53"/>
              </w:numPr>
              <w:contextualSpacing/>
              <w:rPr>
                <w:rFonts w:eastAsiaTheme="minorHAnsi"/>
                <w:b/>
                <w:lang w:val="ru-RU"/>
              </w:rPr>
            </w:pPr>
            <w:r w:rsidRPr="0083134E">
              <w:rPr>
                <w:rFonts w:eastAsiaTheme="minorHAnsi"/>
                <w:b/>
                <w:lang w:val="ru-RU"/>
              </w:rPr>
              <w:t>(ЕСЛИ ЕСТЬ ДЕТИ ДО 15 ЛЕТ) В школах, в которых учатся дети из Вашего домохозяйства, есть вода и мыло</w:t>
            </w:r>
            <w:r w:rsidRPr="0083134E">
              <w:rPr>
                <w:rFonts w:eastAsia="SimSun"/>
                <w:b/>
                <w:lang w:val="ru-RU"/>
              </w:rPr>
              <w:t>?</w:t>
            </w:r>
          </w:p>
        </w:tc>
        <w:tc>
          <w:tcPr>
            <w:tcW w:w="4143" w:type="dxa"/>
            <w:shd w:val="clear" w:color="auto" w:fill="D9D9D9" w:themeFill="background1" w:themeFillShade="D9"/>
          </w:tcPr>
          <w:p w14:paraId="3A380D4A" w14:textId="77777777" w:rsidR="007F78EA" w:rsidRPr="0083134E" w:rsidRDefault="007F78EA" w:rsidP="009D43D0">
            <w:pPr>
              <w:contextualSpacing/>
              <w:rPr>
                <w:rFonts w:eastAsia="SimSun"/>
                <w:sz w:val="16"/>
                <w:lang w:val="ru-RU"/>
              </w:rPr>
            </w:pPr>
            <w:r w:rsidRPr="0083134E">
              <w:rPr>
                <w:rFonts w:eastAsia="SimSun"/>
                <w:sz w:val="16"/>
                <w:lang w:val="ru-RU"/>
              </w:rPr>
              <w:t>Есть и вода, и мыло</w:t>
            </w:r>
            <w:r>
              <w:rPr>
                <w:rFonts w:eastAsia="SimSun"/>
                <w:sz w:val="16"/>
                <w:lang w:val="ru-RU"/>
              </w:rPr>
              <w:t>…..1</w:t>
            </w:r>
          </w:p>
          <w:p w14:paraId="13629E09" w14:textId="77777777" w:rsidR="007F78EA" w:rsidRPr="0083134E" w:rsidRDefault="007F78EA" w:rsidP="009D43D0">
            <w:pPr>
              <w:contextualSpacing/>
              <w:rPr>
                <w:rFonts w:eastAsia="SimSun"/>
                <w:sz w:val="16"/>
                <w:lang w:val="ru-RU"/>
              </w:rPr>
            </w:pPr>
            <w:r w:rsidRPr="0083134E">
              <w:rPr>
                <w:rFonts w:eastAsia="SimSun"/>
                <w:sz w:val="16"/>
                <w:lang w:val="ru-RU"/>
              </w:rPr>
              <w:t>Есть вода, но нет мыла.</w:t>
            </w:r>
            <w:r w:rsidRPr="0083134E">
              <w:rPr>
                <w:lang w:val="ru-RU"/>
              </w:rPr>
              <w:t xml:space="preserve"> </w:t>
            </w:r>
            <w:r w:rsidRPr="0083134E">
              <w:rPr>
                <w:rFonts w:eastAsia="SimSun"/>
                <w:sz w:val="16"/>
                <w:lang w:val="ru-RU"/>
              </w:rPr>
              <w:t>…..</w:t>
            </w:r>
            <w:r>
              <w:rPr>
                <w:rFonts w:eastAsia="SimSun"/>
                <w:sz w:val="16"/>
                <w:lang w:val="ru-RU"/>
              </w:rPr>
              <w:t>2</w:t>
            </w:r>
          </w:p>
          <w:p w14:paraId="4955840E" w14:textId="77777777" w:rsidR="007F78EA" w:rsidRPr="0083134E" w:rsidRDefault="007F78EA" w:rsidP="009D43D0">
            <w:pPr>
              <w:contextualSpacing/>
              <w:rPr>
                <w:rFonts w:eastAsia="SimSun"/>
                <w:sz w:val="16"/>
                <w:lang w:val="ru-RU"/>
              </w:rPr>
            </w:pPr>
            <w:r w:rsidRPr="0083134E">
              <w:rPr>
                <w:rFonts w:eastAsia="SimSun"/>
                <w:sz w:val="16"/>
                <w:lang w:val="ru-RU"/>
              </w:rPr>
              <w:t>Есть мыло, но нет воды.</w:t>
            </w:r>
            <w:r w:rsidRPr="0083134E">
              <w:rPr>
                <w:lang w:val="ru-RU"/>
              </w:rPr>
              <w:t xml:space="preserve"> </w:t>
            </w:r>
            <w:r w:rsidRPr="0083134E">
              <w:rPr>
                <w:rFonts w:eastAsia="SimSun"/>
                <w:sz w:val="16"/>
                <w:lang w:val="ru-RU"/>
              </w:rPr>
              <w:t>…..</w:t>
            </w:r>
            <w:r>
              <w:rPr>
                <w:rFonts w:eastAsia="SimSun"/>
                <w:sz w:val="16"/>
                <w:lang w:val="ru-RU"/>
              </w:rPr>
              <w:t>3</w:t>
            </w:r>
          </w:p>
          <w:p w14:paraId="70B7DD2E" w14:textId="77777777" w:rsidR="007F78EA" w:rsidRPr="0083134E" w:rsidRDefault="007F78EA" w:rsidP="009D43D0">
            <w:pPr>
              <w:contextualSpacing/>
              <w:rPr>
                <w:rFonts w:eastAsia="SimSun"/>
                <w:sz w:val="16"/>
                <w:lang w:val="ru-RU"/>
              </w:rPr>
            </w:pPr>
            <w:r w:rsidRPr="0083134E">
              <w:rPr>
                <w:rFonts w:eastAsia="SimSun"/>
                <w:sz w:val="16"/>
                <w:lang w:val="ru-RU"/>
              </w:rPr>
              <w:t xml:space="preserve">Нет ни воды, ни мыла....………4 </w:t>
            </w:r>
            <w:r w:rsidRPr="009242AB">
              <w:rPr>
                <w:rFonts w:eastAsia="SimSun"/>
                <w:sz w:val="16"/>
                <w:lang w:val="en-GB"/>
              </w:rPr>
              <w:sym w:font="Wingdings" w:char="F0E0"/>
            </w:r>
            <w:r w:rsidRPr="0083134E">
              <w:rPr>
                <w:rFonts w:eastAsia="SimSun"/>
                <w:sz w:val="16"/>
                <w:lang w:val="ru-RU"/>
              </w:rPr>
              <w:t xml:space="preserve">ПЕРЕЙТИ К </w:t>
            </w:r>
            <w:r w:rsidRPr="00D0324C">
              <w:rPr>
                <w:rFonts w:eastAsia="SimSun"/>
                <w:sz w:val="16"/>
                <w:lang w:val="ru-RU"/>
              </w:rPr>
              <w:t>В</w:t>
            </w:r>
            <w:r w:rsidRPr="0083134E">
              <w:rPr>
                <w:rFonts w:eastAsia="SimSun"/>
                <w:sz w:val="16"/>
                <w:lang w:val="ru-RU"/>
              </w:rPr>
              <w:t>6</w:t>
            </w:r>
          </w:p>
          <w:p w14:paraId="58AD3495" w14:textId="77777777" w:rsidR="007F78EA" w:rsidRPr="00BD3CB3" w:rsidRDefault="007F78EA" w:rsidP="009D43D0">
            <w:pPr>
              <w:contextualSpacing/>
              <w:rPr>
                <w:rFonts w:eastAsia="SimSun"/>
                <w:sz w:val="16"/>
                <w:lang w:val="ru-RU"/>
              </w:rPr>
            </w:pPr>
            <w:r w:rsidRPr="00A81207">
              <w:rPr>
                <w:rFonts w:eastAsia="SimSun"/>
                <w:sz w:val="16"/>
                <w:lang w:val="ru-RU"/>
              </w:rPr>
              <w:t xml:space="preserve">Не </w:t>
            </w:r>
            <w:r>
              <w:rPr>
                <w:rFonts w:eastAsia="SimSun"/>
                <w:sz w:val="16"/>
                <w:lang w:val="ru-RU"/>
              </w:rPr>
              <w:t>з</w:t>
            </w:r>
            <w:r w:rsidRPr="00A81207">
              <w:rPr>
                <w:rFonts w:eastAsia="SimSun"/>
                <w:sz w:val="16"/>
                <w:lang w:val="ru-RU"/>
              </w:rPr>
              <w:t>наю…</w:t>
            </w:r>
            <w:r w:rsidRPr="00BD3CB3">
              <w:rPr>
                <w:rFonts w:eastAsia="SimSun"/>
                <w:sz w:val="16"/>
                <w:lang w:val="ru-RU"/>
              </w:rPr>
              <w:t>…………………….99</w:t>
            </w:r>
            <w:r w:rsidRPr="009242AB">
              <w:rPr>
                <w:rFonts w:eastAsia="SimSun"/>
                <w:sz w:val="16"/>
                <w:lang w:val="en-GB"/>
              </w:rPr>
              <w:sym w:font="Wingdings" w:char="F0E0"/>
            </w:r>
            <w:r w:rsidRPr="00BD3CB3">
              <w:rPr>
                <w:rFonts w:eastAsia="SimSun"/>
                <w:sz w:val="16"/>
                <w:lang w:val="ru-RU"/>
              </w:rPr>
              <w:t xml:space="preserve">ПЕРЕЙТИ К </w:t>
            </w:r>
            <w:r w:rsidRPr="00D0324C">
              <w:rPr>
                <w:rFonts w:eastAsia="SimSun"/>
                <w:sz w:val="16"/>
                <w:lang w:val="ru-RU"/>
              </w:rPr>
              <w:t>В</w:t>
            </w:r>
            <w:r w:rsidRPr="00BD3CB3">
              <w:rPr>
                <w:rFonts w:eastAsia="SimSun"/>
                <w:sz w:val="16"/>
                <w:lang w:val="ru-RU"/>
              </w:rPr>
              <w:t>6</w:t>
            </w:r>
          </w:p>
          <w:p w14:paraId="07C7102C" w14:textId="77777777" w:rsidR="007F78EA" w:rsidRPr="00BD3CB3" w:rsidRDefault="007F78EA" w:rsidP="009D43D0">
            <w:pPr>
              <w:contextualSpacing/>
              <w:rPr>
                <w:rFonts w:eastAsia="SimSun"/>
                <w:sz w:val="16"/>
                <w:lang w:val="ru-RU"/>
              </w:rPr>
            </w:pPr>
          </w:p>
        </w:tc>
        <w:tc>
          <w:tcPr>
            <w:tcW w:w="2183" w:type="dxa"/>
            <w:gridSpan w:val="2"/>
          </w:tcPr>
          <w:p w14:paraId="7AC42BDE" w14:textId="77777777" w:rsidR="007F78EA" w:rsidRPr="00BD3CB3" w:rsidRDefault="007F78EA" w:rsidP="009D43D0">
            <w:pPr>
              <w:contextualSpacing/>
              <w:jc w:val="center"/>
              <w:rPr>
                <w:rFonts w:eastAsia="SimSun"/>
                <w:lang w:val="ru-RU" w:bidi="en-US"/>
              </w:rPr>
            </w:pPr>
          </w:p>
        </w:tc>
      </w:tr>
      <w:tr w:rsidR="007F78EA" w:rsidRPr="009242AB" w14:paraId="36AD0A85" w14:textId="77777777" w:rsidTr="009D43D0">
        <w:trPr>
          <w:trHeight w:val="264"/>
        </w:trPr>
        <w:tc>
          <w:tcPr>
            <w:tcW w:w="4428" w:type="dxa"/>
            <w:vMerge w:val="restart"/>
            <w:shd w:val="clear" w:color="auto" w:fill="D9D9D9" w:themeFill="background1" w:themeFillShade="D9"/>
          </w:tcPr>
          <w:p w14:paraId="235AD0A8" w14:textId="77777777" w:rsidR="007F78EA" w:rsidRPr="0083134E" w:rsidRDefault="007F78EA" w:rsidP="00503998">
            <w:pPr>
              <w:numPr>
                <w:ilvl w:val="0"/>
                <w:numId w:val="53"/>
              </w:numPr>
              <w:contextualSpacing/>
              <w:rPr>
                <w:rFonts w:eastAsiaTheme="minorHAnsi"/>
                <w:b/>
                <w:lang w:val="ru-RU"/>
              </w:rPr>
            </w:pPr>
            <w:r w:rsidRPr="0083134E">
              <w:rPr>
                <w:rFonts w:eastAsiaTheme="minorHAnsi"/>
                <w:b/>
                <w:lang w:val="ru-RU"/>
              </w:rPr>
              <w:t xml:space="preserve">(ЕСЛИ ЕСТЬ ДЕТИ ДО 15 ЛЕТ) </w:t>
            </w:r>
            <w:r w:rsidRPr="0083134E">
              <w:rPr>
                <w:rFonts w:eastAsia="SimSun"/>
                <w:b/>
                <w:lang w:val="ru-RU"/>
              </w:rPr>
              <w:t xml:space="preserve">Считаете ли вы, что качество воды и </w:t>
            </w:r>
            <w:r w:rsidRPr="0083134E">
              <w:rPr>
                <w:rFonts w:eastAsia="SimSun"/>
                <w:b/>
                <w:lang w:val="ru-RU"/>
              </w:rPr>
              <w:lastRenderedPageBreak/>
              <w:t>мыла в школах является достаточным для мытья рук детьми?</w:t>
            </w:r>
          </w:p>
        </w:tc>
        <w:tc>
          <w:tcPr>
            <w:tcW w:w="4143" w:type="dxa"/>
            <w:vMerge w:val="restart"/>
            <w:shd w:val="clear" w:color="auto" w:fill="D9D9D9" w:themeFill="background1" w:themeFillShade="D9"/>
          </w:tcPr>
          <w:p w14:paraId="6E03712E" w14:textId="77777777" w:rsidR="007F78EA" w:rsidRPr="0083134E" w:rsidRDefault="007F78EA" w:rsidP="009D43D0">
            <w:pPr>
              <w:contextualSpacing/>
              <w:rPr>
                <w:rFonts w:eastAsia="SimSun"/>
                <w:sz w:val="16"/>
                <w:lang w:val="ru-RU"/>
              </w:rPr>
            </w:pPr>
            <w:r>
              <w:rPr>
                <w:rFonts w:eastAsia="SimSun"/>
                <w:sz w:val="16"/>
                <w:lang w:val="ru-RU"/>
              </w:rPr>
              <w:lastRenderedPageBreak/>
              <w:t>достаточное</w:t>
            </w:r>
            <w:r w:rsidRPr="0083134E">
              <w:rPr>
                <w:rFonts w:eastAsia="SimSun"/>
                <w:sz w:val="16"/>
                <w:lang w:val="ru-RU"/>
              </w:rPr>
              <w:t>…….1</w:t>
            </w:r>
          </w:p>
          <w:p w14:paraId="1519DBBD" w14:textId="77777777" w:rsidR="007F78EA" w:rsidRPr="0083134E" w:rsidRDefault="007F78EA" w:rsidP="009D43D0">
            <w:pPr>
              <w:contextualSpacing/>
              <w:rPr>
                <w:rFonts w:eastAsia="SimSun"/>
                <w:sz w:val="16"/>
                <w:lang w:val="ru-RU"/>
              </w:rPr>
            </w:pPr>
            <w:r>
              <w:rPr>
                <w:rFonts w:eastAsia="SimSun"/>
                <w:sz w:val="16"/>
                <w:lang w:val="ru-RU"/>
              </w:rPr>
              <w:t>умеренно достаточное</w:t>
            </w:r>
            <w:r w:rsidRPr="0083134E">
              <w:rPr>
                <w:rFonts w:eastAsia="SimSun"/>
                <w:sz w:val="16"/>
                <w:lang w:val="ru-RU"/>
              </w:rPr>
              <w:t>…….2</w:t>
            </w:r>
          </w:p>
          <w:p w14:paraId="1C0F960A" w14:textId="77777777" w:rsidR="007F78EA" w:rsidRPr="0083134E" w:rsidRDefault="007F78EA" w:rsidP="009D43D0">
            <w:pPr>
              <w:contextualSpacing/>
              <w:rPr>
                <w:rFonts w:eastAsia="SimSun"/>
                <w:sz w:val="16"/>
                <w:lang w:val="ru-RU"/>
              </w:rPr>
            </w:pPr>
            <w:r>
              <w:rPr>
                <w:rFonts w:eastAsia="SimSun"/>
                <w:sz w:val="16"/>
                <w:lang w:val="ru-RU"/>
              </w:rPr>
              <w:t>умеренно недостаточное</w:t>
            </w:r>
            <w:r w:rsidRPr="0083134E">
              <w:rPr>
                <w:rFonts w:eastAsia="SimSun"/>
                <w:sz w:val="16"/>
                <w:lang w:val="ru-RU"/>
              </w:rPr>
              <w:t>….3</w:t>
            </w:r>
          </w:p>
          <w:p w14:paraId="1CFBAFD6" w14:textId="77777777" w:rsidR="007F78EA" w:rsidRPr="009242AB" w:rsidRDefault="007F78EA" w:rsidP="009D43D0">
            <w:pPr>
              <w:tabs>
                <w:tab w:val="right" w:leader="dot" w:pos="3942"/>
              </w:tabs>
              <w:ind w:left="216" w:hanging="216"/>
              <w:rPr>
                <w:sz w:val="16"/>
              </w:rPr>
            </w:pPr>
            <w:r>
              <w:rPr>
                <w:sz w:val="16"/>
                <w:lang w:val="ru-RU"/>
              </w:rPr>
              <w:t>недостаточное</w:t>
            </w:r>
            <w:r w:rsidRPr="009242AB">
              <w:rPr>
                <w:sz w:val="16"/>
              </w:rPr>
              <w:t>….4</w:t>
            </w:r>
          </w:p>
          <w:p w14:paraId="7E95730A" w14:textId="77777777" w:rsidR="007F78EA" w:rsidRPr="009242AB" w:rsidRDefault="007F78EA" w:rsidP="009D43D0">
            <w:pPr>
              <w:tabs>
                <w:tab w:val="right" w:leader="dot" w:pos="3942"/>
              </w:tabs>
              <w:ind w:left="216" w:hanging="216"/>
              <w:rPr>
                <w:sz w:val="16"/>
              </w:rPr>
            </w:pPr>
            <w:r>
              <w:rPr>
                <w:sz w:val="16"/>
              </w:rPr>
              <w:lastRenderedPageBreak/>
              <w:t>не знаю…</w:t>
            </w:r>
            <w:r w:rsidRPr="009242AB">
              <w:rPr>
                <w:sz w:val="16"/>
              </w:rPr>
              <w:t>….99</w:t>
            </w:r>
          </w:p>
          <w:p w14:paraId="466B3FB8" w14:textId="77777777" w:rsidR="007F78EA" w:rsidRPr="009242AB" w:rsidRDefault="007F78EA" w:rsidP="009D43D0">
            <w:pPr>
              <w:contextualSpacing/>
              <w:rPr>
                <w:rFonts w:eastAsia="SimSun"/>
                <w:sz w:val="16"/>
              </w:rPr>
            </w:pPr>
          </w:p>
        </w:tc>
        <w:tc>
          <w:tcPr>
            <w:tcW w:w="1091" w:type="dxa"/>
          </w:tcPr>
          <w:p w14:paraId="1B783DB4" w14:textId="77777777" w:rsidR="007F78EA" w:rsidRPr="0083134E" w:rsidRDefault="007F78EA" w:rsidP="009D43D0">
            <w:pPr>
              <w:contextualSpacing/>
              <w:jc w:val="center"/>
              <w:rPr>
                <w:rFonts w:eastAsia="SimSun"/>
                <w:lang w:val="ru-RU" w:bidi="en-US"/>
              </w:rPr>
            </w:pPr>
            <w:r>
              <w:rPr>
                <w:rFonts w:eastAsia="SimSun"/>
                <w:lang w:val="ru-RU" w:bidi="en-US"/>
              </w:rPr>
              <w:lastRenderedPageBreak/>
              <w:t>ВОДА</w:t>
            </w:r>
          </w:p>
        </w:tc>
        <w:tc>
          <w:tcPr>
            <w:tcW w:w="1092" w:type="dxa"/>
          </w:tcPr>
          <w:p w14:paraId="6EE3DD48" w14:textId="77777777" w:rsidR="007F78EA" w:rsidRPr="0083134E" w:rsidRDefault="007F78EA" w:rsidP="009D43D0">
            <w:pPr>
              <w:contextualSpacing/>
              <w:jc w:val="center"/>
              <w:rPr>
                <w:rFonts w:eastAsia="SimSun"/>
                <w:lang w:val="ru-RU" w:bidi="en-US"/>
              </w:rPr>
            </w:pPr>
            <w:r>
              <w:rPr>
                <w:rFonts w:eastAsia="SimSun"/>
                <w:lang w:val="ru-RU" w:bidi="en-US"/>
              </w:rPr>
              <w:t>МЫЛО</w:t>
            </w:r>
          </w:p>
        </w:tc>
      </w:tr>
      <w:tr w:rsidR="007F78EA" w:rsidRPr="009242AB" w14:paraId="41D75175" w14:textId="77777777" w:rsidTr="009D43D0">
        <w:trPr>
          <w:trHeight w:val="426"/>
        </w:trPr>
        <w:tc>
          <w:tcPr>
            <w:tcW w:w="4428" w:type="dxa"/>
            <w:vMerge/>
            <w:shd w:val="clear" w:color="auto" w:fill="D9D9D9" w:themeFill="background1" w:themeFillShade="D9"/>
          </w:tcPr>
          <w:p w14:paraId="2779516E" w14:textId="77777777" w:rsidR="007F78EA" w:rsidRPr="009242AB" w:rsidRDefault="007F78EA" w:rsidP="00503998">
            <w:pPr>
              <w:numPr>
                <w:ilvl w:val="0"/>
                <w:numId w:val="53"/>
              </w:numPr>
              <w:contextualSpacing/>
              <w:rPr>
                <w:rFonts w:eastAsiaTheme="minorHAnsi"/>
                <w:b/>
              </w:rPr>
            </w:pPr>
          </w:p>
        </w:tc>
        <w:tc>
          <w:tcPr>
            <w:tcW w:w="4143" w:type="dxa"/>
            <w:vMerge/>
            <w:shd w:val="clear" w:color="auto" w:fill="D9D9D9" w:themeFill="background1" w:themeFillShade="D9"/>
          </w:tcPr>
          <w:p w14:paraId="7435BCE1" w14:textId="77777777" w:rsidR="007F78EA" w:rsidRPr="009242AB" w:rsidRDefault="007F78EA" w:rsidP="009D43D0">
            <w:pPr>
              <w:contextualSpacing/>
              <w:rPr>
                <w:rFonts w:eastAsia="SimSun"/>
                <w:sz w:val="16"/>
              </w:rPr>
            </w:pPr>
          </w:p>
        </w:tc>
        <w:tc>
          <w:tcPr>
            <w:tcW w:w="1091" w:type="dxa"/>
          </w:tcPr>
          <w:p w14:paraId="4C9BEE5C" w14:textId="77777777" w:rsidR="007F78EA" w:rsidRPr="009242AB" w:rsidRDefault="007F78EA" w:rsidP="009D43D0">
            <w:pPr>
              <w:contextualSpacing/>
              <w:jc w:val="center"/>
              <w:rPr>
                <w:rFonts w:eastAsia="SimSun"/>
                <w:lang w:bidi="en-US"/>
              </w:rPr>
            </w:pPr>
          </w:p>
        </w:tc>
        <w:tc>
          <w:tcPr>
            <w:tcW w:w="1092" w:type="dxa"/>
          </w:tcPr>
          <w:p w14:paraId="15142B8C" w14:textId="77777777" w:rsidR="007F78EA" w:rsidRPr="009242AB" w:rsidRDefault="007F78EA" w:rsidP="009D43D0">
            <w:pPr>
              <w:contextualSpacing/>
              <w:jc w:val="center"/>
              <w:rPr>
                <w:rFonts w:eastAsia="SimSun"/>
                <w:lang w:bidi="en-US"/>
              </w:rPr>
            </w:pPr>
          </w:p>
        </w:tc>
      </w:tr>
      <w:tr w:rsidR="007F78EA" w:rsidRPr="009242AB" w14:paraId="2FD2BE24" w14:textId="77777777" w:rsidTr="009D43D0">
        <w:trPr>
          <w:trHeight w:val="113"/>
        </w:trPr>
        <w:tc>
          <w:tcPr>
            <w:tcW w:w="4428" w:type="dxa"/>
            <w:shd w:val="clear" w:color="auto" w:fill="D9D9D9" w:themeFill="background1" w:themeFillShade="D9"/>
          </w:tcPr>
          <w:p w14:paraId="7C5CC6CC" w14:textId="77777777" w:rsidR="007F78EA" w:rsidRPr="0083134E" w:rsidRDefault="007F78EA" w:rsidP="00503998">
            <w:pPr>
              <w:numPr>
                <w:ilvl w:val="0"/>
                <w:numId w:val="53"/>
              </w:numPr>
              <w:contextualSpacing/>
              <w:rPr>
                <w:rFonts w:eastAsiaTheme="minorHAnsi"/>
                <w:b/>
                <w:lang w:val="ru-RU"/>
              </w:rPr>
            </w:pPr>
            <w:r w:rsidRPr="0083134E">
              <w:rPr>
                <w:rFonts w:eastAsiaTheme="minorHAnsi"/>
                <w:b/>
                <w:lang w:val="ru-RU"/>
              </w:rPr>
              <w:t xml:space="preserve">(ЕСЛИ ЕСТЬ ДЕТИ ДО 15 ЛЕТ) </w:t>
            </w:r>
            <w:r w:rsidRPr="0083134E">
              <w:rPr>
                <w:rFonts w:eastAsia="SimSun"/>
                <w:b/>
                <w:lang w:val="ru-RU"/>
              </w:rPr>
              <w:t>Предоставляется ли туалетная бумага в школах, в которых учатся дети из вашего домохозяйства?</w:t>
            </w:r>
          </w:p>
        </w:tc>
        <w:tc>
          <w:tcPr>
            <w:tcW w:w="4143" w:type="dxa"/>
            <w:shd w:val="clear" w:color="auto" w:fill="D9D9D9" w:themeFill="background1" w:themeFillShade="D9"/>
          </w:tcPr>
          <w:p w14:paraId="0E438363" w14:textId="77777777" w:rsidR="007F78EA" w:rsidRPr="009242AB" w:rsidRDefault="007F78EA" w:rsidP="009D43D0">
            <w:pPr>
              <w:contextualSpacing/>
              <w:rPr>
                <w:rFonts w:eastAsia="SimSun"/>
                <w:sz w:val="16"/>
              </w:rPr>
            </w:pPr>
            <w:r>
              <w:rPr>
                <w:rFonts w:eastAsia="SimSun"/>
                <w:sz w:val="16"/>
              </w:rPr>
              <w:t>ДА</w:t>
            </w:r>
            <w:r w:rsidRPr="009242AB">
              <w:rPr>
                <w:rFonts w:eastAsia="SimSun"/>
                <w:sz w:val="16"/>
              </w:rPr>
              <w:t>…………………………………………………….1</w:t>
            </w:r>
          </w:p>
          <w:p w14:paraId="4F14296E" w14:textId="77777777" w:rsidR="007F78EA" w:rsidRPr="009242AB" w:rsidRDefault="007F78EA" w:rsidP="009D43D0">
            <w:pPr>
              <w:contextualSpacing/>
              <w:rPr>
                <w:rFonts w:eastAsia="SimSun"/>
                <w:sz w:val="16"/>
              </w:rPr>
            </w:pPr>
            <w:r>
              <w:rPr>
                <w:rFonts w:eastAsia="SimSun"/>
                <w:sz w:val="16"/>
              </w:rPr>
              <w:t>НЕТ…</w:t>
            </w:r>
            <w:r w:rsidRPr="009242AB">
              <w:rPr>
                <w:rFonts w:eastAsia="SimSun"/>
                <w:sz w:val="16"/>
              </w:rPr>
              <w:t>…………………………………………………….2</w:t>
            </w:r>
          </w:p>
          <w:p w14:paraId="53865134" w14:textId="77777777" w:rsidR="007F78EA" w:rsidRPr="009242AB" w:rsidRDefault="007F78EA" w:rsidP="009D43D0">
            <w:pPr>
              <w:contextualSpacing/>
              <w:rPr>
                <w:rFonts w:eastAsia="SimSun"/>
                <w:sz w:val="16"/>
              </w:rPr>
            </w:pPr>
            <w:r>
              <w:rPr>
                <w:rFonts w:eastAsia="SimSun"/>
                <w:sz w:val="16"/>
              </w:rPr>
              <w:t>НЕ ЗНАЮ…</w:t>
            </w:r>
            <w:r w:rsidRPr="009242AB">
              <w:rPr>
                <w:rFonts w:eastAsia="SimSun"/>
                <w:sz w:val="16"/>
              </w:rPr>
              <w:t>……………………………………….99</w:t>
            </w:r>
          </w:p>
        </w:tc>
        <w:tc>
          <w:tcPr>
            <w:tcW w:w="2183" w:type="dxa"/>
            <w:gridSpan w:val="2"/>
          </w:tcPr>
          <w:p w14:paraId="62E61579" w14:textId="77777777" w:rsidR="007F78EA" w:rsidRPr="009242AB" w:rsidRDefault="007F78EA" w:rsidP="009D43D0">
            <w:pPr>
              <w:contextualSpacing/>
              <w:jc w:val="center"/>
              <w:rPr>
                <w:rFonts w:eastAsia="SimSun"/>
                <w:lang w:bidi="en-US"/>
              </w:rPr>
            </w:pPr>
          </w:p>
        </w:tc>
      </w:tr>
      <w:tr w:rsidR="007F78EA" w:rsidRPr="0087213B" w14:paraId="22801F81" w14:textId="77777777" w:rsidTr="009D43D0">
        <w:trPr>
          <w:trHeight w:val="113"/>
        </w:trPr>
        <w:tc>
          <w:tcPr>
            <w:tcW w:w="4428" w:type="dxa"/>
            <w:shd w:val="clear" w:color="auto" w:fill="D9D9D9" w:themeFill="background1" w:themeFillShade="D9"/>
          </w:tcPr>
          <w:p w14:paraId="42D5363B" w14:textId="77777777" w:rsidR="007F78EA" w:rsidRPr="009242AB" w:rsidRDefault="007F78EA" w:rsidP="00503998">
            <w:pPr>
              <w:numPr>
                <w:ilvl w:val="0"/>
                <w:numId w:val="53"/>
              </w:numPr>
              <w:contextualSpacing/>
              <w:rPr>
                <w:rFonts w:eastAsiaTheme="minorHAnsi"/>
                <w:b/>
              </w:rPr>
            </w:pPr>
            <w:r w:rsidRPr="007517B1">
              <w:rPr>
                <w:rFonts w:eastAsiaTheme="minorHAnsi"/>
                <w:b/>
                <w:lang w:val="ru-RU"/>
              </w:rPr>
              <w:t xml:space="preserve">(ЕСЛИ ЕСТЬ ДЕТИ ДО 5 ЛЕТ) Подумайте о том, когда в последний раз у вашего ребенка в возрасте до 5 лет был стул. </w:t>
            </w:r>
            <w:r w:rsidRPr="0083134E">
              <w:rPr>
                <w:rFonts w:eastAsiaTheme="minorHAnsi"/>
                <w:b/>
              </w:rPr>
              <w:t>Где он или она испражнялись</w:t>
            </w:r>
            <w:r w:rsidRPr="009242AB">
              <w:rPr>
                <w:rFonts w:eastAsiaTheme="minorHAnsi"/>
                <w:b/>
              </w:rPr>
              <w:t>?</w:t>
            </w:r>
          </w:p>
        </w:tc>
        <w:tc>
          <w:tcPr>
            <w:tcW w:w="4143" w:type="dxa"/>
            <w:shd w:val="clear" w:color="auto" w:fill="D9D9D9" w:themeFill="background1" w:themeFillShade="D9"/>
          </w:tcPr>
          <w:p w14:paraId="088E5665" w14:textId="77777777" w:rsidR="007F78EA" w:rsidRPr="007517B1" w:rsidRDefault="007F78EA" w:rsidP="009D43D0">
            <w:pPr>
              <w:tabs>
                <w:tab w:val="right" w:leader="dot" w:pos="3942"/>
              </w:tabs>
              <w:ind w:left="216" w:hanging="216"/>
              <w:rPr>
                <w:sz w:val="16"/>
                <w:lang w:val="en-GB"/>
              </w:rPr>
            </w:pPr>
            <w:r w:rsidRPr="007517B1">
              <w:rPr>
                <w:sz w:val="16"/>
                <w:lang w:val="en-GB"/>
              </w:rPr>
              <w:t>ходил в туалет</w:t>
            </w:r>
            <w:r>
              <w:rPr>
                <w:sz w:val="16"/>
                <w:lang w:val="ru-RU"/>
              </w:rPr>
              <w:t>………</w:t>
            </w:r>
            <w:r w:rsidRPr="007517B1">
              <w:rPr>
                <w:sz w:val="16"/>
                <w:lang w:val="en-GB"/>
              </w:rPr>
              <w:t xml:space="preserve"> 1</w:t>
            </w:r>
          </w:p>
          <w:p w14:paraId="579515D1" w14:textId="77777777" w:rsidR="007F78EA" w:rsidRPr="005A5110" w:rsidRDefault="007F78EA" w:rsidP="009D43D0">
            <w:pPr>
              <w:tabs>
                <w:tab w:val="right" w:leader="dot" w:pos="3942"/>
              </w:tabs>
              <w:ind w:left="216" w:hanging="216"/>
              <w:rPr>
                <w:sz w:val="16"/>
                <w:lang w:val="ru-RU"/>
              </w:rPr>
            </w:pPr>
            <w:r w:rsidRPr="005A5110">
              <w:rPr>
                <w:sz w:val="16"/>
                <w:lang w:val="ru-RU"/>
              </w:rPr>
              <w:t>использовал горшок ………2</w:t>
            </w:r>
          </w:p>
          <w:p w14:paraId="0D72C474" w14:textId="77777777" w:rsidR="007F78EA" w:rsidRPr="005A5110" w:rsidRDefault="007F78EA" w:rsidP="009D43D0">
            <w:pPr>
              <w:tabs>
                <w:tab w:val="right" w:leader="dot" w:pos="3942"/>
              </w:tabs>
              <w:ind w:left="216" w:hanging="216"/>
              <w:rPr>
                <w:sz w:val="16"/>
                <w:lang w:val="ru-RU"/>
              </w:rPr>
            </w:pPr>
            <w:r w:rsidRPr="005A5110">
              <w:rPr>
                <w:sz w:val="16"/>
                <w:lang w:val="ru-RU"/>
              </w:rPr>
              <w:t>использовал одноразовые подгузники ………3</w:t>
            </w:r>
          </w:p>
          <w:p w14:paraId="06E73B3C" w14:textId="77777777" w:rsidR="007F78EA" w:rsidRPr="007517B1" w:rsidRDefault="007F78EA" w:rsidP="009D43D0">
            <w:pPr>
              <w:tabs>
                <w:tab w:val="right" w:leader="dot" w:pos="3942"/>
              </w:tabs>
              <w:ind w:left="216" w:hanging="216"/>
              <w:rPr>
                <w:sz w:val="16"/>
                <w:lang w:val="ru-RU"/>
              </w:rPr>
            </w:pPr>
            <w:r w:rsidRPr="007517B1">
              <w:rPr>
                <w:sz w:val="16"/>
                <w:lang w:val="ru-RU"/>
              </w:rPr>
              <w:t>использовал тканевые подгузники многоразового использования ………4</w:t>
            </w:r>
          </w:p>
          <w:p w14:paraId="6FD81CE6" w14:textId="77777777" w:rsidR="007F78EA" w:rsidRPr="007517B1" w:rsidRDefault="007F78EA" w:rsidP="009D43D0">
            <w:pPr>
              <w:tabs>
                <w:tab w:val="right" w:leader="dot" w:pos="3942"/>
              </w:tabs>
              <w:ind w:left="216" w:hanging="216"/>
              <w:rPr>
                <w:sz w:val="16"/>
                <w:lang w:val="ru-RU"/>
              </w:rPr>
            </w:pPr>
            <w:r w:rsidRPr="007517B1">
              <w:rPr>
                <w:sz w:val="16"/>
                <w:lang w:val="ru-RU"/>
              </w:rPr>
              <w:t>ходил во двор   ………5</w:t>
            </w:r>
          </w:p>
          <w:p w14:paraId="50D994EC" w14:textId="77777777" w:rsidR="007F78EA" w:rsidRPr="007517B1" w:rsidRDefault="007F78EA" w:rsidP="009D43D0">
            <w:pPr>
              <w:tabs>
                <w:tab w:val="right" w:leader="dot" w:pos="3942"/>
              </w:tabs>
              <w:ind w:left="216" w:hanging="216"/>
              <w:rPr>
                <w:sz w:val="16"/>
                <w:lang w:val="ru-RU"/>
              </w:rPr>
            </w:pPr>
            <w:r w:rsidRPr="007517B1">
              <w:rPr>
                <w:sz w:val="16"/>
                <w:lang w:val="ru-RU"/>
              </w:rPr>
              <w:t>вышел за пределы помещений……… 6</w:t>
            </w:r>
          </w:p>
          <w:p w14:paraId="4632F4D4" w14:textId="77777777" w:rsidR="007F78EA" w:rsidRPr="007517B1" w:rsidRDefault="007F78EA" w:rsidP="009D43D0">
            <w:pPr>
              <w:tabs>
                <w:tab w:val="right" w:leader="dot" w:pos="3942"/>
              </w:tabs>
              <w:ind w:left="216" w:hanging="216"/>
              <w:rPr>
                <w:sz w:val="16"/>
                <w:lang w:val="ru-RU"/>
              </w:rPr>
            </w:pPr>
            <w:r w:rsidRPr="007517B1">
              <w:rPr>
                <w:sz w:val="16"/>
                <w:lang w:val="ru-RU"/>
              </w:rPr>
              <w:t>ходил в одежде ………7</w:t>
            </w:r>
          </w:p>
          <w:p w14:paraId="2BE753B7" w14:textId="77777777" w:rsidR="007F78EA" w:rsidRPr="007517B1" w:rsidRDefault="007F78EA" w:rsidP="009D43D0">
            <w:pPr>
              <w:tabs>
                <w:tab w:val="right" w:leader="dot" w:pos="3942"/>
              </w:tabs>
              <w:ind w:left="216" w:hanging="216"/>
              <w:rPr>
                <w:sz w:val="16"/>
                <w:lang w:val="ru-RU"/>
              </w:rPr>
            </w:pPr>
            <w:r w:rsidRPr="007517B1">
              <w:rPr>
                <w:sz w:val="16"/>
                <w:lang w:val="ru-RU"/>
              </w:rPr>
              <w:t>другое (указать) ………</w:t>
            </w:r>
            <w:r w:rsidRPr="007517B1">
              <w:rPr>
                <w:rFonts w:eastAsia="SimSun"/>
                <w:sz w:val="16"/>
                <w:lang w:val="ru-RU"/>
              </w:rPr>
              <w:t>8</w:t>
            </w:r>
          </w:p>
          <w:p w14:paraId="64836021" w14:textId="77777777" w:rsidR="007F78EA" w:rsidRPr="007517B1" w:rsidRDefault="007F78EA" w:rsidP="009D43D0">
            <w:pPr>
              <w:autoSpaceDE w:val="0"/>
              <w:autoSpaceDN w:val="0"/>
              <w:adjustRightInd w:val="0"/>
              <w:rPr>
                <w:rFonts w:eastAsia="SimSun"/>
                <w:sz w:val="16"/>
                <w:lang w:val="ru-RU"/>
              </w:rPr>
            </w:pPr>
          </w:p>
        </w:tc>
        <w:tc>
          <w:tcPr>
            <w:tcW w:w="2183" w:type="dxa"/>
            <w:gridSpan w:val="2"/>
          </w:tcPr>
          <w:p w14:paraId="1F0BCB39" w14:textId="77777777" w:rsidR="007F78EA" w:rsidRPr="007517B1" w:rsidRDefault="007F78EA" w:rsidP="009D43D0">
            <w:pPr>
              <w:contextualSpacing/>
              <w:jc w:val="center"/>
              <w:rPr>
                <w:rFonts w:eastAsia="SimSun"/>
                <w:lang w:val="ru-RU" w:bidi="en-US"/>
              </w:rPr>
            </w:pPr>
          </w:p>
        </w:tc>
      </w:tr>
      <w:tr w:rsidR="007F78EA" w:rsidRPr="009242AB" w14:paraId="0F3AFCEE" w14:textId="77777777" w:rsidTr="009D43D0">
        <w:trPr>
          <w:trHeight w:val="113"/>
        </w:trPr>
        <w:tc>
          <w:tcPr>
            <w:tcW w:w="4428" w:type="dxa"/>
            <w:shd w:val="clear" w:color="auto" w:fill="D9D9D9" w:themeFill="background1" w:themeFillShade="D9"/>
          </w:tcPr>
          <w:p w14:paraId="28454A84" w14:textId="77777777" w:rsidR="007F78EA" w:rsidRPr="007517B1" w:rsidRDefault="007F78EA" w:rsidP="00503998">
            <w:pPr>
              <w:numPr>
                <w:ilvl w:val="0"/>
                <w:numId w:val="53"/>
              </w:numPr>
              <w:contextualSpacing/>
              <w:rPr>
                <w:rFonts w:eastAsiaTheme="minorHAnsi"/>
                <w:b/>
                <w:lang w:val="ru-RU"/>
              </w:rPr>
            </w:pPr>
            <w:r w:rsidRPr="007517B1">
              <w:rPr>
                <w:rFonts w:eastAsiaTheme="minorHAnsi"/>
                <w:b/>
                <w:lang w:val="ru-RU"/>
              </w:rPr>
              <w:t xml:space="preserve">(ЕСЛИ ЕСТЬ ДЕТИ ДО 5 ЛЕТ) В прошлый раз, когда ваш ребенок из семьи </w:t>
            </w:r>
            <w:r>
              <w:rPr>
                <w:rFonts w:eastAsiaTheme="minorHAnsi"/>
                <w:b/>
                <w:lang w:val="ru-RU"/>
              </w:rPr>
              <w:t>испражнялся</w:t>
            </w:r>
            <w:r w:rsidRPr="007517B1">
              <w:rPr>
                <w:rFonts w:eastAsiaTheme="minorHAnsi"/>
                <w:b/>
                <w:lang w:val="ru-RU"/>
              </w:rPr>
              <w:t xml:space="preserve">, что было сделано, чтобы избавиться от кала? </w:t>
            </w:r>
          </w:p>
        </w:tc>
        <w:tc>
          <w:tcPr>
            <w:tcW w:w="4143" w:type="dxa"/>
            <w:shd w:val="clear" w:color="auto" w:fill="D9D9D9" w:themeFill="background1" w:themeFillShade="D9"/>
          </w:tcPr>
          <w:p w14:paraId="05487BB4" w14:textId="77777777" w:rsidR="007F78EA" w:rsidRPr="007517B1" w:rsidRDefault="007F78EA" w:rsidP="009D43D0">
            <w:pPr>
              <w:tabs>
                <w:tab w:val="right" w:leader="dot" w:pos="3942"/>
              </w:tabs>
              <w:ind w:left="216" w:hanging="216"/>
              <w:rPr>
                <w:sz w:val="16"/>
                <w:lang w:val="ru-RU"/>
              </w:rPr>
            </w:pPr>
            <w:r w:rsidRPr="007517B1">
              <w:rPr>
                <w:sz w:val="16"/>
                <w:lang w:val="ru-RU"/>
              </w:rPr>
              <w:t xml:space="preserve">Ребенок пользовался туалетом или выгребной ямой </w:t>
            </w:r>
            <w:r>
              <w:rPr>
                <w:sz w:val="16"/>
                <w:lang w:val="ru-RU"/>
              </w:rPr>
              <w:t>….</w:t>
            </w:r>
            <w:r w:rsidRPr="007517B1">
              <w:rPr>
                <w:sz w:val="16"/>
                <w:lang w:val="ru-RU"/>
              </w:rPr>
              <w:t>1</w:t>
            </w:r>
          </w:p>
          <w:p w14:paraId="48BE6263" w14:textId="77777777" w:rsidR="007F78EA" w:rsidRPr="007517B1" w:rsidRDefault="007F78EA" w:rsidP="009D43D0">
            <w:pPr>
              <w:tabs>
                <w:tab w:val="right" w:leader="dot" w:pos="3942"/>
              </w:tabs>
              <w:ind w:left="216" w:hanging="216"/>
              <w:rPr>
                <w:sz w:val="16"/>
                <w:lang w:val="ru-RU"/>
              </w:rPr>
            </w:pPr>
            <w:r w:rsidRPr="007517B1">
              <w:rPr>
                <w:sz w:val="16"/>
                <w:lang w:val="ru-RU"/>
              </w:rPr>
              <w:t>Положили/смыли в туалет или выгребную яму …. 2</w:t>
            </w:r>
          </w:p>
          <w:p w14:paraId="4AD13A12" w14:textId="77777777" w:rsidR="007F78EA" w:rsidRPr="007517B1" w:rsidRDefault="007F78EA" w:rsidP="009D43D0">
            <w:pPr>
              <w:tabs>
                <w:tab w:val="right" w:leader="dot" w:pos="3942"/>
              </w:tabs>
              <w:ind w:left="216" w:hanging="216"/>
              <w:rPr>
                <w:sz w:val="16"/>
                <w:lang w:val="ru-RU"/>
              </w:rPr>
            </w:pPr>
            <w:r w:rsidRPr="007517B1">
              <w:rPr>
                <w:sz w:val="16"/>
                <w:lang w:val="ru-RU"/>
              </w:rPr>
              <w:t>Положили/смыли в дренаж или канаву…. 3</w:t>
            </w:r>
          </w:p>
          <w:p w14:paraId="57AD90AA" w14:textId="77777777" w:rsidR="007F78EA" w:rsidRPr="007517B1" w:rsidRDefault="007F78EA" w:rsidP="009D43D0">
            <w:pPr>
              <w:tabs>
                <w:tab w:val="right" w:leader="dot" w:pos="3942"/>
              </w:tabs>
              <w:ind w:left="216" w:hanging="216"/>
              <w:rPr>
                <w:sz w:val="16"/>
                <w:lang w:val="ru-RU"/>
              </w:rPr>
            </w:pPr>
            <w:r w:rsidRPr="007517B1">
              <w:rPr>
                <w:sz w:val="16"/>
                <w:lang w:val="ru-RU"/>
              </w:rPr>
              <w:t>Выбросили в мусор ….4</w:t>
            </w:r>
          </w:p>
          <w:p w14:paraId="3893B894" w14:textId="77777777" w:rsidR="007F78EA" w:rsidRPr="007517B1" w:rsidRDefault="007F78EA" w:rsidP="009D43D0">
            <w:pPr>
              <w:tabs>
                <w:tab w:val="right" w:leader="dot" w:pos="3942"/>
              </w:tabs>
              <w:ind w:left="216" w:hanging="216"/>
              <w:rPr>
                <w:sz w:val="16"/>
                <w:lang w:val="ru-RU"/>
              </w:rPr>
            </w:pPr>
            <w:r w:rsidRPr="007517B1">
              <w:rPr>
                <w:sz w:val="16"/>
                <w:lang w:val="ru-RU"/>
              </w:rPr>
              <w:t>Закопали…. 5</w:t>
            </w:r>
          </w:p>
          <w:p w14:paraId="161CD20C" w14:textId="77777777" w:rsidR="007F78EA" w:rsidRPr="007517B1" w:rsidRDefault="007F78EA" w:rsidP="009D43D0">
            <w:pPr>
              <w:tabs>
                <w:tab w:val="right" w:leader="dot" w:pos="3942"/>
              </w:tabs>
              <w:ind w:left="216" w:hanging="216"/>
              <w:rPr>
                <w:sz w:val="16"/>
                <w:lang w:val="ru-RU"/>
              </w:rPr>
            </w:pPr>
            <w:r w:rsidRPr="007517B1">
              <w:rPr>
                <w:sz w:val="16"/>
                <w:lang w:val="ru-RU"/>
              </w:rPr>
              <w:t>Оставили его на открытом воздухе ….6.</w:t>
            </w:r>
          </w:p>
          <w:p w14:paraId="6AB2C663" w14:textId="77777777" w:rsidR="007F78EA" w:rsidRPr="009242AB" w:rsidRDefault="007F78EA" w:rsidP="009D43D0">
            <w:pPr>
              <w:tabs>
                <w:tab w:val="right" w:leader="dot" w:pos="3942"/>
              </w:tabs>
              <w:ind w:left="216" w:hanging="216"/>
              <w:rPr>
                <w:sz w:val="16"/>
                <w:lang w:val="en-GB"/>
              </w:rPr>
            </w:pPr>
            <w:r w:rsidRPr="007517B1">
              <w:rPr>
                <w:sz w:val="16"/>
                <w:lang w:val="en-GB"/>
              </w:rPr>
              <w:t>Другое (указать)</w:t>
            </w:r>
            <w:r>
              <w:t xml:space="preserve"> </w:t>
            </w:r>
            <w:r w:rsidRPr="007517B1">
              <w:rPr>
                <w:sz w:val="16"/>
                <w:lang w:val="en-GB"/>
              </w:rPr>
              <w:t>…. 7</w:t>
            </w:r>
          </w:p>
        </w:tc>
        <w:tc>
          <w:tcPr>
            <w:tcW w:w="2183" w:type="dxa"/>
            <w:gridSpan w:val="2"/>
          </w:tcPr>
          <w:p w14:paraId="6771AE5C" w14:textId="77777777" w:rsidR="007F78EA" w:rsidRPr="009242AB" w:rsidRDefault="007F78EA" w:rsidP="009D43D0">
            <w:pPr>
              <w:contextualSpacing/>
              <w:jc w:val="center"/>
              <w:rPr>
                <w:rFonts w:eastAsia="SimSun"/>
                <w:lang w:bidi="en-US"/>
              </w:rPr>
            </w:pPr>
          </w:p>
        </w:tc>
      </w:tr>
    </w:tbl>
    <w:p w14:paraId="6505F373" w14:textId="77777777" w:rsidR="007F78EA" w:rsidRDefault="007F78EA" w:rsidP="007F78EA">
      <w:pPr>
        <w:ind w:left="360" w:hanging="360"/>
        <w:rPr>
          <w:rFonts w:eastAsia="SimSun"/>
          <w:b/>
          <w:lang w:bidi="en-US"/>
        </w:rPr>
      </w:pPr>
    </w:p>
    <w:p w14:paraId="30597D70" w14:textId="77777777" w:rsidR="007F78EA" w:rsidRDefault="007F78EA" w:rsidP="007F78EA">
      <w:pPr>
        <w:ind w:left="360" w:hanging="360"/>
        <w:rPr>
          <w:rFonts w:eastAsia="SimSun"/>
          <w:b/>
          <w:lang w:bidi="en-US"/>
        </w:rPr>
      </w:pPr>
    </w:p>
    <w:p w14:paraId="742DF26C" w14:textId="77777777" w:rsidR="007F78EA" w:rsidRDefault="007F78EA" w:rsidP="007F78EA">
      <w:pPr>
        <w:ind w:left="360" w:hanging="360"/>
        <w:rPr>
          <w:rFonts w:eastAsia="SimSun"/>
          <w:b/>
          <w:lang w:bidi="en-US"/>
        </w:rPr>
      </w:pPr>
    </w:p>
    <w:p w14:paraId="21BA170B" w14:textId="77777777" w:rsidR="007F78EA" w:rsidRDefault="007F78EA" w:rsidP="007F78EA">
      <w:pPr>
        <w:ind w:left="360" w:hanging="360"/>
        <w:rPr>
          <w:rFonts w:eastAsia="SimSun"/>
          <w:b/>
          <w:lang w:bidi="en-US"/>
        </w:rPr>
      </w:pPr>
    </w:p>
    <w:p w14:paraId="7B12B392" w14:textId="77777777" w:rsidR="007F78EA" w:rsidRDefault="007F78EA" w:rsidP="007F78EA">
      <w:pPr>
        <w:ind w:left="360" w:hanging="360"/>
        <w:rPr>
          <w:rFonts w:eastAsia="SimSun"/>
          <w:b/>
          <w:lang w:bidi="en-US"/>
        </w:rPr>
      </w:pPr>
    </w:p>
    <w:p w14:paraId="177FD92F" w14:textId="77777777" w:rsidR="007F78EA" w:rsidRDefault="007F78EA" w:rsidP="007F78EA">
      <w:pPr>
        <w:ind w:left="360" w:hanging="360"/>
        <w:rPr>
          <w:rFonts w:eastAsia="SimSun"/>
          <w:b/>
          <w:lang w:bidi="en-US"/>
        </w:rPr>
      </w:pPr>
    </w:p>
    <w:p w14:paraId="1EBB9E58" w14:textId="77777777" w:rsidR="007F78EA" w:rsidRDefault="007F78EA" w:rsidP="007F78EA">
      <w:pPr>
        <w:ind w:left="360" w:hanging="360"/>
        <w:rPr>
          <w:rFonts w:eastAsia="SimSun"/>
          <w:b/>
          <w:lang w:bidi="en-US"/>
        </w:rPr>
      </w:pPr>
    </w:p>
    <w:p w14:paraId="1EB64746" w14:textId="77777777" w:rsidR="007F78EA" w:rsidRDefault="007F78EA" w:rsidP="007F78EA">
      <w:pPr>
        <w:ind w:left="360" w:hanging="360"/>
        <w:rPr>
          <w:rFonts w:eastAsia="SimSun"/>
          <w:b/>
          <w:lang w:bidi="en-US"/>
        </w:rPr>
      </w:pPr>
    </w:p>
    <w:p w14:paraId="51D90FD6" w14:textId="77777777" w:rsidR="007F78EA" w:rsidRPr="009242AB" w:rsidRDefault="007F78EA" w:rsidP="007F78EA">
      <w:pPr>
        <w:ind w:left="360" w:hanging="360"/>
        <w:rPr>
          <w:rFonts w:eastAsia="SimSun"/>
          <w:b/>
          <w:lang w:bidi="en-US"/>
        </w:rPr>
      </w:pPr>
    </w:p>
    <w:p w14:paraId="0F41628E" w14:textId="77777777" w:rsidR="007F78EA" w:rsidRPr="009242AB" w:rsidRDefault="007F78EA" w:rsidP="007F78EA">
      <w:pPr>
        <w:ind w:left="360" w:hanging="360"/>
        <w:rPr>
          <w:rFonts w:eastAsia="SimSun"/>
          <w:b/>
          <w:lang w:bidi="en-US"/>
        </w:rPr>
      </w:pPr>
    </w:p>
    <w:p w14:paraId="5A6EA4F2" w14:textId="77777777" w:rsidR="007F78EA" w:rsidRPr="007517B1" w:rsidRDefault="007F78EA" w:rsidP="00503998">
      <w:pPr>
        <w:numPr>
          <w:ilvl w:val="0"/>
          <w:numId w:val="53"/>
        </w:numPr>
        <w:contextualSpacing/>
        <w:rPr>
          <w:rFonts w:eastAsia="SimSun"/>
          <w:b/>
          <w:lang w:val="ru-RU" w:bidi="en-US"/>
        </w:rPr>
      </w:pPr>
      <w:r w:rsidRPr="007517B1">
        <w:rPr>
          <w:rFonts w:eastAsia="SimSun"/>
          <w:b/>
          <w:lang w:val="ru-RU" w:bidi="en-US"/>
        </w:rPr>
        <w:t>Были ли у кого-либо из членов семьи в возрасте каждой из следующих возрастных групп какие-либо из этих симптомов за последний месяц?</w:t>
      </w:r>
    </w:p>
    <w:p w14:paraId="61BABD11" w14:textId="77777777" w:rsidR="007F78EA" w:rsidRPr="007517B1" w:rsidRDefault="007F78EA" w:rsidP="007F78EA">
      <w:pPr>
        <w:ind w:left="360"/>
        <w:contextualSpacing/>
        <w:rPr>
          <w:rFonts w:eastAsia="SimSun"/>
          <w:b/>
          <w:lang w:val="ru-RU" w:bidi="en-US"/>
        </w:rPr>
      </w:pPr>
      <w:r w:rsidRPr="007517B1">
        <w:rPr>
          <w:rFonts w:eastAsia="SimSun"/>
          <w:b/>
          <w:lang w:val="ru-RU" w:bidi="en-US"/>
        </w:rPr>
        <w:t xml:space="preserve"> </w:t>
      </w:r>
    </w:p>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79"/>
        <w:gridCol w:w="368"/>
        <w:gridCol w:w="764"/>
        <w:gridCol w:w="448"/>
        <w:gridCol w:w="1140"/>
        <w:gridCol w:w="101"/>
        <w:gridCol w:w="348"/>
        <w:gridCol w:w="7"/>
        <w:gridCol w:w="1048"/>
        <w:gridCol w:w="49"/>
        <w:gridCol w:w="173"/>
        <w:gridCol w:w="374"/>
        <w:gridCol w:w="580"/>
        <w:gridCol w:w="1258"/>
        <w:gridCol w:w="113"/>
        <w:gridCol w:w="424"/>
        <w:gridCol w:w="1436"/>
        <w:gridCol w:w="52"/>
        <w:gridCol w:w="464"/>
        <w:gridCol w:w="35"/>
        <w:gridCol w:w="32"/>
        <w:gridCol w:w="1088"/>
        <w:gridCol w:w="177"/>
        <w:gridCol w:w="1696"/>
      </w:tblGrid>
      <w:tr w:rsidR="007F78EA" w:rsidRPr="009242AB" w14:paraId="538253B3" w14:textId="77777777" w:rsidTr="009D43D0">
        <w:trPr>
          <w:trHeight w:val="252"/>
        </w:trPr>
        <w:tc>
          <w:tcPr>
            <w:tcW w:w="763" w:type="pct"/>
            <w:vMerge w:val="restart"/>
            <w:shd w:val="clear" w:color="auto" w:fill="D9D9D9" w:themeFill="background1" w:themeFillShade="D9"/>
            <w:vAlign w:val="center"/>
          </w:tcPr>
          <w:p w14:paraId="53F41742" w14:textId="77777777" w:rsidR="007F78EA" w:rsidRPr="007517B1" w:rsidRDefault="007F78EA" w:rsidP="009D43D0">
            <w:pPr>
              <w:ind w:left="-46"/>
              <w:contextualSpacing/>
              <w:jc w:val="center"/>
              <w:rPr>
                <w:rFonts w:eastAsia="SimSun"/>
                <w:b/>
                <w:lang w:val="ru-RU" w:bidi="en-US"/>
              </w:rPr>
            </w:pPr>
            <w:r>
              <w:rPr>
                <w:rFonts w:eastAsia="SimSun"/>
                <w:b/>
                <w:lang w:val="ru-RU" w:bidi="en-US"/>
              </w:rPr>
              <w:t>Возрастная группа</w:t>
            </w:r>
          </w:p>
        </w:tc>
        <w:tc>
          <w:tcPr>
            <w:tcW w:w="402" w:type="pct"/>
            <w:gridSpan w:val="2"/>
            <w:shd w:val="clear" w:color="auto" w:fill="D9D9D9" w:themeFill="background1" w:themeFillShade="D9"/>
          </w:tcPr>
          <w:p w14:paraId="562D0FE6" w14:textId="77777777" w:rsidR="007F78EA" w:rsidRPr="009242AB" w:rsidRDefault="007F78EA" w:rsidP="009D43D0">
            <w:pPr>
              <w:contextualSpacing/>
              <w:rPr>
                <w:rFonts w:eastAsia="SimSun"/>
                <w:b/>
                <w:lang w:bidi="en-US"/>
              </w:rPr>
            </w:pPr>
            <w:r w:rsidRPr="009242AB">
              <w:rPr>
                <w:rFonts w:eastAsia="SimSun"/>
                <w:b/>
                <w:lang w:bidi="en-US"/>
              </w:rPr>
              <w:t xml:space="preserve">a. </w:t>
            </w:r>
          </w:p>
        </w:tc>
        <w:tc>
          <w:tcPr>
            <w:tcW w:w="561" w:type="pct"/>
            <w:gridSpan w:val="2"/>
            <w:shd w:val="clear" w:color="auto" w:fill="D9D9D9" w:themeFill="background1" w:themeFillShade="D9"/>
          </w:tcPr>
          <w:p w14:paraId="19C7CAFD" w14:textId="77777777" w:rsidR="007F78EA" w:rsidRPr="009242AB" w:rsidRDefault="007F78EA" w:rsidP="009D43D0">
            <w:pPr>
              <w:contextualSpacing/>
              <w:rPr>
                <w:rFonts w:eastAsia="SimSun"/>
                <w:b/>
                <w:lang w:bidi="en-US"/>
              </w:rPr>
            </w:pPr>
            <w:r w:rsidRPr="009242AB">
              <w:rPr>
                <w:rFonts w:eastAsia="SimSun"/>
                <w:b/>
                <w:lang w:bidi="en-US"/>
              </w:rPr>
              <w:t>b.</w:t>
            </w:r>
          </w:p>
        </w:tc>
        <w:tc>
          <w:tcPr>
            <w:tcW w:w="624" w:type="pct"/>
            <w:gridSpan w:val="6"/>
            <w:shd w:val="clear" w:color="auto" w:fill="D9D9D9" w:themeFill="background1" w:themeFillShade="D9"/>
          </w:tcPr>
          <w:p w14:paraId="20C31CFC" w14:textId="77777777" w:rsidR="007F78EA" w:rsidRPr="009242AB" w:rsidRDefault="007F78EA" w:rsidP="009D43D0">
            <w:pPr>
              <w:contextualSpacing/>
              <w:rPr>
                <w:rFonts w:eastAsia="SimSun"/>
                <w:b/>
                <w:lang w:bidi="en-US"/>
              </w:rPr>
            </w:pPr>
            <w:r w:rsidRPr="009242AB">
              <w:rPr>
                <w:rFonts w:eastAsia="SimSun"/>
                <w:b/>
                <w:lang w:bidi="en-US"/>
              </w:rPr>
              <w:t>c.</w:t>
            </w:r>
          </w:p>
        </w:tc>
        <w:tc>
          <w:tcPr>
            <w:tcW w:w="825" w:type="pct"/>
            <w:gridSpan w:val="4"/>
            <w:shd w:val="clear" w:color="auto" w:fill="D9D9D9" w:themeFill="background1" w:themeFillShade="D9"/>
          </w:tcPr>
          <w:p w14:paraId="783BB78D" w14:textId="77777777" w:rsidR="007F78EA" w:rsidRPr="009242AB" w:rsidRDefault="007F78EA" w:rsidP="009D43D0">
            <w:pPr>
              <w:contextualSpacing/>
              <w:rPr>
                <w:rFonts w:eastAsia="SimSun"/>
                <w:b/>
                <w:lang w:bidi="en-US"/>
              </w:rPr>
            </w:pPr>
            <w:r w:rsidRPr="009242AB">
              <w:rPr>
                <w:rFonts w:eastAsia="SimSun"/>
                <w:b/>
                <w:lang w:bidi="en-US"/>
              </w:rPr>
              <w:t>d.</w:t>
            </w:r>
          </w:p>
        </w:tc>
        <w:tc>
          <w:tcPr>
            <w:tcW w:w="656" w:type="pct"/>
            <w:gridSpan w:val="2"/>
            <w:shd w:val="clear" w:color="auto" w:fill="D9D9D9" w:themeFill="background1" w:themeFillShade="D9"/>
          </w:tcPr>
          <w:p w14:paraId="25FD8B6B" w14:textId="77777777" w:rsidR="007F78EA" w:rsidRPr="009242AB" w:rsidRDefault="007F78EA" w:rsidP="009D43D0">
            <w:pPr>
              <w:contextualSpacing/>
              <w:rPr>
                <w:rFonts w:eastAsia="SimSun"/>
                <w:b/>
                <w:lang w:bidi="en-US"/>
              </w:rPr>
            </w:pPr>
            <w:r w:rsidRPr="009242AB">
              <w:rPr>
                <w:rFonts w:eastAsia="SimSun"/>
                <w:b/>
                <w:lang w:bidi="en-US"/>
              </w:rPr>
              <w:t>e.</w:t>
            </w:r>
          </w:p>
        </w:tc>
        <w:tc>
          <w:tcPr>
            <w:tcW w:w="600" w:type="pct"/>
            <w:gridSpan w:val="5"/>
            <w:shd w:val="clear" w:color="auto" w:fill="D9D9D9" w:themeFill="background1" w:themeFillShade="D9"/>
          </w:tcPr>
          <w:p w14:paraId="0ADA50A1" w14:textId="77777777" w:rsidR="007F78EA" w:rsidRPr="009242AB" w:rsidRDefault="007F78EA" w:rsidP="009D43D0">
            <w:pPr>
              <w:contextualSpacing/>
              <w:rPr>
                <w:rFonts w:eastAsia="SimSun"/>
                <w:b/>
                <w:lang w:bidi="en-US"/>
              </w:rPr>
            </w:pPr>
            <w:r w:rsidRPr="009242AB">
              <w:rPr>
                <w:rFonts w:eastAsia="SimSun"/>
                <w:b/>
                <w:lang w:bidi="en-US"/>
              </w:rPr>
              <w:t>f.</w:t>
            </w:r>
          </w:p>
        </w:tc>
        <w:tc>
          <w:tcPr>
            <w:tcW w:w="569" w:type="pct"/>
            <w:gridSpan w:val="2"/>
            <w:shd w:val="clear" w:color="auto" w:fill="D9D9D9" w:themeFill="background1" w:themeFillShade="D9"/>
          </w:tcPr>
          <w:p w14:paraId="7453F246" w14:textId="77777777" w:rsidR="007F78EA" w:rsidRPr="009242AB" w:rsidRDefault="007F78EA" w:rsidP="009D43D0">
            <w:pPr>
              <w:contextualSpacing/>
              <w:rPr>
                <w:rFonts w:eastAsia="SimSun"/>
                <w:b/>
                <w:lang w:bidi="en-US"/>
              </w:rPr>
            </w:pPr>
            <w:r w:rsidRPr="009242AB">
              <w:rPr>
                <w:rFonts w:eastAsia="SimSun"/>
                <w:b/>
                <w:lang w:bidi="en-US"/>
              </w:rPr>
              <w:t>g.</w:t>
            </w:r>
          </w:p>
        </w:tc>
      </w:tr>
      <w:tr w:rsidR="007F78EA" w:rsidRPr="009242AB" w14:paraId="2E196B38" w14:textId="77777777" w:rsidTr="009D43D0">
        <w:trPr>
          <w:trHeight w:val="1032"/>
        </w:trPr>
        <w:tc>
          <w:tcPr>
            <w:tcW w:w="763" w:type="pct"/>
            <w:vMerge/>
            <w:shd w:val="clear" w:color="auto" w:fill="D9D9D9" w:themeFill="background1" w:themeFillShade="D9"/>
          </w:tcPr>
          <w:p w14:paraId="49D1E600" w14:textId="77777777" w:rsidR="007F78EA" w:rsidRPr="009242AB" w:rsidRDefault="007F78EA" w:rsidP="009D43D0">
            <w:pPr>
              <w:ind w:left="-42"/>
              <w:contextualSpacing/>
              <w:rPr>
                <w:rFonts w:eastAsia="SimSun"/>
                <w:lang w:bidi="en-US"/>
              </w:rPr>
            </w:pPr>
          </w:p>
        </w:tc>
        <w:tc>
          <w:tcPr>
            <w:tcW w:w="402" w:type="pct"/>
            <w:gridSpan w:val="2"/>
            <w:shd w:val="clear" w:color="auto" w:fill="D9D9D9" w:themeFill="background1" w:themeFillShade="D9"/>
          </w:tcPr>
          <w:p w14:paraId="14715E07" w14:textId="77777777" w:rsidR="007F78EA" w:rsidRPr="007517B1" w:rsidRDefault="007F78EA" w:rsidP="009D43D0">
            <w:pPr>
              <w:contextualSpacing/>
              <w:rPr>
                <w:rFonts w:eastAsia="SimSun"/>
                <w:lang w:val="ru-RU" w:bidi="en-US"/>
              </w:rPr>
            </w:pPr>
            <w:r>
              <w:rPr>
                <w:rFonts w:eastAsia="SimSun"/>
                <w:lang w:val="ru-RU" w:bidi="en-US"/>
              </w:rPr>
              <w:t>Жар</w:t>
            </w:r>
          </w:p>
        </w:tc>
        <w:tc>
          <w:tcPr>
            <w:tcW w:w="561" w:type="pct"/>
            <w:gridSpan w:val="2"/>
            <w:shd w:val="clear" w:color="auto" w:fill="D9D9D9" w:themeFill="background1" w:themeFillShade="D9"/>
          </w:tcPr>
          <w:p w14:paraId="5C30E5B8" w14:textId="77777777" w:rsidR="007F78EA" w:rsidRPr="007517B1" w:rsidRDefault="007F78EA" w:rsidP="009D43D0">
            <w:pPr>
              <w:ind w:left="20"/>
              <w:rPr>
                <w:rFonts w:eastAsia="SimSun"/>
                <w:b/>
                <w:sz w:val="16"/>
                <w:lang w:val="ru-RU"/>
              </w:rPr>
            </w:pPr>
            <w:r>
              <w:rPr>
                <w:rFonts w:eastAsia="SimSun"/>
                <w:lang w:val="ru-RU" w:bidi="en-US"/>
              </w:rPr>
              <w:t>Головная боль</w:t>
            </w:r>
          </w:p>
          <w:p w14:paraId="5AE9A001" w14:textId="77777777" w:rsidR="007F78EA" w:rsidRPr="009242AB" w:rsidRDefault="007F78EA" w:rsidP="009D43D0">
            <w:pPr>
              <w:contextualSpacing/>
              <w:rPr>
                <w:rFonts w:eastAsia="SimSun"/>
              </w:rPr>
            </w:pPr>
          </w:p>
        </w:tc>
        <w:tc>
          <w:tcPr>
            <w:tcW w:w="624" w:type="pct"/>
            <w:gridSpan w:val="6"/>
            <w:shd w:val="clear" w:color="auto" w:fill="D9D9D9" w:themeFill="background1" w:themeFillShade="D9"/>
          </w:tcPr>
          <w:p w14:paraId="4FAC303C" w14:textId="77777777" w:rsidR="007F78EA" w:rsidRPr="007517B1" w:rsidRDefault="007F78EA" w:rsidP="009D43D0">
            <w:pPr>
              <w:ind w:left="20"/>
              <w:rPr>
                <w:rFonts w:eastAsia="SimSun"/>
                <w:b/>
                <w:sz w:val="16"/>
                <w:lang w:val="ru-RU"/>
              </w:rPr>
            </w:pPr>
            <w:r>
              <w:rPr>
                <w:rFonts w:eastAsia="SimSun"/>
                <w:lang w:val="ru-RU" w:bidi="en-US"/>
              </w:rPr>
              <w:t>Постоянный кашель</w:t>
            </w:r>
          </w:p>
          <w:p w14:paraId="1BC360E4" w14:textId="77777777" w:rsidR="007F78EA" w:rsidRPr="009242AB" w:rsidRDefault="007F78EA" w:rsidP="009D43D0">
            <w:pPr>
              <w:ind w:left="20"/>
              <w:rPr>
                <w:rFonts w:eastAsia="SimSun"/>
                <w:lang w:bidi="en-US"/>
              </w:rPr>
            </w:pPr>
          </w:p>
        </w:tc>
        <w:tc>
          <w:tcPr>
            <w:tcW w:w="825" w:type="pct"/>
            <w:gridSpan w:val="4"/>
            <w:shd w:val="clear" w:color="auto" w:fill="D9D9D9" w:themeFill="background1" w:themeFillShade="D9"/>
          </w:tcPr>
          <w:p w14:paraId="3168BE4E" w14:textId="77777777" w:rsidR="007F78EA" w:rsidRPr="007517B1" w:rsidRDefault="007F78EA" w:rsidP="009D43D0">
            <w:pPr>
              <w:ind w:left="20"/>
              <w:rPr>
                <w:rFonts w:eastAsia="SimSun"/>
                <w:lang w:val="ru-RU" w:bidi="en-US"/>
              </w:rPr>
            </w:pPr>
            <w:r w:rsidRPr="007517B1">
              <w:rPr>
                <w:rFonts w:eastAsia="SimSun"/>
                <w:lang w:val="ru-RU" w:bidi="en-US"/>
              </w:rPr>
              <w:t>слизисто-водянистые выделения из носа/</w:t>
            </w:r>
            <w:r>
              <w:rPr>
                <w:rFonts w:eastAsia="SimSun"/>
                <w:lang w:val="ru-RU" w:bidi="en-US"/>
              </w:rPr>
              <w:t>забитый</w:t>
            </w:r>
            <w:r w:rsidRPr="007517B1">
              <w:rPr>
                <w:rFonts w:eastAsia="SimSun"/>
                <w:lang w:val="ru-RU" w:bidi="en-US"/>
              </w:rPr>
              <w:t xml:space="preserve"> нос/заложенность</w:t>
            </w:r>
          </w:p>
        </w:tc>
        <w:tc>
          <w:tcPr>
            <w:tcW w:w="656" w:type="pct"/>
            <w:gridSpan w:val="2"/>
            <w:shd w:val="clear" w:color="auto" w:fill="D9D9D9" w:themeFill="background1" w:themeFillShade="D9"/>
          </w:tcPr>
          <w:p w14:paraId="1A598803" w14:textId="77777777" w:rsidR="007F78EA" w:rsidRPr="007A2DE4" w:rsidRDefault="007F78EA" w:rsidP="009D43D0">
            <w:pPr>
              <w:ind w:left="20"/>
              <w:rPr>
                <w:rFonts w:eastAsia="SimSun"/>
                <w:lang w:val="ru-RU" w:bidi="en-US"/>
              </w:rPr>
            </w:pPr>
            <w:r w:rsidRPr="007A2DE4">
              <w:rPr>
                <w:rFonts w:eastAsia="SimSun"/>
                <w:lang w:val="ru-RU" w:bidi="en-US"/>
              </w:rPr>
              <w:t xml:space="preserve">одышка/  свистящее дыхание/  </w:t>
            </w:r>
            <w:r>
              <w:rPr>
                <w:rFonts w:eastAsia="SimSun"/>
                <w:lang w:val="ru-RU" w:bidi="en-US"/>
              </w:rPr>
              <w:t>затруднённое</w:t>
            </w:r>
            <w:r w:rsidRPr="007A2DE4">
              <w:rPr>
                <w:rFonts w:eastAsia="SimSun"/>
                <w:lang w:val="ru-RU" w:bidi="en-US"/>
              </w:rPr>
              <w:t xml:space="preserve"> дыхание</w:t>
            </w:r>
          </w:p>
        </w:tc>
        <w:tc>
          <w:tcPr>
            <w:tcW w:w="600" w:type="pct"/>
            <w:gridSpan w:val="5"/>
            <w:shd w:val="clear" w:color="auto" w:fill="D9D9D9" w:themeFill="background1" w:themeFillShade="D9"/>
          </w:tcPr>
          <w:p w14:paraId="77C38E1D" w14:textId="77777777" w:rsidR="007F78EA" w:rsidRPr="007A2DE4" w:rsidRDefault="007F78EA" w:rsidP="009D43D0">
            <w:pPr>
              <w:ind w:left="20"/>
              <w:rPr>
                <w:rFonts w:eastAsia="SimSun"/>
                <w:lang w:val="ru-RU" w:bidi="en-US"/>
              </w:rPr>
            </w:pPr>
            <w:r>
              <w:rPr>
                <w:rFonts w:eastAsia="SimSun"/>
                <w:lang w:val="ru-RU" w:bidi="en-US"/>
              </w:rPr>
              <w:t>Рвота</w:t>
            </w:r>
          </w:p>
        </w:tc>
        <w:tc>
          <w:tcPr>
            <w:tcW w:w="569" w:type="pct"/>
            <w:gridSpan w:val="2"/>
            <w:shd w:val="clear" w:color="auto" w:fill="D9D9D9" w:themeFill="background1" w:themeFillShade="D9"/>
          </w:tcPr>
          <w:p w14:paraId="242FE320" w14:textId="77777777" w:rsidR="007F78EA" w:rsidRPr="007A2DE4" w:rsidRDefault="007F78EA" w:rsidP="009D43D0">
            <w:pPr>
              <w:ind w:left="20"/>
              <w:rPr>
                <w:rFonts w:eastAsia="SimSun"/>
                <w:b/>
                <w:sz w:val="16"/>
                <w:lang w:val="ru-RU"/>
              </w:rPr>
            </w:pPr>
            <w:r>
              <w:rPr>
                <w:rFonts w:eastAsia="SimSun"/>
                <w:lang w:val="ru-RU" w:bidi="en-US"/>
              </w:rPr>
              <w:t>Боль в животе</w:t>
            </w:r>
          </w:p>
          <w:p w14:paraId="5C290E60" w14:textId="77777777" w:rsidR="007F78EA" w:rsidRPr="009242AB" w:rsidRDefault="007F78EA" w:rsidP="009D43D0">
            <w:pPr>
              <w:contextualSpacing/>
              <w:rPr>
                <w:rFonts w:eastAsia="SimSun"/>
                <w:lang w:bidi="en-US"/>
              </w:rPr>
            </w:pPr>
          </w:p>
        </w:tc>
      </w:tr>
      <w:tr w:rsidR="007F78EA" w:rsidRPr="009242AB" w14:paraId="6AB93E3A" w14:textId="77777777" w:rsidTr="009D43D0">
        <w:trPr>
          <w:trHeight w:val="606"/>
        </w:trPr>
        <w:tc>
          <w:tcPr>
            <w:tcW w:w="763" w:type="pct"/>
          </w:tcPr>
          <w:p w14:paraId="2032FDDD" w14:textId="77777777" w:rsidR="007F78EA" w:rsidRPr="007A2DE4" w:rsidRDefault="007F78EA" w:rsidP="009D43D0">
            <w:pPr>
              <w:contextualSpacing/>
              <w:rPr>
                <w:rFonts w:eastAsia="SimSun"/>
                <w:lang w:val="ru-RU"/>
              </w:rPr>
            </w:pPr>
            <w:r>
              <w:rPr>
                <w:rFonts w:eastAsia="SimSun"/>
                <w:lang w:val="ru-RU"/>
              </w:rPr>
              <w:t>Дети до 1 года</w:t>
            </w:r>
          </w:p>
        </w:tc>
        <w:tc>
          <w:tcPr>
            <w:tcW w:w="402" w:type="pct"/>
            <w:gridSpan w:val="2"/>
          </w:tcPr>
          <w:p w14:paraId="5F41DBCD" w14:textId="77777777" w:rsidR="007F78EA" w:rsidRPr="009242AB" w:rsidRDefault="007F78EA" w:rsidP="009D43D0">
            <w:pPr>
              <w:contextualSpacing/>
              <w:rPr>
                <w:rFonts w:eastAsia="SimSun"/>
                <w:lang w:bidi="en-US"/>
              </w:rPr>
            </w:pPr>
          </w:p>
        </w:tc>
        <w:tc>
          <w:tcPr>
            <w:tcW w:w="561" w:type="pct"/>
            <w:gridSpan w:val="2"/>
          </w:tcPr>
          <w:p w14:paraId="7C9A437A" w14:textId="77777777" w:rsidR="007F78EA" w:rsidRPr="009242AB" w:rsidRDefault="007F78EA" w:rsidP="009D43D0">
            <w:pPr>
              <w:contextualSpacing/>
              <w:rPr>
                <w:rFonts w:eastAsia="SimSun"/>
                <w:lang w:bidi="en-US"/>
              </w:rPr>
            </w:pPr>
          </w:p>
        </w:tc>
        <w:tc>
          <w:tcPr>
            <w:tcW w:w="624" w:type="pct"/>
            <w:gridSpan w:val="6"/>
          </w:tcPr>
          <w:p w14:paraId="451B90C3" w14:textId="77777777" w:rsidR="007F78EA" w:rsidRPr="009242AB" w:rsidRDefault="007F78EA" w:rsidP="009D43D0">
            <w:pPr>
              <w:contextualSpacing/>
              <w:rPr>
                <w:rFonts w:eastAsia="SimSun"/>
                <w:lang w:bidi="en-US"/>
              </w:rPr>
            </w:pPr>
          </w:p>
        </w:tc>
        <w:tc>
          <w:tcPr>
            <w:tcW w:w="825" w:type="pct"/>
            <w:gridSpan w:val="4"/>
          </w:tcPr>
          <w:p w14:paraId="4D8D62FA" w14:textId="77777777" w:rsidR="007F78EA" w:rsidRPr="009242AB" w:rsidRDefault="007F78EA" w:rsidP="009D43D0">
            <w:pPr>
              <w:contextualSpacing/>
              <w:rPr>
                <w:rFonts w:eastAsia="SimSun"/>
                <w:lang w:bidi="en-US"/>
              </w:rPr>
            </w:pPr>
          </w:p>
        </w:tc>
        <w:tc>
          <w:tcPr>
            <w:tcW w:w="656" w:type="pct"/>
            <w:gridSpan w:val="2"/>
          </w:tcPr>
          <w:p w14:paraId="441AFE5E" w14:textId="77777777" w:rsidR="007F78EA" w:rsidRPr="009242AB" w:rsidRDefault="007F78EA" w:rsidP="009D43D0">
            <w:pPr>
              <w:contextualSpacing/>
              <w:rPr>
                <w:rFonts w:eastAsia="SimSun"/>
                <w:lang w:bidi="en-US"/>
              </w:rPr>
            </w:pPr>
          </w:p>
        </w:tc>
        <w:tc>
          <w:tcPr>
            <w:tcW w:w="600" w:type="pct"/>
            <w:gridSpan w:val="5"/>
          </w:tcPr>
          <w:p w14:paraId="5A9D250D" w14:textId="77777777" w:rsidR="007F78EA" w:rsidRPr="009242AB" w:rsidRDefault="007F78EA" w:rsidP="009D43D0">
            <w:pPr>
              <w:contextualSpacing/>
              <w:rPr>
                <w:rFonts w:eastAsia="SimSun"/>
                <w:lang w:bidi="en-US"/>
              </w:rPr>
            </w:pPr>
          </w:p>
        </w:tc>
        <w:tc>
          <w:tcPr>
            <w:tcW w:w="569" w:type="pct"/>
            <w:gridSpan w:val="2"/>
          </w:tcPr>
          <w:p w14:paraId="59A359CF" w14:textId="77777777" w:rsidR="007F78EA" w:rsidRPr="009242AB" w:rsidRDefault="007F78EA" w:rsidP="009D43D0">
            <w:pPr>
              <w:contextualSpacing/>
              <w:rPr>
                <w:rFonts w:eastAsia="SimSun"/>
                <w:lang w:bidi="en-US"/>
              </w:rPr>
            </w:pPr>
          </w:p>
        </w:tc>
      </w:tr>
      <w:tr w:rsidR="007F78EA" w:rsidRPr="009242AB" w14:paraId="4C254E37" w14:textId="77777777" w:rsidTr="009D43D0">
        <w:trPr>
          <w:trHeight w:val="615"/>
        </w:trPr>
        <w:tc>
          <w:tcPr>
            <w:tcW w:w="763" w:type="pct"/>
          </w:tcPr>
          <w:p w14:paraId="5F9523B7" w14:textId="77777777" w:rsidR="007F78EA" w:rsidRPr="009242AB" w:rsidRDefault="007F78EA" w:rsidP="009D43D0">
            <w:pPr>
              <w:contextualSpacing/>
              <w:rPr>
                <w:rFonts w:eastAsia="SimSun"/>
              </w:rPr>
            </w:pPr>
            <w:r>
              <w:rPr>
                <w:rFonts w:eastAsia="SimSun"/>
                <w:lang w:val="ru-RU" w:bidi="en-US"/>
              </w:rPr>
              <w:lastRenderedPageBreak/>
              <w:t>Дети от 1 до 5 лет</w:t>
            </w:r>
          </w:p>
        </w:tc>
        <w:tc>
          <w:tcPr>
            <w:tcW w:w="402" w:type="pct"/>
            <w:gridSpan w:val="2"/>
          </w:tcPr>
          <w:p w14:paraId="77880BDA" w14:textId="77777777" w:rsidR="007F78EA" w:rsidRPr="009242AB" w:rsidRDefault="007F78EA" w:rsidP="009D43D0">
            <w:pPr>
              <w:contextualSpacing/>
              <w:rPr>
                <w:rFonts w:eastAsia="SimSun"/>
                <w:lang w:bidi="en-US"/>
              </w:rPr>
            </w:pPr>
          </w:p>
        </w:tc>
        <w:tc>
          <w:tcPr>
            <w:tcW w:w="561" w:type="pct"/>
            <w:gridSpan w:val="2"/>
          </w:tcPr>
          <w:p w14:paraId="393BAB5F" w14:textId="77777777" w:rsidR="007F78EA" w:rsidRPr="009242AB" w:rsidRDefault="007F78EA" w:rsidP="009D43D0">
            <w:pPr>
              <w:contextualSpacing/>
              <w:rPr>
                <w:rFonts w:eastAsia="SimSun"/>
                <w:lang w:bidi="en-US"/>
              </w:rPr>
            </w:pPr>
          </w:p>
        </w:tc>
        <w:tc>
          <w:tcPr>
            <w:tcW w:w="624" w:type="pct"/>
            <w:gridSpan w:val="6"/>
          </w:tcPr>
          <w:p w14:paraId="412A3B0C" w14:textId="77777777" w:rsidR="007F78EA" w:rsidRPr="009242AB" w:rsidRDefault="007F78EA" w:rsidP="009D43D0">
            <w:pPr>
              <w:contextualSpacing/>
              <w:rPr>
                <w:rFonts w:eastAsia="SimSun"/>
                <w:lang w:bidi="en-US"/>
              </w:rPr>
            </w:pPr>
          </w:p>
        </w:tc>
        <w:tc>
          <w:tcPr>
            <w:tcW w:w="825" w:type="pct"/>
            <w:gridSpan w:val="4"/>
          </w:tcPr>
          <w:p w14:paraId="0C28058B" w14:textId="77777777" w:rsidR="007F78EA" w:rsidRPr="009242AB" w:rsidRDefault="007F78EA" w:rsidP="009D43D0">
            <w:pPr>
              <w:contextualSpacing/>
              <w:rPr>
                <w:rFonts w:eastAsia="SimSun"/>
                <w:lang w:bidi="en-US"/>
              </w:rPr>
            </w:pPr>
          </w:p>
        </w:tc>
        <w:tc>
          <w:tcPr>
            <w:tcW w:w="656" w:type="pct"/>
            <w:gridSpan w:val="2"/>
          </w:tcPr>
          <w:p w14:paraId="7669523A" w14:textId="77777777" w:rsidR="007F78EA" w:rsidRPr="009242AB" w:rsidRDefault="007F78EA" w:rsidP="009D43D0">
            <w:pPr>
              <w:contextualSpacing/>
              <w:rPr>
                <w:rFonts w:eastAsia="SimSun"/>
                <w:lang w:bidi="en-US"/>
              </w:rPr>
            </w:pPr>
          </w:p>
        </w:tc>
        <w:tc>
          <w:tcPr>
            <w:tcW w:w="600" w:type="pct"/>
            <w:gridSpan w:val="5"/>
          </w:tcPr>
          <w:p w14:paraId="418465C5" w14:textId="77777777" w:rsidR="007F78EA" w:rsidRPr="009242AB" w:rsidRDefault="007F78EA" w:rsidP="009D43D0">
            <w:pPr>
              <w:contextualSpacing/>
              <w:rPr>
                <w:rFonts w:eastAsia="SimSun"/>
                <w:lang w:bidi="en-US"/>
              </w:rPr>
            </w:pPr>
          </w:p>
        </w:tc>
        <w:tc>
          <w:tcPr>
            <w:tcW w:w="569" w:type="pct"/>
            <w:gridSpan w:val="2"/>
          </w:tcPr>
          <w:p w14:paraId="0F410339" w14:textId="77777777" w:rsidR="007F78EA" w:rsidRPr="009242AB" w:rsidRDefault="007F78EA" w:rsidP="009D43D0">
            <w:pPr>
              <w:contextualSpacing/>
              <w:rPr>
                <w:rFonts w:eastAsia="SimSun"/>
                <w:lang w:bidi="en-US"/>
              </w:rPr>
            </w:pPr>
          </w:p>
        </w:tc>
      </w:tr>
      <w:tr w:rsidR="007F78EA" w:rsidRPr="009242AB" w14:paraId="035B6C5D" w14:textId="77777777" w:rsidTr="009D43D0">
        <w:trPr>
          <w:trHeight w:val="624"/>
        </w:trPr>
        <w:tc>
          <w:tcPr>
            <w:tcW w:w="763" w:type="pct"/>
          </w:tcPr>
          <w:p w14:paraId="4E3669C6" w14:textId="77777777" w:rsidR="007F78EA" w:rsidRPr="007A2DE4" w:rsidRDefault="007F78EA" w:rsidP="009D43D0">
            <w:pPr>
              <w:contextualSpacing/>
              <w:rPr>
                <w:rFonts w:eastAsia="SimSun"/>
                <w:lang w:val="ru-RU"/>
              </w:rPr>
            </w:pPr>
            <w:r>
              <w:rPr>
                <w:rFonts w:eastAsia="SimSun"/>
                <w:lang w:val="ru-RU" w:bidi="en-US"/>
              </w:rPr>
              <w:t>Дети от 5 до 15 лет</w:t>
            </w:r>
          </w:p>
        </w:tc>
        <w:tc>
          <w:tcPr>
            <w:tcW w:w="402" w:type="pct"/>
            <w:gridSpan w:val="2"/>
          </w:tcPr>
          <w:p w14:paraId="1884A9F2" w14:textId="77777777" w:rsidR="007F78EA" w:rsidRPr="009242AB" w:rsidRDefault="007F78EA" w:rsidP="009D43D0">
            <w:pPr>
              <w:contextualSpacing/>
              <w:jc w:val="center"/>
              <w:rPr>
                <w:rFonts w:eastAsia="SimSun"/>
                <w:lang w:bidi="en-US"/>
              </w:rPr>
            </w:pPr>
          </w:p>
        </w:tc>
        <w:tc>
          <w:tcPr>
            <w:tcW w:w="561" w:type="pct"/>
            <w:gridSpan w:val="2"/>
          </w:tcPr>
          <w:p w14:paraId="34787AA9" w14:textId="77777777" w:rsidR="007F78EA" w:rsidRPr="009242AB" w:rsidRDefault="007F78EA" w:rsidP="009D43D0">
            <w:pPr>
              <w:contextualSpacing/>
              <w:jc w:val="center"/>
              <w:rPr>
                <w:rFonts w:eastAsia="SimSun"/>
                <w:lang w:bidi="en-US"/>
              </w:rPr>
            </w:pPr>
          </w:p>
        </w:tc>
        <w:tc>
          <w:tcPr>
            <w:tcW w:w="624" w:type="pct"/>
            <w:gridSpan w:val="6"/>
          </w:tcPr>
          <w:p w14:paraId="0D0685C1" w14:textId="77777777" w:rsidR="007F78EA" w:rsidRPr="009242AB" w:rsidRDefault="007F78EA" w:rsidP="009D43D0">
            <w:pPr>
              <w:contextualSpacing/>
              <w:jc w:val="center"/>
              <w:rPr>
                <w:rFonts w:eastAsia="SimSun"/>
                <w:lang w:bidi="en-US"/>
              </w:rPr>
            </w:pPr>
          </w:p>
        </w:tc>
        <w:tc>
          <w:tcPr>
            <w:tcW w:w="825" w:type="pct"/>
            <w:gridSpan w:val="4"/>
          </w:tcPr>
          <w:p w14:paraId="4E460738" w14:textId="77777777" w:rsidR="007F78EA" w:rsidRPr="009242AB" w:rsidRDefault="007F78EA" w:rsidP="009D43D0">
            <w:pPr>
              <w:contextualSpacing/>
              <w:jc w:val="center"/>
              <w:rPr>
                <w:rFonts w:eastAsia="SimSun"/>
                <w:lang w:bidi="en-US"/>
              </w:rPr>
            </w:pPr>
          </w:p>
        </w:tc>
        <w:tc>
          <w:tcPr>
            <w:tcW w:w="656" w:type="pct"/>
            <w:gridSpan w:val="2"/>
          </w:tcPr>
          <w:p w14:paraId="6F8FBB78" w14:textId="77777777" w:rsidR="007F78EA" w:rsidRPr="009242AB" w:rsidRDefault="007F78EA" w:rsidP="009D43D0">
            <w:pPr>
              <w:contextualSpacing/>
              <w:jc w:val="center"/>
              <w:rPr>
                <w:rFonts w:eastAsia="SimSun"/>
                <w:lang w:bidi="en-US"/>
              </w:rPr>
            </w:pPr>
          </w:p>
        </w:tc>
        <w:tc>
          <w:tcPr>
            <w:tcW w:w="600" w:type="pct"/>
            <w:gridSpan w:val="5"/>
          </w:tcPr>
          <w:p w14:paraId="7817D969" w14:textId="77777777" w:rsidR="007F78EA" w:rsidRPr="009242AB" w:rsidRDefault="007F78EA" w:rsidP="009D43D0">
            <w:pPr>
              <w:contextualSpacing/>
              <w:jc w:val="center"/>
              <w:rPr>
                <w:rFonts w:eastAsia="SimSun"/>
                <w:lang w:bidi="en-US"/>
              </w:rPr>
            </w:pPr>
          </w:p>
        </w:tc>
        <w:tc>
          <w:tcPr>
            <w:tcW w:w="569" w:type="pct"/>
            <w:gridSpan w:val="2"/>
          </w:tcPr>
          <w:p w14:paraId="45FC83DC" w14:textId="77777777" w:rsidR="007F78EA" w:rsidRPr="009242AB" w:rsidRDefault="007F78EA" w:rsidP="009D43D0">
            <w:pPr>
              <w:contextualSpacing/>
              <w:jc w:val="center"/>
              <w:rPr>
                <w:rFonts w:eastAsia="SimSun"/>
                <w:lang w:bidi="en-US"/>
              </w:rPr>
            </w:pPr>
          </w:p>
        </w:tc>
      </w:tr>
      <w:tr w:rsidR="007F78EA" w:rsidRPr="0087213B" w14:paraId="556C7214" w14:textId="77777777" w:rsidTr="009D43D0">
        <w:trPr>
          <w:trHeight w:val="606"/>
        </w:trPr>
        <w:tc>
          <w:tcPr>
            <w:tcW w:w="763" w:type="pct"/>
          </w:tcPr>
          <w:p w14:paraId="6558CC4D" w14:textId="77777777" w:rsidR="007F78EA" w:rsidRPr="007A2DE4" w:rsidRDefault="007F78EA" w:rsidP="009D43D0">
            <w:pPr>
              <w:contextualSpacing/>
              <w:rPr>
                <w:rFonts w:eastAsia="SimSun"/>
                <w:lang w:val="ru-RU"/>
              </w:rPr>
            </w:pPr>
            <w:r>
              <w:rPr>
                <w:rFonts w:eastAsia="SimSun"/>
                <w:lang w:val="ru-RU" w:bidi="en-US"/>
              </w:rPr>
              <w:t>Взрослые от 15 лет и выше</w:t>
            </w:r>
          </w:p>
        </w:tc>
        <w:tc>
          <w:tcPr>
            <w:tcW w:w="402" w:type="pct"/>
            <w:gridSpan w:val="2"/>
          </w:tcPr>
          <w:p w14:paraId="1AA29FBC" w14:textId="77777777" w:rsidR="007F78EA" w:rsidRPr="007A2DE4" w:rsidRDefault="007F78EA" w:rsidP="009D43D0">
            <w:pPr>
              <w:contextualSpacing/>
              <w:rPr>
                <w:rFonts w:eastAsia="SimSun"/>
                <w:lang w:val="ru-RU" w:bidi="en-US"/>
              </w:rPr>
            </w:pPr>
          </w:p>
        </w:tc>
        <w:tc>
          <w:tcPr>
            <w:tcW w:w="561" w:type="pct"/>
            <w:gridSpan w:val="2"/>
          </w:tcPr>
          <w:p w14:paraId="6BD6A924" w14:textId="77777777" w:rsidR="007F78EA" w:rsidRPr="007A2DE4" w:rsidRDefault="007F78EA" w:rsidP="009D43D0">
            <w:pPr>
              <w:contextualSpacing/>
              <w:rPr>
                <w:rFonts w:eastAsia="SimSun"/>
                <w:lang w:val="ru-RU" w:bidi="en-US"/>
              </w:rPr>
            </w:pPr>
          </w:p>
        </w:tc>
        <w:tc>
          <w:tcPr>
            <w:tcW w:w="624" w:type="pct"/>
            <w:gridSpan w:val="6"/>
          </w:tcPr>
          <w:p w14:paraId="2523AC9C" w14:textId="77777777" w:rsidR="007F78EA" w:rsidRPr="007A2DE4" w:rsidRDefault="007F78EA" w:rsidP="009D43D0">
            <w:pPr>
              <w:contextualSpacing/>
              <w:rPr>
                <w:rFonts w:eastAsia="SimSun"/>
                <w:lang w:val="ru-RU" w:bidi="en-US"/>
              </w:rPr>
            </w:pPr>
          </w:p>
        </w:tc>
        <w:tc>
          <w:tcPr>
            <w:tcW w:w="825" w:type="pct"/>
            <w:gridSpan w:val="4"/>
          </w:tcPr>
          <w:p w14:paraId="64A1B11D" w14:textId="77777777" w:rsidR="007F78EA" w:rsidRPr="007A2DE4" w:rsidRDefault="007F78EA" w:rsidP="009D43D0">
            <w:pPr>
              <w:contextualSpacing/>
              <w:rPr>
                <w:rFonts w:eastAsia="SimSun"/>
                <w:lang w:val="ru-RU" w:bidi="en-US"/>
              </w:rPr>
            </w:pPr>
          </w:p>
        </w:tc>
        <w:tc>
          <w:tcPr>
            <w:tcW w:w="656" w:type="pct"/>
            <w:gridSpan w:val="2"/>
          </w:tcPr>
          <w:p w14:paraId="2A149A93" w14:textId="77777777" w:rsidR="007F78EA" w:rsidRPr="007A2DE4" w:rsidRDefault="007F78EA" w:rsidP="009D43D0">
            <w:pPr>
              <w:contextualSpacing/>
              <w:rPr>
                <w:rFonts w:eastAsia="SimSun"/>
                <w:lang w:val="ru-RU" w:bidi="en-US"/>
              </w:rPr>
            </w:pPr>
          </w:p>
        </w:tc>
        <w:tc>
          <w:tcPr>
            <w:tcW w:w="600" w:type="pct"/>
            <w:gridSpan w:val="5"/>
          </w:tcPr>
          <w:p w14:paraId="737AC899" w14:textId="77777777" w:rsidR="007F78EA" w:rsidRPr="007A2DE4" w:rsidRDefault="007F78EA" w:rsidP="009D43D0">
            <w:pPr>
              <w:contextualSpacing/>
              <w:rPr>
                <w:rFonts w:eastAsia="SimSun"/>
                <w:lang w:val="ru-RU" w:bidi="en-US"/>
              </w:rPr>
            </w:pPr>
          </w:p>
        </w:tc>
        <w:tc>
          <w:tcPr>
            <w:tcW w:w="569" w:type="pct"/>
            <w:gridSpan w:val="2"/>
          </w:tcPr>
          <w:p w14:paraId="486E958F" w14:textId="77777777" w:rsidR="007F78EA" w:rsidRPr="007A2DE4" w:rsidRDefault="007F78EA" w:rsidP="009D43D0">
            <w:pPr>
              <w:contextualSpacing/>
              <w:rPr>
                <w:rFonts w:eastAsia="SimSun"/>
                <w:lang w:val="ru-RU" w:bidi="en-US"/>
              </w:rPr>
            </w:pPr>
          </w:p>
        </w:tc>
      </w:tr>
      <w:tr w:rsidR="007F78EA" w:rsidRPr="009242AB" w14:paraId="50DC6A65" w14:textId="77777777" w:rsidTr="009D43D0">
        <w:trPr>
          <w:trHeight w:val="207"/>
        </w:trPr>
        <w:tc>
          <w:tcPr>
            <w:tcW w:w="895" w:type="pct"/>
            <w:gridSpan w:val="2"/>
            <w:vMerge w:val="restart"/>
            <w:shd w:val="clear" w:color="auto" w:fill="D9D9D9" w:themeFill="background1" w:themeFillShade="D9"/>
            <w:vAlign w:val="center"/>
          </w:tcPr>
          <w:p w14:paraId="3C614F05" w14:textId="77777777" w:rsidR="007F78EA" w:rsidRPr="009242AB" w:rsidRDefault="007F78EA" w:rsidP="009D43D0">
            <w:pPr>
              <w:ind w:left="-46"/>
              <w:contextualSpacing/>
              <w:jc w:val="center"/>
              <w:rPr>
                <w:rFonts w:eastAsia="SimSun"/>
                <w:b/>
                <w:lang w:bidi="en-US"/>
              </w:rPr>
            </w:pPr>
            <w:r w:rsidRPr="007A2DE4">
              <w:rPr>
                <w:rFonts w:eastAsia="SimSun"/>
                <w:b/>
                <w:lang w:val="ru-RU" w:bidi="en-US"/>
              </w:rPr>
              <w:tab/>
            </w:r>
            <w:r w:rsidRPr="007A2DE4">
              <w:rPr>
                <w:rFonts w:eastAsia="SimSun"/>
                <w:b/>
                <w:lang w:val="ru-RU" w:bidi="en-US"/>
              </w:rPr>
              <w:tab/>
            </w:r>
            <w:r w:rsidRPr="007A2DE4">
              <w:rPr>
                <w:rFonts w:eastAsia="SimSun"/>
                <w:b/>
                <w:lang w:bidi="en-US"/>
              </w:rPr>
              <w:t>Возрастная группа</w:t>
            </w:r>
          </w:p>
        </w:tc>
        <w:tc>
          <w:tcPr>
            <w:tcW w:w="430" w:type="pct"/>
            <w:gridSpan w:val="2"/>
            <w:shd w:val="clear" w:color="auto" w:fill="D9D9D9" w:themeFill="background1" w:themeFillShade="D9"/>
          </w:tcPr>
          <w:p w14:paraId="7C213FEA" w14:textId="77777777" w:rsidR="007F78EA" w:rsidRPr="009242AB" w:rsidRDefault="007F78EA" w:rsidP="009D43D0">
            <w:pPr>
              <w:contextualSpacing/>
              <w:rPr>
                <w:rFonts w:eastAsia="SimSun"/>
                <w:b/>
                <w:lang w:bidi="en-US"/>
              </w:rPr>
            </w:pPr>
            <w:r w:rsidRPr="009242AB">
              <w:rPr>
                <w:rFonts w:eastAsia="SimSun"/>
                <w:b/>
                <w:lang w:bidi="en-US"/>
              </w:rPr>
              <w:t>h.</w:t>
            </w:r>
          </w:p>
        </w:tc>
        <w:tc>
          <w:tcPr>
            <w:tcW w:w="568" w:type="pct"/>
            <w:gridSpan w:val="4"/>
            <w:shd w:val="clear" w:color="auto" w:fill="D9D9D9" w:themeFill="background1" w:themeFillShade="D9"/>
          </w:tcPr>
          <w:p w14:paraId="229DF0B1" w14:textId="77777777" w:rsidR="007F78EA" w:rsidRPr="009242AB" w:rsidRDefault="007F78EA" w:rsidP="009D43D0">
            <w:pPr>
              <w:contextualSpacing/>
              <w:rPr>
                <w:rFonts w:eastAsia="SimSun"/>
                <w:b/>
                <w:lang w:bidi="en-US"/>
              </w:rPr>
            </w:pPr>
            <w:r w:rsidRPr="009242AB">
              <w:rPr>
                <w:rFonts w:eastAsia="SimSun"/>
                <w:b/>
                <w:lang w:bidi="en-US"/>
              </w:rPr>
              <w:t>i.</w:t>
            </w:r>
          </w:p>
        </w:tc>
        <w:tc>
          <w:tcPr>
            <w:tcW w:w="796" w:type="pct"/>
            <w:gridSpan w:val="5"/>
            <w:shd w:val="clear" w:color="auto" w:fill="D9D9D9" w:themeFill="background1" w:themeFillShade="D9"/>
          </w:tcPr>
          <w:p w14:paraId="2027735F" w14:textId="77777777" w:rsidR="007F78EA" w:rsidRPr="009242AB" w:rsidRDefault="007F78EA" w:rsidP="009D43D0">
            <w:pPr>
              <w:contextualSpacing/>
              <w:rPr>
                <w:rFonts w:eastAsia="SimSun"/>
                <w:b/>
                <w:lang w:bidi="en-US"/>
              </w:rPr>
            </w:pPr>
            <w:r w:rsidRPr="009242AB">
              <w:rPr>
                <w:rFonts w:eastAsia="SimSun"/>
                <w:b/>
                <w:lang w:bidi="en-US"/>
              </w:rPr>
              <w:t>j.</w:t>
            </w:r>
          </w:p>
        </w:tc>
        <w:tc>
          <w:tcPr>
            <w:tcW w:w="637" w:type="pct"/>
            <w:gridSpan w:val="3"/>
            <w:shd w:val="clear" w:color="auto" w:fill="D9D9D9" w:themeFill="background1" w:themeFillShade="D9"/>
          </w:tcPr>
          <w:p w14:paraId="2481B86A" w14:textId="77777777" w:rsidR="007F78EA" w:rsidRPr="009242AB" w:rsidRDefault="007F78EA" w:rsidP="009D43D0">
            <w:pPr>
              <w:contextualSpacing/>
              <w:rPr>
                <w:rFonts w:eastAsia="SimSun"/>
                <w:b/>
                <w:lang w:bidi="en-US"/>
              </w:rPr>
            </w:pPr>
            <w:r w:rsidRPr="009242AB">
              <w:rPr>
                <w:rFonts w:eastAsia="SimSun"/>
                <w:b/>
                <w:lang w:bidi="en-US"/>
              </w:rPr>
              <w:t>k.</w:t>
            </w:r>
          </w:p>
        </w:tc>
        <w:tc>
          <w:tcPr>
            <w:tcW w:w="691" w:type="pct"/>
            <w:gridSpan w:val="3"/>
            <w:shd w:val="clear" w:color="auto" w:fill="D9D9D9" w:themeFill="background1" w:themeFillShade="D9"/>
          </w:tcPr>
          <w:p w14:paraId="1F8C7721" w14:textId="77777777" w:rsidR="007F78EA" w:rsidRPr="009242AB" w:rsidRDefault="007F78EA" w:rsidP="009D43D0">
            <w:pPr>
              <w:contextualSpacing/>
              <w:rPr>
                <w:rFonts w:eastAsia="SimSun"/>
                <w:b/>
                <w:lang w:bidi="en-US"/>
              </w:rPr>
            </w:pPr>
            <w:r w:rsidRPr="009242AB">
              <w:rPr>
                <w:rFonts w:eastAsia="SimSun"/>
                <w:b/>
                <w:lang w:bidi="en-US"/>
              </w:rPr>
              <w:t>l.</w:t>
            </w:r>
          </w:p>
        </w:tc>
        <w:tc>
          <w:tcPr>
            <w:tcW w:w="982" w:type="pct"/>
            <w:gridSpan w:val="5"/>
            <w:shd w:val="clear" w:color="auto" w:fill="D9D9D9" w:themeFill="background1" w:themeFillShade="D9"/>
          </w:tcPr>
          <w:p w14:paraId="6AC2DE70" w14:textId="77777777" w:rsidR="007F78EA" w:rsidRPr="009242AB" w:rsidRDefault="007F78EA" w:rsidP="009D43D0">
            <w:pPr>
              <w:contextualSpacing/>
              <w:rPr>
                <w:rFonts w:eastAsia="SimSun"/>
                <w:b/>
                <w:lang w:bidi="en-US"/>
              </w:rPr>
            </w:pPr>
            <w:r w:rsidRPr="009242AB">
              <w:rPr>
                <w:rFonts w:eastAsia="SimSun"/>
                <w:b/>
                <w:lang w:bidi="en-US"/>
              </w:rPr>
              <w:t>m.</w:t>
            </w:r>
          </w:p>
        </w:tc>
      </w:tr>
      <w:tr w:rsidR="007F78EA" w:rsidRPr="009242AB" w14:paraId="60CD150D" w14:textId="77777777" w:rsidTr="009D43D0">
        <w:trPr>
          <w:trHeight w:val="525"/>
        </w:trPr>
        <w:tc>
          <w:tcPr>
            <w:tcW w:w="895" w:type="pct"/>
            <w:gridSpan w:val="2"/>
            <w:vMerge/>
            <w:shd w:val="clear" w:color="auto" w:fill="D9D9D9" w:themeFill="background1" w:themeFillShade="D9"/>
          </w:tcPr>
          <w:p w14:paraId="32EA7A43" w14:textId="77777777" w:rsidR="007F78EA" w:rsidRPr="009242AB" w:rsidRDefault="007F78EA" w:rsidP="009D43D0">
            <w:pPr>
              <w:ind w:left="-42"/>
              <w:contextualSpacing/>
              <w:rPr>
                <w:rFonts w:eastAsia="SimSun"/>
                <w:lang w:bidi="en-US"/>
              </w:rPr>
            </w:pPr>
          </w:p>
        </w:tc>
        <w:tc>
          <w:tcPr>
            <w:tcW w:w="430" w:type="pct"/>
            <w:gridSpan w:val="2"/>
            <w:shd w:val="clear" w:color="auto" w:fill="D9D9D9" w:themeFill="background1" w:themeFillShade="D9"/>
          </w:tcPr>
          <w:p w14:paraId="68612073" w14:textId="77777777" w:rsidR="007F78EA" w:rsidRPr="007A2DE4" w:rsidRDefault="007F78EA" w:rsidP="009D43D0">
            <w:pPr>
              <w:contextualSpacing/>
              <w:rPr>
                <w:rFonts w:eastAsia="SimSun"/>
                <w:lang w:val="ru-RU" w:bidi="en-US"/>
              </w:rPr>
            </w:pPr>
            <w:r>
              <w:rPr>
                <w:rFonts w:eastAsia="SimSun"/>
                <w:lang w:val="ru-RU" w:bidi="en-US"/>
              </w:rPr>
              <w:t>Кровавая моча</w:t>
            </w:r>
          </w:p>
        </w:tc>
        <w:tc>
          <w:tcPr>
            <w:tcW w:w="568" w:type="pct"/>
            <w:gridSpan w:val="4"/>
            <w:shd w:val="clear" w:color="auto" w:fill="D9D9D9" w:themeFill="background1" w:themeFillShade="D9"/>
          </w:tcPr>
          <w:p w14:paraId="7126B9E2" w14:textId="77777777" w:rsidR="007F78EA" w:rsidRPr="007A2DE4" w:rsidRDefault="007F78EA" w:rsidP="009D43D0">
            <w:pPr>
              <w:contextualSpacing/>
              <w:rPr>
                <w:rFonts w:eastAsia="SimSun"/>
                <w:lang w:val="ru-RU" w:bidi="en-US"/>
              </w:rPr>
            </w:pPr>
            <w:r>
              <w:rPr>
                <w:rFonts w:eastAsia="SimSun"/>
                <w:lang w:val="ru-RU" w:bidi="en-US"/>
              </w:rPr>
              <w:t>Кровь в кале</w:t>
            </w:r>
          </w:p>
        </w:tc>
        <w:tc>
          <w:tcPr>
            <w:tcW w:w="796" w:type="pct"/>
            <w:gridSpan w:val="5"/>
            <w:shd w:val="clear" w:color="auto" w:fill="D9D9D9" w:themeFill="background1" w:themeFillShade="D9"/>
          </w:tcPr>
          <w:p w14:paraId="75B618B2" w14:textId="77777777" w:rsidR="007F78EA" w:rsidRPr="007A2DE4" w:rsidRDefault="007F78EA" w:rsidP="009D43D0">
            <w:pPr>
              <w:contextualSpacing/>
              <w:rPr>
                <w:rFonts w:eastAsia="SimSun"/>
                <w:lang w:val="ru-RU" w:bidi="en-US"/>
              </w:rPr>
            </w:pPr>
            <w:r>
              <w:rPr>
                <w:rFonts w:eastAsia="SimSun"/>
                <w:lang w:val="ru-RU" w:bidi="en-US"/>
              </w:rPr>
              <w:t>Слизь в кале</w:t>
            </w:r>
          </w:p>
        </w:tc>
        <w:tc>
          <w:tcPr>
            <w:tcW w:w="637" w:type="pct"/>
            <w:gridSpan w:val="3"/>
            <w:shd w:val="clear" w:color="auto" w:fill="D9D9D9" w:themeFill="background1" w:themeFillShade="D9"/>
          </w:tcPr>
          <w:p w14:paraId="65DE5FC5" w14:textId="77777777" w:rsidR="007F78EA" w:rsidRPr="007A2DE4" w:rsidRDefault="007F78EA" w:rsidP="009D43D0">
            <w:pPr>
              <w:ind w:left="20"/>
              <w:rPr>
                <w:rFonts w:eastAsia="SimSun"/>
                <w:bCs/>
                <w:sz w:val="16"/>
                <w:lang w:val="ru-RU"/>
              </w:rPr>
            </w:pPr>
            <w:r w:rsidRPr="007A2DE4">
              <w:rPr>
                <w:rFonts w:eastAsia="SimSun"/>
                <w:bCs/>
                <w:lang w:val="ru-RU"/>
              </w:rPr>
              <w:t>Отказ от кормления/еды</w:t>
            </w:r>
          </w:p>
          <w:p w14:paraId="1F0CF331" w14:textId="77777777" w:rsidR="007F78EA" w:rsidRPr="009242AB" w:rsidRDefault="007F78EA" w:rsidP="009D43D0">
            <w:pPr>
              <w:contextualSpacing/>
              <w:rPr>
                <w:rFonts w:eastAsia="SimSun"/>
              </w:rPr>
            </w:pPr>
          </w:p>
        </w:tc>
        <w:tc>
          <w:tcPr>
            <w:tcW w:w="691" w:type="pct"/>
            <w:gridSpan w:val="3"/>
            <w:shd w:val="clear" w:color="auto" w:fill="D9D9D9" w:themeFill="background1" w:themeFillShade="D9"/>
          </w:tcPr>
          <w:p w14:paraId="4EDA647C" w14:textId="77777777" w:rsidR="007F78EA" w:rsidRPr="007A2DE4" w:rsidRDefault="007F78EA" w:rsidP="009D43D0">
            <w:pPr>
              <w:ind w:left="20"/>
              <w:rPr>
                <w:rFonts w:eastAsia="SimSun"/>
                <w:lang w:val="ru-RU" w:bidi="en-US"/>
              </w:rPr>
            </w:pPr>
            <w:r w:rsidRPr="007A2DE4">
              <w:rPr>
                <w:rFonts w:eastAsia="SimSun"/>
                <w:lang w:val="ru-RU" w:bidi="en-US"/>
              </w:rPr>
              <w:t>Зуд кожи на теле или коже головы</w:t>
            </w:r>
          </w:p>
        </w:tc>
        <w:tc>
          <w:tcPr>
            <w:tcW w:w="982" w:type="pct"/>
            <w:gridSpan w:val="5"/>
            <w:shd w:val="clear" w:color="auto" w:fill="D9D9D9" w:themeFill="background1" w:themeFillShade="D9"/>
          </w:tcPr>
          <w:p w14:paraId="2B4DC00A" w14:textId="77777777" w:rsidR="007F78EA" w:rsidRPr="007A2DE4" w:rsidRDefault="007F78EA" w:rsidP="009D43D0">
            <w:pPr>
              <w:ind w:left="20"/>
              <w:rPr>
                <w:rFonts w:eastAsia="SimSun"/>
                <w:lang w:val="ru-RU" w:bidi="en-US"/>
              </w:rPr>
            </w:pPr>
            <w:r>
              <w:rPr>
                <w:rFonts w:eastAsia="SimSun"/>
                <w:lang w:val="ru-RU" w:bidi="en-US"/>
              </w:rPr>
              <w:t>Глазные инфекции</w:t>
            </w:r>
          </w:p>
        </w:tc>
      </w:tr>
      <w:tr w:rsidR="007F78EA" w:rsidRPr="009242AB" w14:paraId="4133AB31" w14:textId="77777777" w:rsidTr="009D43D0">
        <w:trPr>
          <w:trHeight w:val="905"/>
        </w:trPr>
        <w:tc>
          <w:tcPr>
            <w:tcW w:w="895" w:type="pct"/>
            <w:gridSpan w:val="2"/>
          </w:tcPr>
          <w:p w14:paraId="36AD7043" w14:textId="77777777" w:rsidR="007F78EA" w:rsidRPr="009242AB" w:rsidRDefault="007F78EA" w:rsidP="009D43D0">
            <w:pPr>
              <w:contextualSpacing/>
              <w:rPr>
                <w:rFonts w:eastAsia="SimSun"/>
              </w:rPr>
            </w:pPr>
            <w:r>
              <w:rPr>
                <w:rFonts w:eastAsia="SimSun"/>
                <w:lang w:val="ru-RU"/>
              </w:rPr>
              <w:t>Дети до 1 года</w:t>
            </w:r>
          </w:p>
        </w:tc>
        <w:tc>
          <w:tcPr>
            <w:tcW w:w="430" w:type="pct"/>
            <w:gridSpan w:val="2"/>
          </w:tcPr>
          <w:p w14:paraId="36B87A54" w14:textId="77777777" w:rsidR="007F78EA" w:rsidRPr="009242AB" w:rsidRDefault="007F78EA" w:rsidP="009D43D0">
            <w:pPr>
              <w:contextualSpacing/>
              <w:rPr>
                <w:rFonts w:eastAsia="SimSun"/>
                <w:lang w:bidi="en-US"/>
              </w:rPr>
            </w:pPr>
          </w:p>
        </w:tc>
        <w:tc>
          <w:tcPr>
            <w:tcW w:w="568" w:type="pct"/>
            <w:gridSpan w:val="4"/>
          </w:tcPr>
          <w:p w14:paraId="5E39C700" w14:textId="77777777" w:rsidR="007F78EA" w:rsidRPr="009242AB" w:rsidRDefault="007F78EA" w:rsidP="009D43D0">
            <w:pPr>
              <w:contextualSpacing/>
              <w:rPr>
                <w:rFonts w:eastAsia="SimSun"/>
                <w:lang w:bidi="en-US"/>
              </w:rPr>
            </w:pPr>
          </w:p>
        </w:tc>
        <w:tc>
          <w:tcPr>
            <w:tcW w:w="796" w:type="pct"/>
            <w:gridSpan w:val="5"/>
          </w:tcPr>
          <w:p w14:paraId="699426B6" w14:textId="77777777" w:rsidR="007F78EA" w:rsidRPr="009242AB" w:rsidRDefault="007F78EA" w:rsidP="009D43D0">
            <w:pPr>
              <w:contextualSpacing/>
              <w:rPr>
                <w:rFonts w:eastAsia="SimSun"/>
                <w:lang w:bidi="en-US"/>
              </w:rPr>
            </w:pPr>
          </w:p>
        </w:tc>
        <w:tc>
          <w:tcPr>
            <w:tcW w:w="637" w:type="pct"/>
            <w:gridSpan w:val="3"/>
          </w:tcPr>
          <w:p w14:paraId="739DFA8B" w14:textId="77777777" w:rsidR="007F78EA" w:rsidRPr="009242AB" w:rsidRDefault="007F78EA" w:rsidP="009D43D0">
            <w:pPr>
              <w:contextualSpacing/>
              <w:rPr>
                <w:rFonts w:eastAsia="SimSun"/>
                <w:lang w:bidi="en-US"/>
              </w:rPr>
            </w:pPr>
          </w:p>
        </w:tc>
        <w:tc>
          <w:tcPr>
            <w:tcW w:w="691" w:type="pct"/>
            <w:gridSpan w:val="3"/>
          </w:tcPr>
          <w:p w14:paraId="0EA18BF4" w14:textId="77777777" w:rsidR="007F78EA" w:rsidRPr="009242AB" w:rsidRDefault="007F78EA" w:rsidP="009D43D0">
            <w:pPr>
              <w:contextualSpacing/>
              <w:rPr>
                <w:rFonts w:eastAsia="SimSun"/>
                <w:lang w:bidi="en-US"/>
              </w:rPr>
            </w:pPr>
          </w:p>
        </w:tc>
        <w:tc>
          <w:tcPr>
            <w:tcW w:w="982" w:type="pct"/>
            <w:gridSpan w:val="5"/>
          </w:tcPr>
          <w:p w14:paraId="6682C104" w14:textId="77777777" w:rsidR="007F78EA" w:rsidRPr="009242AB" w:rsidRDefault="007F78EA" w:rsidP="009D43D0">
            <w:pPr>
              <w:contextualSpacing/>
              <w:rPr>
                <w:rFonts w:eastAsia="SimSun"/>
                <w:lang w:bidi="en-US"/>
              </w:rPr>
            </w:pPr>
          </w:p>
        </w:tc>
      </w:tr>
      <w:tr w:rsidR="007F78EA" w:rsidRPr="009242AB" w14:paraId="6129AD6B" w14:textId="77777777" w:rsidTr="009D43D0">
        <w:trPr>
          <w:trHeight w:val="952"/>
        </w:trPr>
        <w:tc>
          <w:tcPr>
            <w:tcW w:w="895" w:type="pct"/>
            <w:gridSpan w:val="2"/>
          </w:tcPr>
          <w:p w14:paraId="763B507D" w14:textId="77777777" w:rsidR="007F78EA" w:rsidRPr="009242AB" w:rsidRDefault="007F78EA" w:rsidP="009D43D0">
            <w:pPr>
              <w:contextualSpacing/>
              <w:rPr>
                <w:rFonts w:eastAsia="SimSun"/>
              </w:rPr>
            </w:pPr>
            <w:r>
              <w:rPr>
                <w:rFonts w:eastAsia="SimSun"/>
                <w:lang w:val="ru-RU" w:bidi="en-US"/>
              </w:rPr>
              <w:t>Дети от 1 до 5 лет</w:t>
            </w:r>
          </w:p>
        </w:tc>
        <w:tc>
          <w:tcPr>
            <w:tcW w:w="430" w:type="pct"/>
            <w:gridSpan w:val="2"/>
          </w:tcPr>
          <w:p w14:paraId="5C8BB582" w14:textId="77777777" w:rsidR="007F78EA" w:rsidRPr="009242AB" w:rsidRDefault="007F78EA" w:rsidP="009D43D0">
            <w:pPr>
              <w:contextualSpacing/>
              <w:rPr>
                <w:rFonts w:eastAsia="SimSun"/>
                <w:lang w:bidi="en-US"/>
              </w:rPr>
            </w:pPr>
          </w:p>
        </w:tc>
        <w:tc>
          <w:tcPr>
            <w:tcW w:w="568" w:type="pct"/>
            <w:gridSpan w:val="4"/>
          </w:tcPr>
          <w:p w14:paraId="76BF1DDB" w14:textId="77777777" w:rsidR="007F78EA" w:rsidRPr="009242AB" w:rsidRDefault="007F78EA" w:rsidP="009D43D0">
            <w:pPr>
              <w:contextualSpacing/>
              <w:rPr>
                <w:rFonts w:eastAsia="SimSun"/>
                <w:lang w:bidi="en-US"/>
              </w:rPr>
            </w:pPr>
          </w:p>
        </w:tc>
        <w:tc>
          <w:tcPr>
            <w:tcW w:w="796" w:type="pct"/>
            <w:gridSpan w:val="5"/>
          </w:tcPr>
          <w:p w14:paraId="1CE94E66" w14:textId="77777777" w:rsidR="007F78EA" w:rsidRPr="009242AB" w:rsidRDefault="007F78EA" w:rsidP="009D43D0">
            <w:pPr>
              <w:contextualSpacing/>
              <w:rPr>
                <w:rFonts w:eastAsia="SimSun"/>
                <w:lang w:bidi="en-US"/>
              </w:rPr>
            </w:pPr>
          </w:p>
        </w:tc>
        <w:tc>
          <w:tcPr>
            <w:tcW w:w="637" w:type="pct"/>
            <w:gridSpan w:val="3"/>
          </w:tcPr>
          <w:p w14:paraId="3D717200" w14:textId="77777777" w:rsidR="007F78EA" w:rsidRPr="009242AB" w:rsidRDefault="007F78EA" w:rsidP="009D43D0">
            <w:pPr>
              <w:contextualSpacing/>
              <w:rPr>
                <w:rFonts w:eastAsia="SimSun"/>
                <w:lang w:bidi="en-US"/>
              </w:rPr>
            </w:pPr>
          </w:p>
        </w:tc>
        <w:tc>
          <w:tcPr>
            <w:tcW w:w="691" w:type="pct"/>
            <w:gridSpan w:val="3"/>
          </w:tcPr>
          <w:p w14:paraId="442F46C3" w14:textId="77777777" w:rsidR="007F78EA" w:rsidRPr="009242AB" w:rsidRDefault="007F78EA" w:rsidP="009D43D0">
            <w:pPr>
              <w:contextualSpacing/>
              <w:rPr>
                <w:rFonts w:eastAsia="SimSun"/>
                <w:lang w:bidi="en-US"/>
              </w:rPr>
            </w:pPr>
          </w:p>
        </w:tc>
        <w:tc>
          <w:tcPr>
            <w:tcW w:w="982" w:type="pct"/>
            <w:gridSpan w:val="5"/>
          </w:tcPr>
          <w:p w14:paraId="64BA7BBB" w14:textId="77777777" w:rsidR="007F78EA" w:rsidRPr="009242AB" w:rsidRDefault="007F78EA" w:rsidP="009D43D0">
            <w:pPr>
              <w:contextualSpacing/>
              <w:rPr>
                <w:rFonts w:eastAsia="SimSun"/>
                <w:lang w:bidi="en-US"/>
              </w:rPr>
            </w:pPr>
          </w:p>
        </w:tc>
      </w:tr>
      <w:tr w:rsidR="007F78EA" w:rsidRPr="009242AB" w14:paraId="22E5C243" w14:textId="77777777" w:rsidTr="009D43D0">
        <w:trPr>
          <w:trHeight w:val="894"/>
        </w:trPr>
        <w:tc>
          <w:tcPr>
            <w:tcW w:w="895" w:type="pct"/>
            <w:gridSpan w:val="2"/>
          </w:tcPr>
          <w:p w14:paraId="16EEBEB6" w14:textId="77777777" w:rsidR="007F78EA" w:rsidRPr="009242AB" w:rsidRDefault="007F78EA" w:rsidP="009D43D0">
            <w:pPr>
              <w:contextualSpacing/>
              <w:rPr>
                <w:rFonts w:eastAsia="SimSun"/>
              </w:rPr>
            </w:pPr>
            <w:r>
              <w:rPr>
                <w:rFonts w:eastAsia="SimSun"/>
                <w:lang w:val="ru-RU" w:bidi="en-US"/>
              </w:rPr>
              <w:t>Дети от 5 до 15 лет</w:t>
            </w:r>
          </w:p>
        </w:tc>
        <w:tc>
          <w:tcPr>
            <w:tcW w:w="430" w:type="pct"/>
            <w:gridSpan w:val="2"/>
          </w:tcPr>
          <w:p w14:paraId="6017019D" w14:textId="77777777" w:rsidR="007F78EA" w:rsidRPr="009242AB" w:rsidRDefault="007F78EA" w:rsidP="009D43D0">
            <w:pPr>
              <w:contextualSpacing/>
              <w:jc w:val="center"/>
              <w:rPr>
                <w:rFonts w:eastAsia="SimSun"/>
                <w:lang w:bidi="en-US"/>
              </w:rPr>
            </w:pPr>
          </w:p>
        </w:tc>
        <w:tc>
          <w:tcPr>
            <w:tcW w:w="568" w:type="pct"/>
            <w:gridSpan w:val="4"/>
          </w:tcPr>
          <w:p w14:paraId="6DA5D865" w14:textId="77777777" w:rsidR="007F78EA" w:rsidRPr="009242AB" w:rsidRDefault="007F78EA" w:rsidP="009D43D0">
            <w:pPr>
              <w:contextualSpacing/>
              <w:jc w:val="center"/>
              <w:rPr>
                <w:rFonts w:eastAsia="SimSun"/>
                <w:lang w:bidi="en-US"/>
              </w:rPr>
            </w:pPr>
          </w:p>
        </w:tc>
        <w:tc>
          <w:tcPr>
            <w:tcW w:w="796" w:type="pct"/>
            <w:gridSpan w:val="5"/>
          </w:tcPr>
          <w:p w14:paraId="0E6B9E45" w14:textId="77777777" w:rsidR="007F78EA" w:rsidRPr="009242AB" w:rsidRDefault="007F78EA" w:rsidP="009D43D0">
            <w:pPr>
              <w:contextualSpacing/>
              <w:jc w:val="center"/>
              <w:rPr>
                <w:rFonts w:eastAsia="SimSun"/>
                <w:lang w:bidi="en-US"/>
              </w:rPr>
            </w:pPr>
          </w:p>
        </w:tc>
        <w:tc>
          <w:tcPr>
            <w:tcW w:w="637" w:type="pct"/>
            <w:gridSpan w:val="3"/>
          </w:tcPr>
          <w:p w14:paraId="51A36F0B" w14:textId="77777777" w:rsidR="007F78EA" w:rsidRPr="009242AB" w:rsidRDefault="007F78EA" w:rsidP="009D43D0">
            <w:pPr>
              <w:contextualSpacing/>
              <w:jc w:val="center"/>
              <w:rPr>
                <w:rFonts w:eastAsia="SimSun"/>
                <w:lang w:bidi="en-US"/>
              </w:rPr>
            </w:pPr>
          </w:p>
        </w:tc>
        <w:tc>
          <w:tcPr>
            <w:tcW w:w="691" w:type="pct"/>
            <w:gridSpan w:val="3"/>
          </w:tcPr>
          <w:p w14:paraId="05E7D8C2" w14:textId="77777777" w:rsidR="007F78EA" w:rsidRPr="009242AB" w:rsidRDefault="007F78EA" w:rsidP="009D43D0">
            <w:pPr>
              <w:contextualSpacing/>
              <w:jc w:val="center"/>
              <w:rPr>
                <w:rFonts w:eastAsia="SimSun"/>
                <w:lang w:bidi="en-US"/>
              </w:rPr>
            </w:pPr>
          </w:p>
        </w:tc>
        <w:tc>
          <w:tcPr>
            <w:tcW w:w="982" w:type="pct"/>
            <w:gridSpan w:val="5"/>
          </w:tcPr>
          <w:p w14:paraId="2A734333" w14:textId="77777777" w:rsidR="007F78EA" w:rsidRPr="009242AB" w:rsidRDefault="007F78EA" w:rsidP="009D43D0">
            <w:pPr>
              <w:contextualSpacing/>
              <w:jc w:val="center"/>
              <w:rPr>
                <w:rFonts w:eastAsia="SimSun"/>
                <w:lang w:bidi="en-US"/>
              </w:rPr>
            </w:pPr>
          </w:p>
        </w:tc>
      </w:tr>
      <w:tr w:rsidR="007F78EA" w:rsidRPr="0087213B" w14:paraId="17C25E2C" w14:textId="77777777" w:rsidTr="009D43D0">
        <w:trPr>
          <w:trHeight w:val="882"/>
        </w:trPr>
        <w:tc>
          <w:tcPr>
            <w:tcW w:w="895" w:type="pct"/>
            <w:gridSpan w:val="2"/>
          </w:tcPr>
          <w:p w14:paraId="635A49CC" w14:textId="77777777" w:rsidR="007F78EA" w:rsidRPr="007A2DE4" w:rsidRDefault="007F78EA" w:rsidP="009D43D0">
            <w:pPr>
              <w:contextualSpacing/>
              <w:rPr>
                <w:rFonts w:eastAsia="SimSun"/>
                <w:lang w:val="ru-RU"/>
              </w:rPr>
            </w:pPr>
            <w:r>
              <w:rPr>
                <w:rFonts w:eastAsia="SimSun"/>
                <w:lang w:val="ru-RU" w:bidi="en-US"/>
              </w:rPr>
              <w:t>Взрослые от 15 лет и выше</w:t>
            </w:r>
          </w:p>
        </w:tc>
        <w:tc>
          <w:tcPr>
            <w:tcW w:w="430" w:type="pct"/>
            <w:gridSpan w:val="2"/>
          </w:tcPr>
          <w:p w14:paraId="19CDFF90" w14:textId="77777777" w:rsidR="007F78EA" w:rsidRPr="007A2DE4" w:rsidRDefault="007F78EA" w:rsidP="009D43D0">
            <w:pPr>
              <w:contextualSpacing/>
              <w:rPr>
                <w:rFonts w:eastAsia="SimSun"/>
                <w:lang w:val="ru-RU" w:bidi="en-US"/>
              </w:rPr>
            </w:pPr>
          </w:p>
        </w:tc>
        <w:tc>
          <w:tcPr>
            <w:tcW w:w="568" w:type="pct"/>
            <w:gridSpan w:val="4"/>
          </w:tcPr>
          <w:p w14:paraId="0ED1F2BC" w14:textId="77777777" w:rsidR="007F78EA" w:rsidRPr="007A2DE4" w:rsidRDefault="007F78EA" w:rsidP="009D43D0">
            <w:pPr>
              <w:contextualSpacing/>
              <w:rPr>
                <w:rFonts w:eastAsia="SimSun"/>
                <w:lang w:val="ru-RU" w:bidi="en-US"/>
              </w:rPr>
            </w:pPr>
          </w:p>
        </w:tc>
        <w:tc>
          <w:tcPr>
            <w:tcW w:w="796" w:type="pct"/>
            <w:gridSpan w:val="5"/>
          </w:tcPr>
          <w:p w14:paraId="2759CB59" w14:textId="77777777" w:rsidR="007F78EA" w:rsidRPr="007A2DE4" w:rsidRDefault="007F78EA" w:rsidP="009D43D0">
            <w:pPr>
              <w:contextualSpacing/>
              <w:rPr>
                <w:rFonts w:eastAsia="SimSun"/>
                <w:lang w:val="ru-RU" w:bidi="en-US"/>
              </w:rPr>
            </w:pPr>
          </w:p>
        </w:tc>
        <w:tc>
          <w:tcPr>
            <w:tcW w:w="637" w:type="pct"/>
            <w:gridSpan w:val="3"/>
          </w:tcPr>
          <w:p w14:paraId="3ADADFE3" w14:textId="77777777" w:rsidR="007F78EA" w:rsidRPr="007A2DE4" w:rsidRDefault="007F78EA" w:rsidP="009D43D0">
            <w:pPr>
              <w:contextualSpacing/>
              <w:rPr>
                <w:rFonts w:eastAsia="SimSun"/>
                <w:lang w:val="ru-RU" w:bidi="en-US"/>
              </w:rPr>
            </w:pPr>
          </w:p>
        </w:tc>
        <w:tc>
          <w:tcPr>
            <w:tcW w:w="691" w:type="pct"/>
            <w:gridSpan w:val="3"/>
          </w:tcPr>
          <w:p w14:paraId="79CBD709" w14:textId="77777777" w:rsidR="007F78EA" w:rsidRPr="007A2DE4" w:rsidRDefault="007F78EA" w:rsidP="009D43D0">
            <w:pPr>
              <w:contextualSpacing/>
              <w:rPr>
                <w:rFonts w:eastAsia="SimSun"/>
                <w:lang w:val="ru-RU" w:bidi="en-US"/>
              </w:rPr>
            </w:pPr>
          </w:p>
        </w:tc>
        <w:tc>
          <w:tcPr>
            <w:tcW w:w="982" w:type="pct"/>
            <w:gridSpan w:val="5"/>
          </w:tcPr>
          <w:p w14:paraId="1C0570BA" w14:textId="77777777" w:rsidR="007F78EA" w:rsidRPr="007A2DE4" w:rsidRDefault="007F78EA" w:rsidP="009D43D0">
            <w:pPr>
              <w:contextualSpacing/>
              <w:rPr>
                <w:rFonts w:eastAsia="SimSun"/>
                <w:lang w:val="ru-RU" w:bidi="en-US"/>
              </w:rPr>
            </w:pPr>
          </w:p>
        </w:tc>
      </w:tr>
      <w:tr w:rsidR="007F78EA" w:rsidRPr="0087213B" w14:paraId="44D90C55" w14:textId="77777777" w:rsidTr="009D43D0">
        <w:trPr>
          <w:trHeight w:val="909"/>
        </w:trPr>
        <w:tc>
          <w:tcPr>
            <w:tcW w:w="2690" w:type="pct"/>
            <w:gridSpan w:val="13"/>
            <w:shd w:val="clear" w:color="auto" w:fill="D9D9D9" w:themeFill="background1" w:themeFillShade="D9"/>
          </w:tcPr>
          <w:p w14:paraId="16A38638" w14:textId="77777777" w:rsidR="007F78EA" w:rsidRPr="007A2DE4" w:rsidRDefault="007F78EA" w:rsidP="00503998">
            <w:pPr>
              <w:numPr>
                <w:ilvl w:val="0"/>
                <w:numId w:val="53"/>
              </w:numPr>
              <w:contextualSpacing/>
              <w:rPr>
                <w:rFonts w:eastAsia="SimSun"/>
                <w:sz w:val="16"/>
                <w:lang w:val="ru-RU"/>
              </w:rPr>
            </w:pPr>
            <w:r w:rsidRPr="007A2DE4">
              <w:rPr>
                <w:rFonts w:eastAsiaTheme="minorHAnsi"/>
                <w:b/>
                <w:lang w:val="ru-RU"/>
              </w:rPr>
              <w:t>Теперь я хотел бы задать вам несколько вопросов о диарее как у детей, так и у взрослых членов вашей семьи. Диарея определяется как наличие трех или более испражнений неплотным или жидким калом в день.</w:t>
            </w:r>
          </w:p>
        </w:tc>
        <w:tc>
          <w:tcPr>
            <w:tcW w:w="637" w:type="pct"/>
            <w:gridSpan w:val="3"/>
          </w:tcPr>
          <w:p w14:paraId="1A60C9B8" w14:textId="77777777" w:rsidR="007F78EA" w:rsidRPr="009242AB" w:rsidRDefault="007F78EA" w:rsidP="009D43D0">
            <w:pPr>
              <w:contextualSpacing/>
              <w:jc w:val="center"/>
              <w:rPr>
                <w:rFonts w:eastAsia="SimSun"/>
                <w:lang w:bidi="en-US"/>
              </w:rPr>
            </w:pPr>
            <w:r>
              <w:rPr>
                <w:rFonts w:eastAsia="SimSun"/>
                <w:lang w:val="ru-RU"/>
              </w:rPr>
              <w:t>Дети до 1 года</w:t>
            </w:r>
          </w:p>
        </w:tc>
        <w:tc>
          <w:tcPr>
            <w:tcW w:w="691" w:type="pct"/>
            <w:gridSpan w:val="3"/>
          </w:tcPr>
          <w:p w14:paraId="0E27543D" w14:textId="77777777" w:rsidR="007F78EA" w:rsidRPr="009242AB" w:rsidRDefault="007F78EA" w:rsidP="009D43D0">
            <w:pPr>
              <w:contextualSpacing/>
              <w:jc w:val="center"/>
              <w:rPr>
                <w:rFonts w:eastAsia="SimSun"/>
                <w:lang w:bidi="en-US"/>
              </w:rPr>
            </w:pPr>
            <w:r>
              <w:rPr>
                <w:rFonts w:eastAsia="SimSun"/>
                <w:lang w:val="ru-RU" w:bidi="en-US"/>
              </w:rPr>
              <w:t>Дети от 1 до 5 лет</w:t>
            </w:r>
          </w:p>
        </w:tc>
        <w:tc>
          <w:tcPr>
            <w:tcW w:w="478" w:type="pct"/>
            <w:gridSpan w:val="4"/>
          </w:tcPr>
          <w:p w14:paraId="15D76B13" w14:textId="77777777" w:rsidR="007F78EA" w:rsidRPr="009242AB" w:rsidRDefault="007F78EA" w:rsidP="009D43D0">
            <w:pPr>
              <w:tabs>
                <w:tab w:val="left" w:pos="960"/>
              </w:tabs>
              <w:ind w:left="10" w:hanging="24"/>
              <w:rPr>
                <w:rFonts w:eastAsia="SimSun"/>
              </w:rPr>
            </w:pPr>
            <w:r>
              <w:rPr>
                <w:rFonts w:eastAsia="SimSun"/>
                <w:lang w:val="ru-RU" w:bidi="en-US"/>
              </w:rPr>
              <w:t>Дети от 5 до 18 лет</w:t>
            </w:r>
          </w:p>
        </w:tc>
        <w:tc>
          <w:tcPr>
            <w:tcW w:w="504" w:type="pct"/>
          </w:tcPr>
          <w:p w14:paraId="04337340" w14:textId="77777777" w:rsidR="007F78EA" w:rsidRPr="007A2DE4" w:rsidRDefault="007F78EA" w:rsidP="009D43D0">
            <w:pPr>
              <w:contextualSpacing/>
              <w:jc w:val="center"/>
              <w:rPr>
                <w:rFonts w:eastAsia="SimSun"/>
                <w:lang w:val="ru-RU" w:bidi="en-US"/>
              </w:rPr>
            </w:pPr>
            <w:r w:rsidRPr="007A2DE4">
              <w:rPr>
                <w:rFonts w:eastAsia="SimSun"/>
                <w:lang w:val="ru-RU" w:bidi="en-US"/>
              </w:rPr>
              <w:t>Взрослые от 1</w:t>
            </w:r>
            <w:r>
              <w:rPr>
                <w:rFonts w:eastAsia="SimSun"/>
                <w:lang w:val="ru-RU" w:bidi="en-US"/>
              </w:rPr>
              <w:t>8</w:t>
            </w:r>
            <w:r w:rsidRPr="007A2DE4">
              <w:rPr>
                <w:rFonts w:eastAsia="SimSun"/>
                <w:lang w:val="ru-RU" w:bidi="en-US"/>
              </w:rPr>
              <w:t xml:space="preserve"> лет и выше</w:t>
            </w:r>
          </w:p>
        </w:tc>
      </w:tr>
      <w:tr w:rsidR="007F78EA" w:rsidRPr="009242AB" w14:paraId="06CE6547" w14:textId="77777777" w:rsidTr="009D43D0">
        <w:trPr>
          <w:trHeight w:val="113"/>
        </w:trPr>
        <w:tc>
          <w:tcPr>
            <w:tcW w:w="1765" w:type="pct"/>
            <w:gridSpan w:val="6"/>
            <w:shd w:val="clear" w:color="auto" w:fill="D9D9D9" w:themeFill="background1" w:themeFillShade="D9"/>
          </w:tcPr>
          <w:p w14:paraId="55BAE78D" w14:textId="77777777" w:rsidR="007F78EA" w:rsidRPr="007A2DE4" w:rsidRDefault="007F78EA" w:rsidP="00503998">
            <w:pPr>
              <w:numPr>
                <w:ilvl w:val="0"/>
                <w:numId w:val="37"/>
              </w:numPr>
              <w:ind w:left="769"/>
              <w:contextualSpacing/>
              <w:rPr>
                <w:rFonts w:eastAsiaTheme="minorHAnsi"/>
                <w:lang w:val="ru-RU"/>
              </w:rPr>
            </w:pPr>
            <w:r w:rsidRPr="007A2DE4">
              <w:rPr>
                <w:rFonts w:eastAsiaTheme="minorHAnsi"/>
                <w:lang w:val="ru-RU"/>
              </w:rPr>
              <w:t>Как часто в летние месяцы члены вашей семьи в целом заболевают диареей?</w:t>
            </w:r>
          </w:p>
        </w:tc>
        <w:tc>
          <w:tcPr>
            <w:tcW w:w="924" w:type="pct"/>
            <w:gridSpan w:val="7"/>
            <w:shd w:val="clear" w:color="auto" w:fill="D9D9D9" w:themeFill="background1" w:themeFillShade="D9"/>
          </w:tcPr>
          <w:p w14:paraId="7E5201C8" w14:textId="77777777" w:rsidR="007F78EA" w:rsidRPr="009242AB" w:rsidRDefault="007F78EA" w:rsidP="009D43D0">
            <w:pPr>
              <w:tabs>
                <w:tab w:val="right" w:leader="dot" w:pos="3942"/>
              </w:tabs>
              <w:ind w:left="216" w:hanging="216"/>
              <w:rPr>
                <w:sz w:val="16"/>
                <w:lang w:val="en-GB"/>
              </w:rPr>
            </w:pPr>
            <w:r>
              <w:rPr>
                <w:sz w:val="16"/>
                <w:lang w:val="ru-RU"/>
              </w:rPr>
              <w:t>Кол-во раз</w:t>
            </w:r>
          </w:p>
        </w:tc>
        <w:tc>
          <w:tcPr>
            <w:tcW w:w="637" w:type="pct"/>
            <w:gridSpan w:val="3"/>
          </w:tcPr>
          <w:p w14:paraId="2B1B55A3" w14:textId="77777777" w:rsidR="007F78EA" w:rsidRPr="009242AB" w:rsidRDefault="007F78EA" w:rsidP="009D43D0">
            <w:pPr>
              <w:contextualSpacing/>
              <w:jc w:val="center"/>
              <w:rPr>
                <w:rFonts w:eastAsia="SimSun"/>
                <w:lang w:bidi="en-US"/>
              </w:rPr>
            </w:pPr>
          </w:p>
        </w:tc>
        <w:tc>
          <w:tcPr>
            <w:tcW w:w="691" w:type="pct"/>
            <w:gridSpan w:val="3"/>
          </w:tcPr>
          <w:p w14:paraId="52B10AFB" w14:textId="77777777" w:rsidR="007F78EA" w:rsidRPr="009242AB" w:rsidRDefault="007F78EA" w:rsidP="009D43D0">
            <w:pPr>
              <w:contextualSpacing/>
              <w:jc w:val="center"/>
              <w:rPr>
                <w:rFonts w:eastAsia="SimSun"/>
                <w:lang w:bidi="en-US"/>
              </w:rPr>
            </w:pPr>
          </w:p>
        </w:tc>
        <w:tc>
          <w:tcPr>
            <w:tcW w:w="478" w:type="pct"/>
            <w:gridSpan w:val="4"/>
          </w:tcPr>
          <w:p w14:paraId="6CFF24EF" w14:textId="77777777" w:rsidR="007F78EA" w:rsidRPr="009242AB" w:rsidRDefault="007F78EA" w:rsidP="009D43D0">
            <w:pPr>
              <w:contextualSpacing/>
              <w:jc w:val="center"/>
              <w:rPr>
                <w:rFonts w:eastAsia="SimSun"/>
                <w:lang w:bidi="en-US"/>
              </w:rPr>
            </w:pPr>
          </w:p>
        </w:tc>
        <w:tc>
          <w:tcPr>
            <w:tcW w:w="504" w:type="pct"/>
          </w:tcPr>
          <w:p w14:paraId="1338D84B" w14:textId="77777777" w:rsidR="007F78EA" w:rsidRPr="009242AB" w:rsidRDefault="007F78EA" w:rsidP="009D43D0">
            <w:pPr>
              <w:contextualSpacing/>
              <w:jc w:val="center"/>
              <w:rPr>
                <w:rFonts w:eastAsia="SimSun"/>
                <w:lang w:bidi="en-US"/>
              </w:rPr>
            </w:pPr>
          </w:p>
        </w:tc>
      </w:tr>
      <w:tr w:rsidR="007F78EA" w:rsidRPr="009242AB" w14:paraId="22776987" w14:textId="77777777" w:rsidTr="009D43D0">
        <w:trPr>
          <w:trHeight w:val="113"/>
        </w:trPr>
        <w:tc>
          <w:tcPr>
            <w:tcW w:w="1765" w:type="pct"/>
            <w:gridSpan w:val="6"/>
            <w:shd w:val="clear" w:color="auto" w:fill="D9D9D9" w:themeFill="background1" w:themeFillShade="D9"/>
          </w:tcPr>
          <w:p w14:paraId="371018D4" w14:textId="77777777" w:rsidR="007F78EA" w:rsidRPr="007A2DE4" w:rsidRDefault="007F78EA" w:rsidP="00503998">
            <w:pPr>
              <w:numPr>
                <w:ilvl w:val="0"/>
                <w:numId w:val="37"/>
              </w:numPr>
              <w:ind w:left="769"/>
              <w:contextualSpacing/>
              <w:rPr>
                <w:rFonts w:eastAsiaTheme="minorHAnsi"/>
                <w:lang w:val="ru-RU"/>
              </w:rPr>
            </w:pPr>
            <w:r w:rsidRPr="007A2DE4">
              <w:rPr>
                <w:rFonts w:eastAsiaTheme="minorHAnsi"/>
                <w:lang w:val="ru-RU"/>
              </w:rPr>
              <w:t>В среднем, сколько дней длится эпизод диареи летом?</w:t>
            </w:r>
          </w:p>
        </w:tc>
        <w:tc>
          <w:tcPr>
            <w:tcW w:w="924" w:type="pct"/>
            <w:gridSpan w:val="7"/>
            <w:shd w:val="clear" w:color="auto" w:fill="D9D9D9" w:themeFill="background1" w:themeFillShade="D9"/>
          </w:tcPr>
          <w:p w14:paraId="7F955427" w14:textId="77777777" w:rsidR="007F78EA" w:rsidRPr="007A2DE4" w:rsidRDefault="007F78EA" w:rsidP="009D43D0">
            <w:pPr>
              <w:tabs>
                <w:tab w:val="right" w:leader="dot" w:pos="3942"/>
              </w:tabs>
              <w:ind w:left="216" w:hanging="216"/>
              <w:rPr>
                <w:sz w:val="16"/>
                <w:lang w:val="ru-RU"/>
              </w:rPr>
            </w:pPr>
            <w:r w:rsidRPr="007A2DE4">
              <w:rPr>
                <w:sz w:val="16"/>
                <w:lang w:val="en-GB"/>
              </w:rPr>
              <w:t>Кол-во</w:t>
            </w:r>
            <w:r>
              <w:rPr>
                <w:sz w:val="16"/>
                <w:lang w:val="ru-RU"/>
              </w:rPr>
              <w:t xml:space="preserve"> дней</w:t>
            </w:r>
          </w:p>
        </w:tc>
        <w:tc>
          <w:tcPr>
            <w:tcW w:w="637" w:type="pct"/>
            <w:gridSpan w:val="3"/>
          </w:tcPr>
          <w:p w14:paraId="1ECA65E3" w14:textId="77777777" w:rsidR="007F78EA" w:rsidRPr="009242AB" w:rsidRDefault="007F78EA" w:rsidP="009D43D0">
            <w:pPr>
              <w:contextualSpacing/>
              <w:jc w:val="center"/>
              <w:rPr>
                <w:rFonts w:eastAsia="SimSun"/>
                <w:lang w:bidi="en-US"/>
              </w:rPr>
            </w:pPr>
          </w:p>
        </w:tc>
        <w:tc>
          <w:tcPr>
            <w:tcW w:w="691" w:type="pct"/>
            <w:gridSpan w:val="3"/>
          </w:tcPr>
          <w:p w14:paraId="55B389E8" w14:textId="77777777" w:rsidR="007F78EA" w:rsidRPr="009242AB" w:rsidRDefault="007F78EA" w:rsidP="009D43D0">
            <w:pPr>
              <w:contextualSpacing/>
              <w:jc w:val="center"/>
              <w:rPr>
                <w:rFonts w:eastAsia="SimSun"/>
                <w:lang w:bidi="en-US"/>
              </w:rPr>
            </w:pPr>
          </w:p>
        </w:tc>
        <w:tc>
          <w:tcPr>
            <w:tcW w:w="478" w:type="pct"/>
            <w:gridSpan w:val="4"/>
          </w:tcPr>
          <w:p w14:paraId="63BE7E51" w14:textId="77777777" w:rsidR="007F78EA" w:rsidRPr="009242AB" w:rsidRDefault="007F78EA" w:rsidP="009D43D0">
            <w:pPr>
              <w:contextualSpacing/>
              <w:jc w:val="center"/>
              <w:rPr>
                <w:rFonts w:eastAsia="SimSun"/>
                <w:lang w:bidi="en-US"/>
              </w:rPr>
            </w:pPr>
          </w:p>
        </w:tc>
        <w:tc>
          <w:tcPr>
            <w:tcW w:w="504" w:type="pct"/>
          </w:tcPr>
          <w:p w14:paraId="1E00DEFE" w14:textId="77777777" w:rsidR="007F78EA" w:rsidRPr="009242AB" w:rsidRDefault="007F78EA" w:rsidP="009D43D0">
            <w:pPr>
              <w:contextualSpacing/>
              <w:jc w:val="center"/>
              <w:rPr>
                <w:rFonts w:eastAsia="SimSun"/>
                <w:lang w:bidi="en-US"/>
              </w:rPr>
            </w:pPr>
          </w:p>
        </w:tc>
      </w:tr>
      <w:tr w:rsidR="007F78EA" w:rsidRPr="009242AB" w14:paraId="462F1363" w14:textId="77777777" w:rsidTr="009D43D0">
        <w:trPr>
          <w:trHeight w:val="113"/>
        </w:trPr>
        <w:tc>
          <w:tcPr>
            <w:tcW w:w="1765" w:type="pct"/>
            <w:gridSpan w:val="6"/>
            <w:shd w:val="clear" w:color="auto" w:fill="D9D9D9" w:themeFill="background1" w:themeFillShade="D9"/>
          </w:tcPr>
          <w:p w14:paraId="5A181CCF" w14:textId="77777777" w:rsidR="007F78EA" w:rsidRPr="007A2DE4" w:rsidRDefault="007F78EA" w:rsidP="00503998">
            <w:pPr>
              <w:numPr>
                <w:ilvl w:val="0"/>
                <w:numId w:val="37"/>
              </w:numPr>
              <w:ind w:left="769"/>
              <w:contextualSpacing/>
              <w:rPr>
                <w:rFonts w:eastAsiaTheme="minorHAnsi"/>
                <w:lang w:val="ru-RU"/>
              </w:rPr>
            </w:pPr>
            <w:r w:rsidRPr="007A2DE4">
              <w:rPr>
                <w:rFonts w:eastAsiaTheme="minorHAnsi"/>
                <w:lang w:val="ru-RU"/>
              </w:rPr>
              <w:t>Как часто в зимние месяцы члены вашей семьи в целом заболевают диареей?</w:t>
            </w:r>
          </w:p>
        </w:tc>
        <w:tc>
          <w:tcPr>
            <w:tcW w:w="924" w:type="pct"/>
            <w:gridSpan w:val="7"/>
            <w:shd w:val="clear" w:color="auto" w:fill="D9D9D9" w:themeFill="background1" w:themeFillShade="D9"/>
          </w:tcPr>
          <w:p w14:paraId="6A1616F3" w14:textId="77777777" w:rsidR="007F78EA" w:rsidRPr="007A2DE4" w:rsidRDefault="007F78EA" w:rsidP="009D43D0">
            <w:pPr>
              <w:tabs>
                <w:tab w:val="right" w:leader="dot" w:pos="3942"/>
              </w:tabs>
              <w:ind w:left="216" w:hanging="216"/>
              <w:rPr>
                <w:sz w:val="16"/>
                <w:lang w:val="ru-RU"/>
              </w:rPr>
            </w:pPr>
            <w:r w:rsidRPr="007A2DE4">
              <w:rPr>
                <w:sz w:val="16"/>
                <w:lang w:val="en-GB"/>
              </w:rPr>
              <w:t>Кол-во</w:t>
            </w:r>
            <w:r>
              <w:rPr>
                <w:sz w:val="16"/>
                <w:lang w:val="ru-RU"/>
              </w:rPr>
              <w:t xml:space="preserve"> раз</w:t>
            </w:r>
          </w:p>
        </w:tc>
        <w:tc>
          <w:tcPr>
            <w:tcW w:w="637" w:type="pct"/>
            <w:gridSpan w:val="3"/>
          </w:tcPr>
          <w:p w14:paraId="6C7B5BBD" w14:textId="77777777" w:rsidR="007F78EA" w:rsidRPr="009242AB" w:rsidRDefault="007F78EA" w:rsidP="009D43D0">
            <w:pPr>
              <w:contextualSpacing/>
              <w:jc w:val="center"/>
              <w:rPr>
                <w:rFonts w:eastAsia="SimSun"/>
                <w:lang w:bidi="en-US"/>
              </w:rPr>
            </w:pPr>
          </w:p>
        </w:tc>
        <w:tc>
          <w:tcPr>
            <w:tcW w:w="691" w:type="pct"/>
            <w:gridSpan w:val="3"/>
          </w:tcPr>
          <w:p w14:paraId="537B5E57" w14:textId="77777777" w:rsidR="007F78EA" w:rsidRPr="009242AB" w:rsidRDefault="007F78EA" w:rsidP="009D43D0">
            <w:pPr>
              <w:contextualSpacing/>
              <w:jc w:val="center"/>
              <w:rPr>
                <w:rFonts w:eastAsia="SimSun"/>
                <w:lang w:bidi="en-US"/>
              </w:rPr>
            </w:pPr>
          </w:p>
        </w:tc>
        <w:tc>
          <w:tcPr>
            <w:tcW w:w="478" w:type="pct"/>
            <w:gridSpan w:val="4"/>
          </w:tcPr>
          <w:p w14:paraId="3EDF1309" w14:textId="77777777" w:rsidR="007F78EA" w:rsidRPr="009242AB" w:rsidRDefault="007F78EA" w:rsidP="009D43D0">
            <w:pPr>
              <w:contextualSpacing/>
              <w:jc w:val="center"/>
              <w:rPr>
                <w:rFonts w:eastAsia="SimSun"/>
                <w:lang w:bidi="en-US"/>
              </w:rPr>
            </w:pPr>
          </w:p>
        </w:tc>
        <w:tc>
          <w:tcPr>
            <w:tcW w:w="504" w:type="pct"/>
          </w:tcPr>
          <w:p w14:paraId="0EEA1B89" w14:textId="77777777" w:rsidR="007F78EA" w:rsidRPr="009242AB" w:rsidRDefault="007F78EA" w:rsidP="009D43D0">
            <w:pPr>
              <w:contextualSpacing/>
              <w:jc w:val="center"/>
              <w:rPr>
                <w:rFonts w:eastAsia="SimSun"/>
                <w:lang w:bidi="en-US"/>
              </w:rPr>
            </w:pPr>
          </w:p>
        </w:tc>
      </w:tr>
      <w:tr w:rsidR="007F78EA" w:rsidRPr="009242AB" w14:paraId="0A344816" w14:textId="77777777" w:rsidTr="009D43D0">
        <w:trPr>
          <w:trHeight w:val="113"/>
        </w:trPr>
        <w:tc>
          <w:tcPr>
            <w:tcW w:w="1765" w:type="pct"/>
            <w:gridSpan w:val="6"/>
            <w:shd w:val="clear" w:color="auto" w:fill="D9D9D9" w:themeFill="background1" w:themeFillShade="D9"/>
          </w:tcPr>
          <w:p w14:paraId="170794C9" w14:textId="77777777" w:rsidR="007F78EA" w:rsidRPr="007A2DE4" w:rsidRDefault="007F78EA" w:rsidP="00503998">
            <w:pPr>
              <w:numPr>
                <w:ilvl w:val="0"/>
                <w:numId w:val="37"/>
              </w:numPr>
              <w:ind w:left="769"/>
              <w:contextualSpacing/>
              <w:rPr>
                <w:rFonts w:eastAsiaTheme="minorHAnsi"/>
                <w:lang w:val="ru-RU"/>
              </w:rPr>
            </w:pPr>
            <w:r w:rsidRPr="007A2DE4">
              <w:rPr>
                <w:rFonts w:eastAsiaTheme="minorHAnsi"/>
                <w:lang w:val="ru-RU"/>
              </w:rPr>
              <w:t>В среднем, сколько дней длится эпизод диареи зимой?</w:t>
            </w:r>
          </w:p>
        </w:tc>
        <w:tc>
          <w:tcPr>
            <w:tcW w:w="924" w:type="pct"/>
            <w:gridSpan w:val="7"/>
            <w:shd w:val="clear" w:color="auto" w:fill="D9D9D9" w:themeFill="background1" w:themeFillShade="D9"/>
          </w:tcPr>
          <w:p w14:paraId="18E39201" w14:textId="77777777" w:rsidR="007F78EA" w:rsidRPr="007A2DE4" w:rsidRDefault="007F78EA" w:rsidP="009D43D0">
            <w:pPr>
              <w:tabs>
                <w:tab w:val="right" w:leader="dot" w:pos="3942"/>
              </w:tabs>
              <w:ind w:left="216" w:hanging="216"/>
              <w:rPr>
                <w:sz w:val="16"/>
                <w:lang w:val="ru-RU"/>
              </w:rPr>
            </w:pPr>
            <w:r w:rsidRPr="007A2DE4">
              <w:rPr>
                <w:sz w:val="16"/>
                <w:lang w:val="en-GB"/>
              </w:rPr>
              <w:t>Кол-во</w:t>
            </w:r>
            <w:r>
              <w:rPr>
                <w:sz w:val="16"/>
                <w:lang w:val="ru-RU"/>
              </w:rPr>
              <w:t xml:space="preserve"> дней</w:t>
            </w:r>
          </w:p>
        </w:tc>
        <w:tc>
          <w:tcPr>
            <w:tcW w:w="637" w:type="pct"/>
            <w:gridSpan w:val="3"/>
          </w:tcPr>
          <w:p w14:paraId="6D64DF91" w14:textId="77777777" w:rsidR="007F78EA" w:rsidRPr="009242AB" w:rsidRDefault="007F78EA" w:rsidP="009D43D0">
            <w:pPr>
              <w:contextualSpacing/>
              <w:jc w:val="center"/>
              <w:rPr>
                <w:rFonts w:eastAsia="SimSun"/>
                <w:lang w:bidi="en-US"/>
              </w:rPr>
            </w:pPr>
          </w:p>
        </w:tc>
        <w:tc>
          <w:tcPr>
            <w:tcW w:w="691" w:type="pct"/>
            <w:gridSpan w:val="3"/>
          </w:tcPr>
          <w:p w14:paraId="51E1A826" w14:textId="77777777" w:rsidR="007F78EA" w:rsidRPr="009242AB" w:rsidRDefault="007F78EA" w:rsidP="009D43D0">
            <w:pPr>
              <w:contextualSpacing/>
              <w:jc w:val="center"/>
              <w:rPr>
                <w:rFonts w:eastAsia="SimSun"/>
                <w:lang w:bidi="en-US"/>
              </w:rPr>
            </w:pPr>
          </w:p>
        </w:tc>
        <w:tc>
          <w:tcPr>
            <w:tcW w:w="478" w:type="pct"/>
            <w:gridSpan w:val="4"/>
          </w:tcPr>
          <w:p w14:paraId="58FC97FD" w14:textId="77777777" w:rsidR="007F78EA" w:rsidRPr="009242AB" w:rsidRDefault="007F78EA" w:rsidP="009D43D0">
            <w:pPr>
              <w:contextualSpacing/>
              <w:jc w:val="center"/>
              <w:rPr>
                <w:rFonts w:eastAsia="SimSun"/>
                <w:lang w:bidi="en-US"/>
              </w:rPr>
            </w:pPr>
          </w:p>
        </w:tc>
        <w:tc>
          <w:tcPr>
            <w:tcW w:w="504" w:type="pct"/>
          </w:tcPr>
          <w:p w14:paraId="6D5FAB1C" w14:textId="77777777" w:rsidR="007F78EA" w:rsidRPr="009242AB" w:rsidRDefault="007F78EA" w:rsidP="009D43D0">
            <w:pPr>
              <w:contextualSpacing/>
              <w:jc w:val="center"/>
              <w:rPr>
                <w:rFonts w:eastAsia="SimSun"/>
                <w:lang w:bidi="en-US"/>
              </w:rPr>
            </w:pPr>
          </w:p>
        </w:tc>
      </w:tr>
      <w:tr w:rsidR="007F78EA" w:rsidRPr="009242AB" w14:paraId="6D809B30" w14:textId="77777777" w:rsidTr="009D43D0">
        <w:trPr>
          <w:trHeight w:val="113"/>
        </w:trPr>
        <w:tc>
          <w:tcPr>
            <w:tcW w:w="1765" w:type="pct"/>
            <w:gridSpan w:val="6"/>
            <w:shd w:val="clear" w:color="auto" w:fill="D9D9D9" w:themeFill="background1" w:themeFillShade="D9"/>
          </w:tcPr>
          <w:p w14:paraId="12BE31A9" w14:textId="77777777" w:rsidR="007F78EA" w:rsidRPr="007A2DE4" w:rsidRDefault="007F78EA" w:rsidP="00503998">
            <w:pPr>
              <w:pStyle w:val="afa"/>
              <w:numPr>
                <w:ilvl w:val="0"/>
                <w:numId w:val="37"/>
              </w:numPr>
              <w:contextualSpacing/>
              <w:rPr>
                <w:rFonts w:eastAsiaTheme="minorHAnsi"/>
                <w:lang w:val="ru-RU"/>
              </w:rPr>
            </w:pPr>
            <w:r w:rsidRPr="007A2DE4">
              <w:rPr>
                <w:rFonts w:eastAsiaTheme="minorHAnsi"/>
                <w:lang w:val="ru-RU"/>
              </w:rPr>
              <w:lastRenderedPageBreak/>
              <w:t>Что вы обычно делаете для лечения симптомов диареи?</w:t>
            </w:r>
          </w:p>
          <w:p w14:paraId="2583E6AE" w14:textId="77777777" w:rsidR="007F78EA" w:rsidRPr="007A2DE4" w:rsidRDefault="007F78EA" w:rsidP="009D43D0">
            <w:pPr>
              <w:ind w:left="720" w:hanging="360"/>
              <w:rPr>
                <w:rFonts w:eastAsiaTheme="minorHAnsi"/>
                <w:lang w:val="ru-RU"/>
              </w:rPr>
            </w:pPr>
          </w:p>
          <w:p w14:paraId="50356339"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2B2C5C86" w14:textId="77777777" w:rsidR="007F78EA" w:rsidRPr="009242AB" w:rsidRDefault="007F78EA" w:rsidP="009D43D0">
            <w:pPr>
              <w:ind w:left="720" w:hanging="360"/>
              <w:rPr>
                <w:rFonts w:eastAsiaTheme="minorHAnsi"/>
              </w:rPr>
            </w:pPr>
          </w:p>
        </w:tc>
        <w:tc>
          <w:tcPr>
            <w:tcW w:w="924" w:type="pct"/>
            <w:gridSpan w:val="7"/>
            <w:shd w:val="clear" w:color="auto" w:fill="D9D9D9" w:themeFill="background1" w:themeFillShade="D9"/>
          </w:tcPr>
          <w:p w14:paraId="5FE639D9" w14:textId="77777777" w:rsidR="007F78EA" w:rsidRPr="00604361" w:rsidRDefault="007F78EA" w:rsidP="009D43D0">
            <w:pPr>
              <w:autoSpaceDE w:val="0"/>
              <w:autoSpaceDN w:val="0"/>
              <w:adjustRightInd w:val="0"/>
              <w:rPr>
                <w:rFonts w:eastAsia="Calibri"/>
                <w:color w:val="000000"/>
                <w:sz w:val="16"/>
                <w:szCs w:val="16"/>
                <w:lang w:val="ru-RU" w:bidi="hi-IN"/>
              </w:rPr>
            </w:pPr>
            <w:r w:rsidRPr="00604361">
              <w:rPr>
                <w:rFonts w:eastAsia="Calibri"/>
                <w:color w:val="000000"/>
                <w:sz w:val="16"/>
                <w:szCs w:val="16"/>
                <w:lang w:val="ru-RU" w:bidi="hi-IN"/>
              </w:rPr>
              <w:t>МНОЖЕСТВЕННЫЙ ОТВЕТ - ВЫБЕРИТЕ ВСЕ ПРИМЕНИМЫЕ ОТВЕТЫ</w:t>
            </w:r>
          </w:p>
          <w:p w14:paraId="1E462A60" w14:textId="77777777" w:rsidR="007F78EA" w:rsidRPr="00604361" w:rsidRDefault="007F78EA" w:rsidP="009D43D0">
            <w:pPr>
              <w:autoSpaceDE w:val="0"/>
              <w:autoSpaceDN w:val="0"/>
              <w:adjustRightInd w:val="0"/>
              <w:rPr>
                <w:rFonts w:eastAsia="Calibri"/>
                <w:color w:val="000000"/>
                <w:sz w:val="16"/>
                <w:szCs w:val="16"/>
                <w:lang w:val="ru-RU" w:bidi="hi-IN"/>
              </w:rPr>
            </w:pPr>
          </w:p>
          <w:p w14:paraId="04D477F9"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отсутствие лечения</w:t>
            </w:r>
            <w:r>
              <w:rPr>
                <w:rFonts w:eastAsia="Calibri"/>
                <w:color w:val="000000"/>
                <w:sz w:val="16"/>
                <w:szCs w:val="16"/>
                <w:lang w:val="ru-RU" w:bidi="hi-IN"/>
              </w:rPr>
              <w:t>…1</w:t>
            </w:r>
          </w:p>
          <w:p w14:paraId="660B4FCA"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таблетки или сироп…</w:t>
            </w:r>
            <w:r>
              <w:rPr>
                <w:rFonts w:eastAsia="Calibri"/>
                <w:color w:val="000000"/>
                <w:sz w:val="16"/>
                <w:szCs w:val="16"/>
                <w:lang w:val="ru-RU" w:bidi="hi-IN"/>
              </w:rPr>
              <w:t>2</w:t>
            </w:r>
          </w:p>
          <w:p w14:paraId="5B00EB65"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укол…</w:t>
            </w:r>
            <w:r>
              <w:rPr>
                <w:rFonts w:eastAsia="Calibri"/>
                <w:color w:val="000000"/>
                <w:sz w:val="16"/>
                <w:szCs w:val="16"/>
                <w:lang w:val="ru-RU" w:bidi="hi-IN"/>
              </w:rPr>
              <w:t>3</w:t>
            </w:r>
          </w:p>
          <w:p w14:paraId="4D537AED"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внутривенная жидкость (</w:t>
            </w:r>
            <w:r w:rsidRPr="00E56736">
              <w:rPr>
                <w:rFonts w:eastAsia="Calibri"/>
                <w:color w:val="000000"/>
                <w:sz w:val="16"/>
                <w:szCs w:val="16"/>
                <w:lang w:val="en-IN" w:bidi="hi-IN"/>
              </w:rPr>
              <w:t>iv</w:t>
            </w:r>
            <w:r w:rsidRPr="00E56736">
              <w:rPr>
                <w:rFonts w:eastAsia="Calibri"/>
                <w:color w:val="000000"/>
                <w:sz w:val="16"/>
                <w:szCs w:val="16"/>
                <w:lang w:val="ru-RU" w:bidi="hi-IN"/>
              </w:rPr>
              <w:t>) …</w:t>
            </w:r>
            <w:r>
              <w:rPr>
                <w:rFonts w:eastAsia="Calibri"/>
                <w:color w:val="000000"/>
                <w:sz w:val="16"/>
                <w:szCs w:val="16"/>
                <w:lang w:val="ru-RU" w:bidi="hi-IN"/>
              </w:rPr>
              <w:t>4</w:t>
            </w:r>
          </w:p>
          <w:p w14:paraId="169FABE5"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традиционные средства…</w:t>
            </w:r>
            <w:r>
              <w:rPr>
                <w:rFonts w:eastAsia="Calibri"/>
                <w:color w:val="000000"/>
                <w:sz w:val="16"/>
                <w:szCs w:val="16"/>
                <w:lang w:val="ru-RU" w:bidi="hi-IN"/>
              </w:rPr>
              <w:t>5</w:t>
            </w:r>
          </w:p>
          <w:p w14:paraId="069222D9"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раствор для пероральной регидратации…</w:t>
            </w:r>
            <w:r>
              <w:rPr>
                <w:rFonts w:eastAsia="Calibri"/>
                <w:color w:val="000000"/>
                <w:sz w:val="16"/>
                <w:szCs w:val="16"/>
                <w:lang w:val="ru-RU" w:bidi="hi-IN"/>
              </w:rPr>
              <w:t>6</w:t>
            </w:r>
            <w:r w:rsidRPr="00E56736">
              <w:rPr>
                <w:rFonts w:eastAsia="Calibri"/>
                <w:color w:val="000000"/>
                <w:sz w:val="16"/>
                <w:szCs w:val="16"/>
                <w:lang w:val="ru-RU" w:bidi="hi-IN"/>
              </w:rPr>
              <w:t xml:space="preserve"> </w:t>
            </w:r>
          </w:p>
          <w:p w14:paraId="2F4F8A38"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самодельная сладкая/соленая вода…</w:t>
            </w:r>
            <w:r>
              <w:rPr>
                <w:rFonts w:eastAsia="Calibri"/>
                <w:color w:val="000000"/>
                <w:sz w:val="16"/>
                <w:szCs w:val="16"/>
                <w:lang w:val="ru-RU" w:bidi="hi-IN"/>
              </w:rPr>
              <w:t>7</w:t>
            </w:r>
          </w:p>
          <w:p w14:paraId="19764057"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другое (указать)</w:t>
            </w:r>
            <w:r w:rsidRPr="00E56736">
              <w:rPr>
                <w:lang w:val="ru-RU"/>
              </w:rPr>
              <w:t xml:space="preserve"> </w:t>
            </w:r>
            <w:r w:rsidRPr="00E56736">
              <w:rPr>
                <w:rFonts w:eastAsia="Calibri"/>
                <w:color w:val="000000"/>
                <w:sz w:val="16"/>
                <w:szCs w:val="16"/>
                <w:lang w:val="ru-RU" w:bidi="hi-IN"/>
              </w:rPr>
              <w:t>…</w:t>
            </w:r>
            <w:r>
              <w:rPr>
                <w:rFonts w:eastAsia="Calibri"/>
                <w:color w:val="000000"/>
                <w:sz w:val="16"/>
                <w:szCs w:val="16"/>
                <w:lang w:val="ru-RU" w:bidi="hi-IN"/>
              </w:rPr>
              <w:t>8</w:t>
            </w:r>
          </w:p>
          <w:p w14:paraId="688F13B5" w14:textId="77777777" w:rsidR="007F78EA" w:rsidRPr="00E56736" w:rsidRDefault="007F78EA" w:rsidP="009D43D0">
            <w:pPr>
              <w:tabs>
                <w:tab w:val="right" w:leader="dot" w:pos="3942"/>
              </w:tabs>
              <w:ind w:left="216" w:hanging="216"/>
              <w:rPr>
                <w:sz w:val="16"/>
                <w:lang w:val="ru-RU"/>
              </w:rPr>
            </w:pPr>
            <w:r w:rsidRPr="00E56736">
              <w:rPr>
                <w:rFonts w:eastAsia="Calibri"/>
                <w:color w:val="000000"/>
                <w:sz w:val="16"/>
                <w:szCs w:val="16"/>
                <w:lang w:val="en-IN" w:bidi="hi-IN"/>
              </w:rPr>
              <w:t>не знаю…</w:t>
            </w:r>
            <w:r>
              <w:rPr>
                <w:rFonts w:eastAsia="Calibri"/>
                <w:color w:val="000000"/>
                <w:sz w:val="16"/>
                <w:szCs w:val="16"/>
                <w:lang w:val="ru-RU" w:bidi="hi-IN"/>
              </w:rPr>
              <w:t>9</w:t>
            </w:r>
          </w:p>
        </w:tc>
        <w:tc>
          <w:tcPr>
            <w:tcW w:w="637" w:type="pct"/>
            <w:gridSpan w:val="3"/>
          </w:tcPr>
          <w:p w14:paraId="53F3F93E" w14:textId="77777777" w:rsidR="007F78EA" w:rsidRPr="009242AB" w:rsidRDefault="007F78EA" w:rsidP="009D43D0">
            <w:pPr>
              <w:contextualSpacing/>
              <w:jc w:val="center"/>
              <w:rPr>
                <w:rFonts w:eastAsia="SimSun"/>
                <w:lang w:bidi="en-US"/>
              </w:rPr>
            </w:pPr>
          </w:p>
        </w:tc>
        <w:tc>
          <w:tcPr>
            <w:tcW w:w="691" w:type="pct"/>
            <w:gridSpan w:val="3"/>
          </w:tcPr>
          <w:p w14:paraId="51ADAE57" w14:textId="77777777" w:rsidR="007F78EA" w:rsidRPr="009242AB" w:rsidRDefault="007F78EA" w:rsidP="009D43D0">
            <w:pPr>
              <w:contextualSpacing/>
              <w:jc w:val="center"/>
              <w:rPr>
                <w:rFonts w:eastAsia="SimSun"/>
                <w:lang w:bidi="en-US"/>
              </w:rPr>
            </w:pPr>
          </w:p>
        </w:tc>
        <w:tc>
          <w:tcPr>
            <w:tcW w:w="478" w:type="pct"/>
            <w:gridSpan w:val="4"/>
          </w:tcPr>
          <w:p w14:paraId="0F063240" w14:textId="77777777" w:rsidR="007F78EA" w:rsidRPr="009242AB" w:rsidRDefault="007F78EA" w:rsidP="009D43D0">
            <w:pPr>
              <w:contextualSpacing/>
              <w:jc w:val="center"/>
              <w:rPr>
                <w:rFonts w:eastAsia="SimSun"/>
                <w:lang w:bidi="en-US"/>
              </w:rPr>
            </w:pPr>
          </w:p>
        </w:tc>
        <w:tc>
          <w:tcPr>
            <w:tcW w:w="504" w:type="pct"/>
          </w:tcPr>
          <w:p w14:paraId="7BC27147" w14:textId="77777777" w:rsidR="007F78EA" w:rsidRPr="009242AB" w:rsidRDefault="007F78EA" w:rsidP="009D43D0">
            <w:pPr>
              <w:contextualSpacing/>
              <w:jc w:val="center"/>
              <w:rPr>
                <w:rFonts w:eastAsia="SimSun"/>
                <w:lang w:bidi="en-US"/>
              </w:rPr>
            </w:pPr>
          </w:p>
        </w:tc>
      </w:tr>
      <w:tr w:rsidR="007F78EA" w:rsidRPr="009242AB" w14:paraId="1D43E97D" w14:textId="77777777" w:rsidTr="009D43D0">
        <w:trPr>
          <w:trHeight w:val="113"/>
        </w:trPr>
        <w:tc>
          <w:tcPr>
            <w:tcW w:w="1765" w:type="pct"/>
            <w:gridSpan w:val="6"/>
            <w:shd w:val="clear" w:color="auto" w:fill="D9D9D9" w:themeFill="background1" w:themeFillShade="D9"/>
          </w:tcPr>
          <w:p w14:paraId="79CE7DF0" w14:textId="77777777" w:rsidR="007F78EA" w:rsidRPr="00E56736" w:rsidRDefault="007F78EA" w:rsidP="00503998">
            <w:pPr>
              <w:numPr>
                <w:ilvl w:val="0"/>
                <w:numId w:val="37"/>
              </w:numPr>
              <w:ind w:left="769"/>
              <w:contextualSpacing/>
              <w:rPr>
                <w:rFonts w:eastAsiaTheme="minorHAnsi"/>
                <w:color w:val="000000"/>
                <w:lang w:val="ru-RU" w:bidi="hi-IN"/>
              </w:rPr>
            </w:pPr>
            <w:r w:rsidRPr="00E56736">
              <w:rPr>
                <w:rFonts w:eastAsiaTheme="minorHAnsi"/>
                <w:lang w:val="ru-RU"/>
              </w:rPr>
              <w:t xml:space="preserve">В </w:t>
            </w:r>
            <w:r>
              <w:rPr>
                <w:rFonts w:eastAsiaTheme="minorHAnsi"/>
                <w:lang w:val="ru-RU"/>
              </w:rPr>
              <w:t>2019</w:t>
            </w:r>
            <w:r w:rsidRPr="00E56736">
              <w:rPr>
                <w:rFonts w:eastAsiaTheme="minorHAnsi"/>
                <w:lang w:val="ru-RU"/>
              </w:rPr>
              <w:t>-</w:t>
            </w:r>
            <w:r>
              <w:rPr>
                <w:rFonts w:eastAsiaTheme="minorHAnsi"/>
                <w:lang w:val="ru-RU"/>
              </w:rPr>
              <w:t>2020</w:t>
            </w:r>
            <w:r w:rsidRPr="00E56736">
              <w:rPr>
                <w:rFonts w:eastAsiaTheme="minorHAnsi"/>
                <w:lang w:val="ru-RU"/>
              </w:rPr>
              <w:t xml:space="preserve"> учебном году, сколько учебных дней пропустили дети (в возрасте 5 лет и старше) из-за диареи? </w:t>
            </w:r>
          </w:p>
        </w:tc>
        <w:tc>
          <w:tcPr>
            <w:tcW w:w="924" w:type="pct"/>
            <w:gridSpan w:val="7"/>
            <w:shd w:val="clear" w:color="auto" w:fill="D9D9D9" w:themeFill="background1" w:themeFillShade="D9"/>
          </w:tcPr>
          <w:p w14:paraId="01C269FC" w14:textId="77777777" w:rsidR="007F78EA" w:rsidRPr="009242AB" w:rsidRDefault="007F78EA" w:rsidP="009D43D0">
            <w:pPr>
              <w:tabs>
                <w:tab w:val="right" w:leader="dot" w:pos="3942"/>
              </w:tabs>
              <w:ind w:left="216" w:hanging="216"/>
              <w:rPr>
                <w:sz w:val="16"/>
                <w:lang w:val="en-GB"/>
              </w:rPr>
            </w:pPr>
            <w:r w:rsidRPr="00E56736">
              <w:rPr>
                <w:sz w:val="16"/>
                <w:lang w:val="en-GB"/>
              </w:rPr>
              <w:t>Кол-во дней</w:t>
            </w:r>
          </w:p>
        </w:tc>
        <w:tc>
          <w:tcPr>
            <w:tcW w:w="637" w:type="pct"/>
            <w:gridSpan w:val="3"/>
            <w:shd w:val="clear" w:color="auto" w:fill="000000" w:themeFill="text1"/>
          </w:tcPr>
          <w:p w14:paraId="1A689D86" w14:textId="77777777" w:rsidR="007F78EA" w:rsidRPr="009242AB" w:rsidRDefault="007F78EA" w:rsidP="009D43D0">
            <w:pPr>
              <w:contextualSpacing/>
              <w:jc w:val="center"/>
              <w:rPr>
                <w:rFonts w:eastAsia="SimSun"/>
                <w:lang w:bidi="en-US"/>
              </w:rPr>
            </w:pPr>
          </w:p>
        </w:tc>
        <w:tc>
          <w:tcPr>
            <w:tcW w:w="691" w:type="pct"/>
            <w:gridSpan w:val="3"/>
            <w:shd w:val="clear" w:color="auto" w:fill="000000" w:themeFill="text1"/>
          </w:tcPr>
          <w:p w14:paraId="3A6FE145" w14:textId="77777777" w:rsidR="007F78EA" w:rsidRPr="009242AB" w:rsidRDefault="007F78EA" w:rsidP="009D43D0">
            <w:pPr>
              <w:contextualSpacing/>
              <w:jc w:val="center"/>
              <w:rPr>
                <w:rFonts w:eastAsia="SimSun"/>
                <w:lang w:bidi="en-US"/>
              </w:rPr>
            </w:pPr>
          </w:p>
        </w:tc>
        <w:tc>
          <w:tcPr>
            <w:tcW w:w="478" w:type="pct"/>
            <w:gridSpan w:val="4"/>
          </w:tcPr>
          <w:p w14:paraId="7121D866" w14:textId="77777777" w:rsidR="007F78EA" w:rsidRPr="009242AB" w:rsidRDefault="007F78EA" w:rsidP="009D43D0">
            <w:pPr>
              <w:contextualSpacing/>
              <w:jc w:val="center"/>
              <w:rPr>
                <w:rFonts w:eastAsia="SimSun"/>
                <w:lang w:bidi="en-US"/>
              </w:rPr>
            </w:pPr>
          </w:p>
        </w:tc>
        <w:tc>
          <w:tcPr>
            <w:tcW w:w="504" w:type="pct"/>
          </w:tcPr>
          <w:p w14:paraId="3A77B412" w14:textId="77777777" w:rsidR="007F78EA" w:rsidRPr="009242AB" w:rsidRDefault="007F78EA" w:rsidP="009D43D0">
            <w:pPr>
              <w:contextualSpacing/>
              <w:jc w:val="center"/>
              <w:rPr>
                <w:rFonts w:eastAsia="SimSun"/>
                <w:lang w:bidi="en-US"/>
              </w:rPr>
            </w:pPr>
          </w:p>
        </w:tc>
      </w:tr>
      <w:tr w:rsidR="007F78EA" w:rsidRPr="0087213B" w14:paraId="78D2E2D6" w14:textId="77777777" w:rsidTr="009D43D0">
        <w:trPr>
          <w:trHeight w:val="333"/>
        </w:trPr>
        <w:tc>
          <w:tcPr>
            <w:tcW w:w="4032" w:type="pct"/>
            <w:gridSpan w:val="20"/>
            <w:shd w:val="clear" w:color="auto" w:fill="D9D9D9" w:themeFill="background1" w:themeFillShade="D9"/>
          </w:tcPr>
          <w:p w14:paraId="516116CF" w14:textId="77777777" w:rsidR="007F78EA" w:rsidRPr="00E56736" w:rsidRDefault="007F78EA" w:rsidP="00503998">
            <w:pPr>
              <w:numPr>
                <w:ilvl w:val="0"/>
                <w:numId w:val="53"/>
              </w:numPr>
              <w:contextualSpacing/>
              <w:rPr>
                <w:rFonts w:eastAsia="SimSun"/>
                <w:lang w:val="ru-RU" w:bidi="en-US"/>
              </w:rPr>
            </w:pPr>
            <w:r w:rsidRPr="00E56736">
              <w:rPr>
                <w:rFonts w:eastAsiaTheme="minorHAnsi"/>
                <w:b/>
                <w:lang w:val="ru-RU"/>
              </w:rPr>
              <w:t xml:space="preserve">Теперь я хотел бы задать вам несколько вопросов обо всех членах вашего домохозяйства. </w:t>
            </w:r>
          </w:p>
        </w:tc>
        <w:tc>
          <w:tcPr>
            <w:tcW w:w="968" w:type="pct"/>
            <w:gridSpan w:val="4"/>
          </w:tcPr>
          <w:p w14:paraId="14B4D819" w14:textId="77777777" w:rsidR="007F78EA" w:rsidRPr="00E56736" w:rsidRDefault="007F78EA" w:rsidP="009D43D0">
            <w:pPr>
              <w:contextualSpacing/>
              <w:jc w:val="center"/>
              <w:rPr>
                <w:rFonts w:eastAsia="SimSun"/>
                <w:lang w:val="ru-RU" w:bidi="en-US"/>
              </w:rPr>
            </w:pPr>
          </w:p>
        </w:tc>
      </w:tr>
      <w:tr w:rsidR="007F78EA" w:rsidRPr="009242AB" w14:paraId="65D51953" w14:textId="77777777" w:rsidTr="009D43D0">
        <w:trPr>
          <w:trHeight w:val="113"/>
        </w:trPr>
        <w:tc>
          <w:tcPr>
            <w:tcW w:w="2286" w:type="pct"/>
            <w:gridSpan w:val="10"/>
            <w:shd w:val="clear" w:color="auto" w:fill="D9D9D9" w:themeFill="background1" w:themeFillShade="D9"/>
          </w:tcPr>
          <w:p w14:paraId="4D552EF1" w14:textId="77777777" w:rsidR="007F78EA" w:rsidRPr="00E56736" w:rsidRDefault="007F78EA" w:rsidP="00503998">
            <w:pPr>
              <w:numPr>
                <w:ilvl w:val="1"/>
                <w:numId w:val="51"/>
              </w:numPr>
              <w:ind w:left="769"/>
              <w:contextualSpacing/>
              <w:rPr>
                <w:rFonts w:eastAsiaTheme="minorHAnsi"/>
                <w:lang w:val="ru-RU"/>
              </w:rPr>
            </w:pPr>
            <w:r w:rsidRPr="00E56736">
              <w:rPr>
                <w:rFonts w:eastAsiaTheme="minorHAnsi"/>
                <w:lang w:val="ru-RU"/>
              </w:rPr>
              <w:t>За последние 12 месяцев, сколько всего рабочих дней пропустили члены домохозяйства в возрасте 1</w:t>
            </w:r>
            <w:r>
              <w:rPr>
                <w:rFonts w:eastAsiaTheme="minorHAnsi"/>
                <w:lang w:val="ru-RU"/>
              </w:rPr>
              <w:t>8</w:t>
            </w:r>
            <w:r w:rsidRPr="00E56736">
              <w:rPr>
                <w:rFonts w:eastAsiaTheme="minorHAnsi"/>
                <w:lang w:val="ru-RU"/>
              </w:rPr>
              <w:t xml:space="preserve"> лет и старше из-за диареи?</w:t>
            </w:r>
          </w:p>
        </w:tc>
        <w:tc>
          <w:tcPr>
            <w:tcW w:w="1746" w:type="pct"/>
            <w:gridSpan w:val="10"/>
            <w:shd w:val="clear" w:color="auto" w:fill="D9D9D9" w:themeFill="background1" w:themeFillShade="D9"/>
          </w:tcPr>
          <w:p w14:paraId="57F6AF7D" w14:textId="77777777" w:rsidR="007F78EA" w:rsidRPr="009242AB" w:rsidRDefault="007F78EA" w:rsidP="009D43D0">
            <w:pPr>
              <w:contextualSpacing/>
              <w:rPr>
                <w:rFonts w:eastAsia="SimSun"/>
                <w:lang w:bidi="en-US"/>
              </w:rPr>
            </w:pPr>
            <w:r w:rsidRPr="00E56736">
              <w:rPr>
                <w:rFonts w:eastAsia="SimSun"/>
                <w:sz w:val="16"/>
                <w:lang w:val="en-GB"/>
              </w:rPr>
              <w:t>Кол-во дней</w:t>
            </w:r>
          </w:p>
        </w:tc>
        <w:tc>
          <w:tcPr>
            <w:tcW w:w="968" w:type="pct"/>
            <w:gridSpan w:val="4"/>
          </w:tcPr>
          <w:p w14:paraId="2DB72361" w14:textId="77777777" w:rsidR="007F78EA" w:rsidRPr="009242AB" w:rsidRDefault="007F78EA" w:rsidP="009D43D0">
            <w:pPr>
              <w:contextualSpacing/>
              <w:jc w:val="center"/>
              <w:rPr>
                <w:rFonts w:eastAsia="SimSun"/>
                <w:lang w:bidi="en-US"/>
              </w:rPr>
            </w:pPr>
          </w:p>
        </w:tc>
      </w:tr>
      <w:tr w:rsidR="007F78EA" w:rsidRPr="009242AB" w14:paraId="6B043B55" w14:textId="77777777" w:rsidTr="009D43D0">
        <w:trPr>
          <w:trHeight w:val="113"/>
        </w:trPr>
        <w:tc>
          <w:tcPr>
            <w:tcW w:w="2286" w:type="pct"/>
            <w:gridSpan w:val="10"/>
            <w:shd w:val="clear" w:color="auto" w:fill="D9D9D9" w:themeFill="background1" w:themeFillShade="D9"/>
          </w:tcPr>
          <w:p w14:paraId="3B39843B" w14:textId="77777777" w:rsidR="007F78EA" w:rsidRPr="00E56736" w:rsidRDefault="007F78EA" w:rsidP="00503998">
            <w:pPr>
              <w:numPr>
                <w:ilvl w:val="1"/>
                <w:numId w:val="51"/>
              </w:numPr>
              <w:ind w:left="769"/>
              <w:contextualSpacing/>
              <w:rPr>
                <w:rFonts w:eastAsiaTheme="minorHAnsi"/>
                <w:lang w:val="ru-RU"/>
              </w:rPr>
            </w:pPr>
            <w:r w:rsidRPr="00E56736">
              <w:rPr>
                <w:rFonts w:eastAsiaTheme="minorHAnsi"/>
                <w:lang w:val="ru-RU"/>
              </w:rPr>
              <w:t xml:space="preserve">За последние 12 месяцев сколько всего рабочих дней члены домохозяйства пропустили из-за ухода за </w:t>
            </w:r>
            <w:r>
              <w:rPr>
                <w:rFonts w:eastAsiaTheme="minorHAnsi"/>
                <w:lang w:val="ru-RU"/>
              </w:rPr>
              <w:t>членом семьи</w:t>
            </w:r>
            <w:r w:rsidRPr="00E56736">
              <w:rPr>
                <w:rFonts w:eastAsiaTheme="minorHAnsi"/>
                <w:lang w:val="ru-RU"/>
              </w:rPr>
              <w:t>, больным диареей?</w:t>
            </w:r>
          </w:p>
        </w:tc>
        <w:tc>
          <w:tcPr>
            <w:tcW w:w="1746" w:type="pct"/>
            <w:gridSpan w:val="10"/>
            <w:shd w:val="clear" w:color="auto" w:fill="D9D9D9" w:themeFill="background1" w:themeFillShade="D9"/>
          </w:tcPr>
          <w:p w14:paraId="2892A7AC" w14:textId="77777777" w:rsidR="007F78EA" w:rsidRPr="009242AB" w:rsidRDefault="007F78EA" w:rsidP="009D43D0">
            <w:pPr>
              <w:contextualSpacing/>
              <w:rPr>
                <w:rFonts w:eastAsia="SimSun"/>
                <w:lang w:bidi="en-US"/>
              </w:rPr>
            </w:pPr>
            <w:r w:rsidRPr="00E56736">
              <w:rPr>
                <w:rFonts w:eastAsia="SimSun"/>
                <w:sz w:val="16"/>
                <w:lang w:val="en-GB"/>
              </w:rPr>
              <w:t>Кол-во дней</w:t>
            </w:r>
          </w:p>
        </w:tc>
        <w:tc>
          <w:tcPr>
            <w:tcW w:w="968" w:type="pct"/>
            <w:gridSpan w:val="4"/>
          </w:tcPr>
          <w:p w14:paraId="1D373BF7" w14:textId="77777777" w:rsidR="007F78EA" w:rsidRPr="009242AB" w:rsidRDefault="007F78EA" w:rsidP="009D43D0">
            <w:pPr>
              <w:contextualSpacing/>
              <w:jc w:val="center"/>
              <w:rPr>
                <w:rFonts w:eastAsia="SimSun"/>
                <w:lang w:bidi="en-US"/>
              </w:rPr>
            </w:pPr>
          </w:p>
        </w:tc>
      </w:tr>
      <w:tr w:rsidR="007F78EA" w:rsidRPr="006D448D" w14:paraId="68CCD19D" w14:textId="77777777" w:rsidTr="009D43D0">
        <w:trPr>
          <w:trHeight w:val="1200"/>
        </w:trPr>
        <w:tc>
          <w:tcPr>
            <w:tcW w:w="2286" w:type="pct"/>
            <w:gridSpan w:val="10"/>
            <w:shd w:val="clear" w:color="auto" w:fill="D9D9D9" w:themeFill="background1" w:themeFillShade="D9"/>
          </w:tcPr>
          <w:p w14:paraId="1C652C75" w14:textId="77777777" w:rsidR="007F78EA" w:rsidRPr="00E56736" w:rsidRDefault="007F78EA" w:rsidP="00503998">
            <w:pPr>
              <w:numPr>
                <w:ilvl w:val="1"/>
                <w:numId w:val="51"/>
              </w:numPr>
              <w:ind w:left="769"/>
              <w:contextualSpacing/>
              <w:rPr>
                <w:rFonts w:eastAsiaTheme="minorHAnsi"/>
                <w:lang w:val="ru-RU"/>
              </w:rPr>
            </w:pPr>
            <w:r w:rsidRPr="00E56736">
              <w:rPr>
                <w:rFonts w:eastAsiaTheme="minorHAnsi"/>
                <w:lang w:val="ru-RU"/>
              </w:rPr>
              <w:t>Посещал ли кто-либо из членов семьи какое-либо медицинское учреждение в течение последнего месяца по причине диареи?</w:t>
            </w:r>
          </w:p>
          <w:p w14:paraId="706752A7" w14:textId="77777777" w:rsidR="007F78EA" w:rsidRPr="00E56736" w:rsidRDefault="007F78EA" w:rsidP="009D43D0">
            <w:pPr>
              <w:ind w:left="769"/>
              <w:contextualSpacing/>
              <w:rPr>
                <w:rFonts w:eastAsiaTheme="minorHAnsi"/>
                <w:lang w:val="ru-RU"/>
              </w:rPr>
            </w:pPr>
          </w:p>
        </w:tc>
        <w:tc>
          <w:tcPr>
            <w:tcW w:w="1746" w:type="pct"/>
            <w:gridSpan w:val="10"/>
            <w:shd w:val="clear" w:color="auto" w:fill="D9D9D9" w:themeFill="background1" w:themeFillShade="D9"/>
          </w:tcPr>
          <w:p w14:paraId="46DABBD1" w14:textId="77777777" w:rsidR="007F78EA" w:rsidRPr="00E56736" w:rsidRDefault="007F78EA" w:rsidP="009D43D0">
            <w:pPr>
              <w:autoSpaceDE w:val="0"/>
              <w:autoSpaceDN w:val="0"/>
              <w:adjustRightInd w:val="0"/>
              <w:rPr>
                <w:rFonts w:eastAsia="Calibri"/>
                <w:color w:val="000000"/>
                <w:sz w:val="16"/>
                <w:szCs w:val="16"/>
                <w:lang w:val="ru-RU" w:bidi="hi-IN"/>
              </w:rPr>
            </w:pPr>
          </w:p>
          <w:p w14:paraId="5064112C" w14:textId="77777777" w:rsidR="007F78EA" w:rsidRPr="005A5110" w:rsidRDefault="007F78EA" w:rsidP="009D43D0">
            <w:pPr>
              <w:autoSpaceDE w:val="0"/>
              <w:autoSpaceDN w:val="0"/>
              <w:adjustRightInd w:val="0"/>
              <w:rPr>
                <w:rFonts w:eastAsia="Calibri"/>
                <w:color w:val="000000"/>
                <w:sz w:val="16"/>
                <w:szCs w:val="16"/>
                <w:lang w:val="ru-RU" w:bidi="hi-IN"/>
              </w:rPr>
            </w:pPr>
            <w:r w:rsidRPr="005A5110">
              <w:rPr>
                <w:rFonts w:eastAsia="Calibri"/>
                <w:color w:val="000000"/>
                <w:sz w:val="16"/>
                <w:szCs w:val="16"/>
                <w:lang w:val="ru-RU" w:bidi="hi-IN"/>
              </w:rPr>
              <w:t xml:space="preserve">ДА……1 </w:t>
            </w:r>
            <w:r w:rsidRPr="009242AB">
              <w:rPr>
                <w:rFonts w:eastAsia="Calibri"/>
                <w:color w:val="000000"/>
                <w:sz w:val="16"/>
                <w:lang w:val="en-GB" w:bidi="hi-IN"/>
              </w:rPr>
              <w:sym w:font="Wingdings" w:char="F0E0"/>
            </w:r>
            <w:r w:rsidRPr="005A5110">
              <w:rPr>
                <w:rFonts w:eastAsia="Calibri"/>
                <w:color w:val="000000"/>
                <w:sz w:val="16"/>
                <w:lang w:val="ru-RU" w:bidi="hi-IN"/>
              </w:rPr>
              <w:t xml:space="preserve"> ПЕРЕЙТИ К (</w:t>
            </w:r>
            <w:r w:rsidRPr="009242AB">
              <w:rPr>
                <w:rFonts w:eastAsia="Calibri"/>
                <w:color w:val="000000"/>
                <w:sz w:val="16"/>
                <w:lang w:val="en-GB" w:bidi="hi-IN"/>
              </w:rPr>
              <w:t>d</w:t>
            </w:r>
            <w:r w:rsidRPr="005A5110">
              <w:rPr>
                <w:rFonts w:eastAsia="Calibri"/>
                <w:color w:val="000000"/>
                <w:sz w:val="16"/>
                <w:lang w:val="ru-RU" w:bidi="hi-IN"/>
              </w:rPr>
              <w:t>)</w:t>
            </w:r>
          </w:p>
          <w:p w14:paraId="29F3B36E"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 xml:space="preserve">Нет, но у него был </w:t>
            </w:r>
            <w:r>
              <w:rPr>
                <w:rFonts w:eastAsia="Calibri"/>
                <w:color w:val="000000"/>
                <w:sz w:val="16"/>
                <w:szCs w:val="16"/>
                <w:lang w:val="ru-RU" w:bidi="hi-IN"/>
              </w:rPr>
              <w:t>а диарея</w:t>
            </w:r>
            <w:r w:rsidRPr="00E56736">
              <w:rPr>
                <w:rFonts w:eastAsia="Calibri"/>
                <w:color w:val="000000"/>
                <w:sz w:val="16"/>
                <w:szCs w:val="16"/>
                <w:lang w:val="ru-RU" w:bidi="hi-IN"/>
              </w:rPr>
              <w:t>.... 2</w:t>
            </w:r>
          </w:p>
          <w:p w14:paraId="053752C3"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 xml:space="preserve">Нет, не было диареи ….3 </w:t>
            </w:r>
            <w:r w:rsidRPr="009242AB">
              <w:rPr>
                <w:rFonts w:eastAsia="Calibri"/>
                <w:color w:val="000000"/>
                <w:sz w:val="16"/>
                <w:lang w:val="en-GB" w:bidi="hi-IN"/>
              </w:rPr>
              <w:sym w:font="Wingdings" w:char="F0E0"/>
            </w:r>
            <w:r w:rsidRPr="00E56736">
              <w:rPr>
                <w:rFonts w:eastAsia="Calibri"/>
                <w:color w:val="000000"/>
                <w:sz w:val="16"/>
                <w:lang w:val="ru-RU" w:bidi="hi-IN"/>
              </w:rPr>
              <w:t xml:space="preserve"> ПЕРЕЙТИ К (</w:t>
            </w:r>
            <w:r w:rsidRPr="009242AB">
              <w:rPr>
                <w:rFonts w:eastAsia="Calibri"/>
                <w:color w:val="000000"/>
                <w:sz w:val="16"/>
                <w:lang w:val="en-GB" w:bidi="hi-IN"/>
              </w:rPr>
              <w:t>d</w:t>
            </w:r>
            <w:r w:rsidRPr="00E56736">
              <w:rPr>
                <w:rFonts w:eastAsia="Calibri"/>
                <w:color w:val="000000"/>
                <w:sz w:val="16"/>
                <w:lang w:val="ru-RU" w:bidi="hi-IN"/>
              </w:rPr>
              <w:t>)</w:t>
            </w:r>
          </w:p>
          <w:p w14:paraId="366EC77A" w14:textId="77777777" w:rsidR="007F78EA" w:rsidRPr="00E56736" w:rsidRDefault="007F78EA" w:rsidP="009D43D0">
            <w:pPr>
              <w:autoSpaceDE w:val="0"/>
              <w:autoSpaceDN w:val="0"/>
              <w:adjustRightInd w:val="0"/>
              <w:rPr>
                <w:rFonts w:eastAsia="Calibri"/>
                <w:color w:val="000000"/>
                <w:sz w:val="16"/>
                <w:szCs w:val="16"/>
                <w:lang w:val="ru-RU" w:bidi="hi-IN"/>
              </w:rPr>
            </w:pPr>
          </w:p>
          <w:p w14:paraId="52E7557B" w14:textId="77777777" w:rsidR="007F78EA" w:rsidRPr="00E56736" w:rsidRDefault="007F78EA" w:rsidP="009D43D0">
            <w:pPr>
              <w:contextualSpacing/>
              <w:jc w:val="center"/>
              <w:rPr>
                <w:rFonts w:eastAsia="SimSun"/>
                <w:lang w:val="ru-RU" w:bidi="en-US"/>
              </w:rPr>
            </w:pPr>
          </w:p>
        </w:tc>
        <w:tc>
          <w:tcPr>
            <w:tcW w:w="968" w:type="pct"/>
            <w:gridSpan w:val="4"/>
          </w:tcPr>
          <w:p w14:paraId="0FC73870" w14:textId="77777777" w:rsidR="007F78EA" w:rsidRPr="00E56736" w:rsidRDefault="007F78EA" w:rsidP="009D43D0">
            <w:pPr>
              <w:contextualSpacing/>
              <w:jc w:val="center"/>
              <w:rPr>
                <w:rFonts w:eastAsia="SimSun"/>
                <w:lang w:val="ru-RU" w:bidi="en-US"/>
              </w:rPr>
            </w:pPr>
          </w:p>
        </w:tc>
      </w:tr>
      <w:tr w:rsidR="007F78EA" w:rsidRPr="00E56736" w14:paraId="4932BF9A" w14:textId="77777777" w:rsidTr="009D43D0">
        <w:trPr>
          <w:trHeight w:val="113"/>
        </w:trPr>
        <w:tc>
          <w:tcPr>
            <w:tcW w:w="2286" w:type="pct"/>
            <w:gridSpan w:val="10"/>
            <w:shd w:val="clear" w:color="auto" w:fill="D9D9D9" w:themeFill="background1" w:themeFillShade="D9"/>
          </w:tcPr>
          <w:p w14:paraId="14926554" w14:textId="77777777" w:rsidR="007F78EA" w:rsidRPr="009242AB" w:rsidRDefault="007F78EA" w:rsidP="00503998">
            <w:pPr>
              <w:numPr>
                <w:ilvl w:val="3"/>
                <w:numId w:val="51"/>
              </w:numPr>
              <w:ind w:left="1309"/>
              <w:contextualSpacing/>
              <w:rPr>
                <w:rFonts w:eastAsiaTheme="minorHAnsi"/>
              </w:rPr>
            </w:pPr>
            <w:r>
              <w:rPr>
                <w:rFonts w:eastAsiaTheme="minorHAnsi"/>
                <w:lang w:val="ru-RU"/>
              </w:rPr>
              <w:t>Если нет, то почему</w:t>
            </w:r>
            <w:r w:rsidRPr="009242AB">
              <w:rPr>
                <w:rFonts w:eastAsiaTheme="minorHAnsi"/>
              </w:rPr>
              <w:t>?</w:t>
            </w:r>
          </w:p>
          <w:p w14:paraId="4F461391" w14:textId="77777777" w:rsidR="007F78EA" w:rsidRPr="009242AB" w:rsidRDefault="007F78EA" w:rsidP="009D43D0">
            <w:pPr>
              <w:ind w:left="720" w:hanging="360"/>
              <w:rPr>
                <w:rFonts w:eastAsiaTheme="minorHAnsi"/>
              </w:rPr>
            </w:pPr>
          </w:p>
          <w:p w14:paraId="4E698987" w14:textId="77777777" w:rsidR="007F78EA" w:rsidRPr="009242AB" w:rsidRDefault="007F78EA" w:rsidP="009D43D0">
            <w:pPr>
              <w:ind w:left="720" w:hanging="360"/>
              <w:rPr>
                <w:rFonts w:eastAsiaTheme="minorHAnsi"/>
              </w:rPr>
            </w:pPr>
          </w:p>
          <w:p w14:paraId="41CDD071" w14:textId="77777777" w:rsidR="007F78EA" w:rsidRPr="009242AB" w:rsidRDefault="007F78EA" w:rsidP="009D43D0">
            <w:pPr>
              <w:ind w:left="720" w:hanging="360"/>
              <w:rPr>
                <w:rFonts w:eastAsiaTheme="minorHAnsi"/>
              </w:rPr>
            </w:pPr>
          </w:p>
          <w:p w14:paraId="0FC25512"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2D465B19" w14:textId="77777777" w:rsidR="007F78EA" w:rsidRPr="009242AB" w:rsidRDefault="007F78EA" w:rsidP="009D43D0">
            <w:pPr>
              <w:ind w:left="720" w:hanging="360"/>
              <w:rPr>
                <w:rFonts w:eastAsiaTheme="minorHAnsi"/>
              </w:rPr>
            </w:pPr>
          </w:p>
        </w:tc>
        <w:tc>
          <w:tcPr>
            <w:tcW w:w="1746" w:type="pct"/>
            <w:gridSpan w:val="10"/>
            <w:shd w:val="clear" w:color="auto" w:fill="D9D9D9" w:themeFill="background1" w:themeFillShade="D9"/>
          </w:tcPr>
          <w:p w14:paraId="7F219376"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ВЫБЕРИТЕ / ОТМЕТЬТЕ ВСЕ, ЧТО ПРИМЕНИМО:</w:t>
            </w:r>
          </w:p>
          <w:p w14:paraId="46231DB6"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слишком дорого</w:t>
            </w:r>
            <w:r>
              <w:rPr>
                <w:rFonts w:eastAsia="Calibri"/>
                <w:color w:val="000000"/>
                <w:sz w:val="16"/>
                <w:szCs w:val="16"/>
                <w:lang w:val="ru-RU" w:bidi="hi-IN"/>
              </w:rPr>
              <w:t>…….1</w:t>
            </w:r>
          </w:p>
          <w:p w14:paraId="4C37B518"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слишком далеко / нет транспорта…….</w:t>
            </w:r>
            <w:r>
              <w:rPr>
                <w:rFonts w:eastAsia="Calibri"/>
                <w:color w:val="000000"/>
                <w:sz w:val="16"/>
                <w:szCs w:val="16"/>
                <w:lang w:val="ru-RU" w:bidi="hi-IN"/>
              </w:rPr>
              <w:t>2</w:t>
            </w:r>
          </w:p>
          <w:p w14:paraId="102B3BBA"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слишком занят (работа/дети)</w:t>
            </w:r>
            <w:r w:rsidRPr="00E56736">
              <w:rPr>
                <w:lang w:val="ru-RU"/>
              </w:rPr>
              <w:t xml:space="preserve"> </w:t>
            </w:r>
            <w:r w:rsidRPr="00E56736">
              <w:rPr>
                <w:rFonts w:eastAsia="Calibri"/>
                <w:color w:val="000000"/>
                <w:sz w:val="16"/>
                <w:szCs w:val="16"/>
                <w:lang w:val="ru-RU" w:bidi="hi-IN"/>
              </w:rPr>
              <w:t>…….</w:t>
            </w:r>
            <w:r>
              <w:rPr>
                <w:rFonts w:eastAsia="Calibri"/>
                <w:color w:val="000000"/>
                <w:sz w:val="16"/>
                <w:szCs w:val="16"/>
                <w:lang w:val="ru-RU" w:bidi="hi-IN"/>
              </w:rPr>
              <w:t>3</w:t>
            </w:r>
          </w:p>
          <w:p w14:paraId="659F1886"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не был настолько болен.</w:t>
            </w:r>
            <w:r w:rsidRPr="00E56736">
              <w:rPr>
                <w:lang w:val="ru-RU"/>
              </w:rPr>
              <w:t xml:space="preserve"> </w:t>
            </w:r>
            <w:r w:rsidRPr="00E56736">
              <w:rPr>
                <w:rFonts w:eastAsia="Calibri"/>
                <w:color w:val="000000"/>
                <w:sz w:val="16"/>
                <w:szCs w:val="16"/>
                <w:lang w:val="ru-RU" w:bidi="hi-IN"/>
              </w:rPr>
              <w:t>…….</w:t>
            </w:r>
            <w:r>
              <w:rPr>
                <w:rFonts w:eastAsia="Calibri"/>
                <w:color w:val="000000"/>
                <w:sz w:val="16"/>
                <w:szCs w:val="16"/>
                <w:lang w:val="ru-RU" w:bidi="hi-IN"/>
              </w:rPr>
              <w:t>4</w:t>
            </w:r>
          </w:p>
          <w:p w14:paraId="237CB13C"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неудовлетворенность работой учреждения (плохая структура/грязная окружающая среда, плохие запасы, неудобные часы работы, длительное ожидание)</w:t>
            </w:r>
            <w:r w:rsidRPr="00E56736">
              <w:rPr>
                <w:lang w:val="ru-RU"/>
              </w:rPr>
              <w:t xml:space="preserve"> </w:t>
            </w:r>
            <w:r w:rsidRPr="00E56736">
              <w:rPr>
                <w:rFonts w:eastAsia="Calibri"/>
                <w:color w:val="000000"/>
                <w:sz w:val="16"/>
                <w:szCs w:val="16"/>
                <w:lang w:val="ru-RU" w:bidi="hi-IN"/>
              </w:rPr>
              <w:t>…….</w:t>
            </w:r>
            <w:r>
              <w:rPr>
                <w:rFonts w:eastAsia="Calibri"/>
                <w:color w:val="000000"/>
                <w:sz w:val="16"/>
                <w:szCs w:val="16"/>
                <w:lang w:val="ru-RU" w:bidi="hi-IN"/>
              </w:rPr>
              <w:t>5</w:t>
            </w:r>
          </w:p>
          <w:p w14:paraId="01A81B80"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неудовлетворенность персоналом учреждения (качество обслуживания, отсутствие персонала)</w:t>
            </w:r>
            <w:r w:rsidRPr="00E56736">
              <w:rPr>
                <w:lang w:val="ru-RU"/>
              </w:rPr>
              <w:t xml:space="preserve"> </w:t>
            </w:r>
            <w:r w:rsidRPr="00E56736">
              <w:rPr>
                <w:rFonts w:eastAsia="Calibri"/>
                <w:color w:val="000000"/>
                <w:sz w:val="16"/>
                <w:szCs w:val="16"/>
                <w:lang w:val="ru-RU" w:bidi="hi-IN"/>
              </w:rPr>
              <w:t>…….</w:t>
            </w:r>
            <w:r>
              <w:rPr>
                <w:rFonts w:eastAsia="Calibri"/>
                <w:color w:val="000000"/>
                <w:sz w:val="16"/>
                <w:szCs w:val="16"/>
                <w:lang w:val="ru-RU" w:bidi="hi-IN"/>
              </w:rPr>
              <w:t>6</w:t>
            </w:r>
          </w:p>
          <w:p w14:paraId="2933A2AB"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пытались, но клиника закрыта или медицинский работник не там.</w:t>
            </w:r>
            <w:r w:rsidRPr="00E56736">
              <w:rPr>
                <w:lang w:val="ru-RU"/>
              </w:rPr>
              <w:t xml:space="preserve"> </w:t>
            </w:r>
            <w:r w:rsidRPr="00E56736">
              <w:rPr>
                <w:rFonts w:eastAsia="Calibri"/>
                <w:color w:val="000000"/>
                <w:sz w:val="16"/>
                <w:szCs w:val="16"/>
                <w:lang w:val="ru-RU" w:bidi="hi-IN"/>
              </w:rPr>
              <w:t>…….</w:t>
            </w:r>
            <w:r>
              <w:rPr>
                <w:rFonts w:eastAsia="Calibri"/>
                <w:color w:val="000000"/>
                <w:sz w:val="16"/>
                <w:szCs w:val="16"/>
                <w:lang w:val="ru-RU" w:bidi="hi-IN"/>
              </w:rPr>
              <w:t>7</w:t>
            </w:r>
          </w:p>
          <w:p w14:paraId="3CF43132" w14:textId="77777777" w:rsidR="007F78EA" w:rsidRPr="00E56736" w:rsidRDefault="007F78EA" w:rsidP="009D43D0">
            <w:pPr>
              <w:autoSpaceDE w:val="0"/>
              <w:autoSpaceDN w:val="0"/>
              <w:adjustRightInd w:val="0"/>
              <w:rPr>
                <w:rFonts w:eastAsia="Calibri"/>
                <w:color w:val="000000"/>
                <w:sz w:val="16"/>
                <w:szCs w:val="16"/>
                <w:lang w:val="ru-RU" w:bidi="hi-IN"/>
              </w:rPr>
            </w:pPr>
            <w:r w:rsidRPr="00E56736">
              <w:rPr>
                <w:rFonts w:eastAsia="Calibri"/>
                <w:color w:val="000000"/>
                <w:sz w:val="16"/>
                <w:szCs w:val="16"/>
                <w:lang w:val="ru-RU" w:bidi="hi-IN"/>
              </w:rPr>
              <w:t>предпочитают уход на дому…….</w:t>
            </w:r>
            <w:r>
              <w:rPr>
                <w:rFonts w:eastAsia="Calibri"/>
                <w:color w:val="000000"/>
                <w:sz w:val="16"/>
                <w:szCs w:val="16"/>
                <w:lang w:val="ru-RU" w:bidi="hi-IN"/>
              </w:rPr>
              <w:t>8</w:t>
            </w:r>
          </w:p>
          <w:p w14:paraId="7F101D8B" w14:textId="77777777" w:rsidR="007F78EA" w:rsidRPr="00E56736" w:rsidRDefault="007F78EA" w:rsidP="009D43D0">
            <w:pPr>
              <w:contextualSpacing/>
              <w:rPr>
                <w:rFonts w:eastAsia="SimSun"/>
                <w:lang w:val="ru-RU" w:bidi="en-US"/>
              </w:rPr>
            </w:pPr>
            <w:r w:rsidRPr="00E56736">
              <w:rPr>
                <w:rFonts w:eastAsia="Calibri"/>
                <w:color w:val="000000"/>
                <w:sz w:val="16"/>
                <w:szCs w:val="16"/>
                <w:lang w:val="ru-RU" w:bidi="hi-IN"/>
              </w:rPr>
              <w:t>другое, указать.</w:t>
            </w:r>
            <w:r w:rsidRPr="00E56736">
              <w:rPr>
                <w:lang w:val="ru-RU"/>
              </w:rPr>
              <w:t xml:space="preserve"> </w:t>
            </w:r>
            <w:r w:rsidRPr="00E56736">
              <w:rPr>
                <w:rFonts w:eastAsia="Calibri"/>
                <w:color w:val="000000"/>
                <w:sz w:val="16"/>
                <w:szCs w:val="16"/>
                <w:lang w:val="ru-RU" w:bidi="hi-IN"/>
              </w:rPr>
              <w:t>…….</w:t>
            </w:r>
            <w:r>
              <w:rPr>
                <w:rFonts w:eastAsia="Calibri"/>
                <w:color w:val="000000"/>
                <w:sz w:val="16"/>
                <w:szCs w:val="16"/>
                <w:lang w:val="ru-RU" w:bidi="hi-IN"/>
              </w:rPr>
              <w:t>9</w:t>
            </w:r>
          </w:p>
        </w:tc>
        <w:tc>
          <w:tcPr>
            <w:tcW w:w="968" w:type="pct"/>
            <w:gridSpan w:val="4"/>
          </w:tcPr>
          <w:p w14:paraId="284A65DE" w14:textId="77777777" w:rsidR="007F78EA" w:rsidRPr="00E56736" w:rsidRDefault="007F78EA" w:rsidP="009D43D0">
            <w:pPr>
              <w:contextualSpacing/>
              <w:jc w:val="center"/>
              <w:rPr>
                <w:rFonts w:eastAsia="SimSun"/>
                <w:lang w:val="ru-RU" w:bidi="en-US"/>
              </w:rPr>
            </w:pPr>
          </w:p>
        </w:tc>
      </w:tr>
      <w:tr w:rsidR="007F78EA" w:rsidRPr="009242AB" w14:paraId="410C6F90" w14:textId="77777777" w:rsidTr="009D43D0">
        <w:trPr>
          <w:trHeight w:val="113"/>
        </w:trPr>
        <w:tc>
          <w:tcPr>
            <w:tcW w:w="2286" w:type="pct"/>
            <w:gridSpan w:val="10"/>
            <w:shd w:val="clear" w:color="auto" w:fill="D9D9D9" w:themeFill="background1" w:themeFillShade="D9"/>
          </w:tcPr>
          <w:p w14:paraId="3AED5B80" w14:textId="77777777" w:rsidR="007F78EA" w:rsidRPr="001F4794" w:rsidRDefault="007F78EA" w:rsidP="00503998">
            <w:pPr>
              <w:numPr>
                <w:ilvl w:val="1"/>
                <w:numId w:val="51"/>
              </w:numPr>
              <w:ind w:left="769"/>
              <w:contextualSpacing/>
              <w:rPr>
                <w:rFonts w:eastAsiaTheme="minorHAnsi"/>
                <w:lang w:val="ru-RU"/>
              </w:rPr>
            </w:pPr>
            <w:r w:rsidRPr="001F4794">
              <w:rPr>
                <w:rFonts w:eastAsiaTheme="minorHAnsi"/>
                <w:lang w:val="ru-RU"/>
              </w:rPr>
              <w:t>В течение последнего месяца, сколько дней в общей сложности этот член семьи (или эти члены семьи) получали медицинскую помощь в медицинском учреждении?</w:t>
            </w:r>
          </w:p>
        </w:tc>
        <w:tc>
          <w:tcPr>
            <w:tcW w:w="1746" w:type="pct"/>
            <w:gridSpan w:val="10"/>
            <w:shd w:val="clear" w:color="auto" w:fill="D9D9D9" w:themeFill="background1" w:themeFillShade="D9"/>
          </w:tcPr>
          <w:p w14:paraId="3EDC0E33" w14:textId="77777777" w:rsidR="007F78EA" w:rsidRPr="00E56736" w:rsidRDefault="007F78EA" w:rsidP="009D43D0">
            <w:pPr>
              <w:contextualSpacing/>
              <w:rPr>
                <w:rFonts w:eastAsia="SimSun"/>
                <w:sz w:val="16"/>
                <w:szCs w:val="16"/>
                <w:lang w:val="ru-RU" w:bidi="en-US"/>
              </w:rPr>
            </w:pPr>
            <w:r>
              <w:rPr>
                <w:rFonts w:eastAsia="SimSun"/>
                <w:sz w:val="16"/>
                <w:lang w:val="ru-RU"/>
              </w:rPr>
              <w:t>КОЛИЧЕСТВО ДНЕЙ</w:t>
            </w:r>
          </w:p>
          <w:p w14:paraId="1B19860F" w14:textId="77777777" w:rsidR="007F78EA" w:rsidRPr="009242AB" w:rsidRDefault="007F78EA" w:rsidP="009D43D0">
            <w:pPr>
              <w:contextualSpacing/>
              <w:rPr>
                <w:rFonts w:eastAsia="SimSun"/>
                <w:sz w:val="16"/>
                <w:szCs w:val="16"/>
                <w:lang w:bidi="en-US"/>
              </w:rPr>
            </w:pPr>
            <w:r>
              <w:rPr>
                <w:rFonts w:eastAsia="SimSun"/>
                <w:sz w:val="16"/>
                <w:szCs w:val="16"/>
                <w:lang w:bidi="en-US"/>
              </w:rPr>
              <w:t>НЕ ЗНАЮ…</w:t>
            </w:r>
            <w:r w:rsidRPr="009242AB">
              <w:rPr>
                <w:rFonts w:eastAsia="SimSun"/>
                <w:sz w:val="16"/>
                <w:szCs w:val="16"/>
                <w:lang w:bidi="en-US"/>
              </w:rPr>
              <w:t>…-99</w:t>
            </w:r>
          </w:p>
        </w:tc>
        <w:tc>
          <w:tcPr>
            <w:tcW w:w="968" w:type="pct"/>
            <w:gridSpan w:val="4"/>
          </w:tcPr>
          <w:p w14:paraId="3D38A486" w14:textId="77777777" w:rsidR="007F78EA" w:rsidRPr="009242AB" w:rsidRDefault="007F78EA" w:rsidP="009D43D0">
            <w:pPr>
              <w:contextualSpacing/>
              <w:jc w:val="center"/>
              <w:rPr>
                <w:rFonts w:eastAsia="SimSun"/>
                <w:lang w:bidi="en-US"/>
              </w:rPr>
            </w:pPr>
          </w:p>
        </w:tc>
      </w:tr>
      <w:tr w:rsidR="007F78EA" w:rsidRPr="00D0324C" w14:paraId="49CCDB8D" w14:textId="77777777" w:rsidTr="009D43D0">
        <w:trPr>
          <w:trHeight w:val="113"/>
        </w:trPr>
        <w:tc>
          <w:tcPr>
            <w:tcW w:w="2286" w:type="pct"/>
            <w:gridSpan w:val="10"/>
            <w:shd w:val="clear" w:color="auto" w:fill="D9D9D9" w:themeFill="background1" w:themeFillShade="D9"/>
          </w:tcPr>
          <w:p w14:paraId="1520BAB6" w14:textId="77777777" w:rsidR="007F78EA" w:rsidRPr="001F4794" w:rsidRDefault="007F78EA" w:rsidP="00503998">
            <w:pPr>
              <w:numPr>
                <w:ilvl w:val="1"/>
                <w:numId w:val="51"/>
              </w:numPr>
              <w:ind w:left="769"/>
              <w:contextualSpacing/>
              <w:rPr>
                <w:rFonts w:eastAsiaTheme="minorHAnsi"/>
                <w:lang w:val="ru-RU"/>
              </w:rPr>
            </w:pPr>
            <w:r w:rsidRPr="001F4794">
              <w:rPr>
                <w:rFonts w:eastAsiaTheme="minorHAnsi"/>
                <w:lang w:val="ru-RU"/>
              </w:rPr>
              <w:lastRenderedPageBreak/>
              <w:t>Скончался (умер) ли кто-либо в вашем доме из-за диареи за последние 12 месяцев?</w:t>
            </w:r>
          </w:p>
        </w:tc>
        <w:tc>
          <w:tcPr>
            <w:tcW w:w="1746" w:type="pct"/>
            <w:gridSpan w:val="10"/>
            <w:shd w:val="clear" w:color="auto" w:fill="D9D9D9" w:themeFill="background1" w:themeFillShade="D9"/>
          </w:tcPr>
          <w:p w14:paraId="23A791F7" w14:textId="77777777" w:rsidR="007F78EA" w:rsidRPr="00BD3CB3" w:rsidRDefault="007F78EA" w:rsidP="009D43D0">
            <w:pPr>
              <w:autoSpaceDE w:val="0"/>
              <w:autoSpaceDN w:val="0"/>
              <w:adjustRightInd w:val="0"/>
              <w:rPr>
                <w:rFonts w:eastAsia="Calibri"/>
                <w:color w:val="000000"/>
                <w:sz w:val="16"/>
                <w:szCs w:val="16"/>
                <w:lang w:val="ru-RU" w:bidi="hi-IN"/>
              </w:rPr>
            </w:pPr>
            <w:r w:rsidRPr="00BD3CB3">
              <w:rPr>
                <w:rFonts w:eastAsia="Calibri"/>
                <w:color w:val="000000"/>
                <w:sz w:val="16"/>
                <w:szCs w:val="16"/>
                <w:lang w:val="ru-RU" w:bidi="hi-IN"/>
              </w:rPr>
              <w:t>ДА……1</w:t>
            </w:r>
          </w:p>
          <w:p w14:paraId="6E976CE5" w14:textId="77777777" w:rsidR="007F78EA" w:rsidRPr="00BD3CB3" w:rsidRDefault="007F78EA" w:rsidP="009D43D0">
            <w:pPr>
              <w:autoSpaceDE w:val="0"/>
              <w:autoSpaceDN w:val="0"/>
              <w:adjustRightInd w:val="0"/>
              <w:rPr>
                <w:rFonts w:eastAsia="Calibri"/>
                <w:color w:val="000000"/>
                <w:sz w:val="16"/>
                <w:szCs w:val="16"/>
                <w:lang w:val="ru-RU" w:bidi="hi-IN"/>
              </w:rPr>
            </w:pPr>
            <w:r>
              <w:rPr>
                <w:rFonts w:eastAsia="Calibri"/>
                <w:color w:val="000000"/>
                <w:sz w:val="16"/>
                <w:szCs w:val="16"/>
                <w:lang w:val="ru-RU" w:bidi="hi-IN"/>
              </w:rPr>
              <w:t>НЕТ</w:t>
            </w:r>
            <w:r w:rsidRPr="00BD3CB3">
              <w:rPr>
                <w:rFonts w:eastAsia="Calibri"/>
                <w:color w:val="000000"/>
                <w:sz w:val="16"/>
                <w:szCs w:val="16"/>
                <w:lang w:val="ru-RU" w:bidi="hi-IN"/>
              </w:rPr>
              <w:t xml:space="preserve"> …….2</w:t>
            </w:r>
            <w:r w:rsidRPr="009242AB">
              <w:rPr>
                <w:rFonts w:eastAsia="Calibri"/>
                <w:color w:val="000000"/>
                <w:sz w:val="16"/>
                <w:lang w:val="en-GB" w:bidi="hi-IN"/>
              </w:rPr>
              <w:sym w:font="Wingdings" w:char="F0E0"/>
            </w:r>
            <w:r w:rsidRPr="00BD3CB3">
              <w:rPr>
                <w:rFonts w:eastAsia="Calibri"/>
                <w:color w:val="000000"/>
                <w:sz w:val="16"/>
                <w:lang w:val="ru-RU" w:bidi="hi-IN"/>
              </w:rPr>
              <w:t xml:space="preserve"> ПЕРЕЙТИ К </w:t>
            </w:r>
            <w:r w:rsidRPr="00D0324C">
              <w:rPr>
                <w:rFonts w:eastAsia="Calibri"/>
                <w:color w:val="000000"/>
                <w:sz w:val="16"/>
                <w:lang w:val="ru-RU" w:bidi="hi-IN"/>
              </w:rPr>
              <w:t>В</w:t>
            </w:r>
            <w:r w:rsidRPr="00BD3CB3">
              <w:rPr>
                <w:rFonts w:eastAsia="Calibri"/>
                <w:color w:val="000000"/>
                <w:sz w:val="16"/>
                <w:lang w:val="ru-RU" w:bidi="hi-IN"/>
              </w:rPr>
              <w:t>12</w:t>
            </w:r>
          </w:p>
          <w:p w14:paraId="423987ED" w14:textId="77777777" w:rsidR="007F78EA" w:rsidRPr="00BD3CB3" w:rsidRDefault="007F78EA" w:rsidP="009D43D0">
            <w:pPr>
              <w:autoSpaceDE w:val="0"/>
              <w:autoSpaceDN w:val="0"/>
              <w:adjustRightInd w:val="0"/>
              <w:rPr>
                <w:rFonts w:eastAsia="Calibri"/>
                <w:color w:val="000000"/>
                <w:sz w:val="16"/>
                <w:szCs w:val="16"/>
                <w:lang w:val="ru-RU" w:bidi="hi-IN"/>
              </w:rPr>
            </w:pPr>
          </w:p>
          <w:p w14:paraId="342056F4" w14:textId="77777777" w:rsidR="007F78EA" w:rsidRPr="00BD3CB3" w:rsidRDefault="007F78EA" w:rsidP="009D43D0">
            <w:pPr>
              <w:autoSpaceDE w:val="0"/>
              <w:autoSpaceDN w:val="0"/>
              <w:adjustRightInd w:val="0"/>
              <w:rPr>
                <w:rFonts w:eastAsia="Calibri"/>
                <w:color w:val="000000"/>
                <w:sz w:val="16"/>
                <w:szCs w:val="16"/>
                <w:lang w:val="ru-RU" w:bidi="en-US"/>
              </w:rPr>
            </w:pPr>
          </w:p>
        </w:tc>
        <w:tc>
          <w:tcPr>
            <w:tcW w:w="968" w:type="pct"/>
            <w:gridSpan w:val="4"/>
          </w:tcPr>
          <w:p w14:paraId="57B4AFE5" w14:textId="77777777" w:rsidR="007F78EA" w:rsidRPr="00BD3CB3" w:rsidRDefault="007F78EA" w:rsidP="009D43D0">
            <w:pPr>
              <w:contextualSpacing/>
              <w:jc w:val="center"/>
              <w:rPr>
                <w:rFonts w:eastAsia="SimSun"/>
                <w:lang w:val="ru-RU" w:bidi="en-US"/>
              </w:rPr>
            </w:pPr>
          </w:p>
        </w:tc>
      </w:tr>
      <w:tr w:rsidR="007F78EA" w:rsidRPr="009242AB" w14:paraId="434FD3E2" w14:textId="77777777" w:rsidTr="009D43D0">
        <w:trPr>
          <w:trHeight w:val="113"/>
        </w:trPr>
        <w:tc>
          <w:tcPr>
            <w:tcW w:w="2286" w:type="pct"/>
            <w:gridSpan w:val="10"/>
            <w:shd w:val="clear" w:color="auto" w:fill="D9D9D9" w:themeFill="background1" w:themeFillShade="D9"/>
          </w:tcPr>
          <w:p w14:paraId="530F979F" w14:textId="77777777" w:rsidR="007F78EA" w:rsidRPr="001F4794" w:rsidRDefault="007F78EA" w:rsidP="00503998">
            <w:pPr>
              <w:numPr>
                <w:ilvl w:val="1"/>
                <w:numId w:val="51"/>
              </w:numPr>
              <w:ind w:left="769"/>
              <w:contextualSpacing/>
              <w:rPr>
                <w:rFonts w:eastAsiaTheme="minorHAnsi"/>
                <w:lang w:val="ru-RU"/>
              </w:rPr>
            </w:pPr>
            <w:r w:rsidRPr="001F4794">
              <w:rPr>
                <w:rFonts w:eastAsiaTheme="minorHAnsi"/>
                <w:lang w:val="ru-RU"/>
              </w:rPr>
              <w:t>Сколько лет этому человеку было?</w:t>
            </w:r>
          </w:p>
        </w:tc>
        <w:tc>
          <w:tcPr>
            <w:tcW w:w="1746" w:type="pct"/>
            <w:gridSpan w:val="10"/>
            <w:shd w:val="clear" w:color="auto" w:fill="D9D9D9" w:themeFill="background1" w:themeFillShade="D9"/>
          </w:tcPr>
          <w:p w14:paraId="1838A214" w14:textId="77777777" w:rsidR="007F78EA" w:rsidRPr="001F4794" w:rsidRDefault="007F78EA" w:rsidP="009D43D0">
            <w:pPr>
              <w:contextualSpacing/>
              <w:rPr>
                <w:rFonts w:eastAsia="SimSun"/>
                <w:sz w:val="16"/>
                <w:szCs w:val="16"/>
                <w:lang w:val="ru-RU" w:bidi="en-US"/>
              </w:rPr>
            </w:pPr>
            <w:r>
              <w:rPr>
                <w:rFonts w:eastAsia="SimSun"/>
                <w:sz w:val="16"/>
                <w:lang w:val="ru-RU"/>
              </w:rPr>
              <w:t>КОЛИЧЕСТВО ЛЕТ</w:t>
            </w:r>
          </w:p>
          <w:p w14:paraId="4FAEA1A5" w14:textId="77777777" w:rsidR="007F78EA" w:rsidRPr="009242AB" w:rsidRDefault="007F78EA" w:rsidP="009D43D0">
            <w:pPr>
              <w:autoSpaceDE w:val="0"/>
              <w:autoSpaceDN w:val="0"/>
              <w:adjustRightInd w:val="0"/>
              <w:rPr>
                <w:rFonts w:eastAsia="Calibri"/>
                <w:color w:val="000000"/>
                <w:sz w:val="16"/>
                <w:szCs w:val="16"/>
                <w:lang w:val="en-IN" w:bidi="en-US"/>
              </w:rPr>
            </w:pPr>
            <w:r>
              <w:rPr>
                <w:rFonts w:eastAsia="Calibri"/>
                <w:color w:val="000000"/>
                <w:sz w:val="16"/>
                <w:szCs w:val="16"/>
                <w:lang w:val="ru-RU" w:bidi="en-US"/>
              </w:rPr>
              <w:t>НЕ ЗНАЮ</w:t>
            </w:r>
            <w:r w:rsidRPr="009242AB">
              <w:rPr>
                <w:rFonts w:eastAsia="Calibri"/>
                <w:color w:val="000000"/>
                <w:sz w:val="16"/>
                <w:szCs w:val="16"/>
                <w:lang w:val="en-IN" w:bidi="en-US"/>
              </w:rPr>
              <w:t xml:space="preserve"> ……-99</w:t>
            </w:r>
          </w:p>
          <w:p w14:paraId="797C229C" w14:textId="77777777" w:rsidR="007F78EA" w:rsidRPr="009242AB" w:rsidRDefault="007F78EA" w:rsidP="009D43D0">
            <w:pPr>
              <w:autoSpaceDE w:val="0"/>
              <w:autoSpaceDN w:val="0"/>
              <w:adjustRightInd w:val="0"/>
              <w:rPr>
                <w:rFonts w:eastAsia="Calibri"/>
                <w:color w:val="000000"/>
                <w:sz w:val="16"/>
                <w:szCs w:val="16"/>
                <w:lang w:val="en-IN" w:bidi="hi-IN"/>
              </w:rPr>
            </w:pPr>
          </w:p>
        </w:tc>
        <w:tc>
          <w:tcPr>
            <w:tcW w:w="968" w:type="pct"/>
            <w:gridSpan w:val="4"/>
          </w:tcPr>
          <w:p w14:paraId="2A48BB8D" w14:textId="77777777" w:rsidR="007F78EA" w:rsidRPr="009242AB" w:rsidRDefault="007F78EA" w:rsidP="009D43D0">
            <w:pPr>
              <w:contextualSpacing/>
              <w:jc w:val="center"/>
              <w:rPr>
                <w:rFonts w:eastAsia="SimSun"/>
                <w:lang w:bidi="en-US"/>
              </w:rPr>
            </w:pPr>
          </w:p>
        </w:tc>
      </w:tr>
      <w:tr w:rsidR="007F78EA" w:rsidRPr="009242AB" w14:paraId="0FDD8973" w14:textId="77777777" w:rsidTr="009D43D0">
        <w:trPr>
          <w:trHeight w:val="113"/>
        </w:trPr>
        <w:tc>
          <w:tcPr>
            <w:tcW w:w="2265" w:type="pct"/>
            <w:gridSpan w:val="9"/>
            <w:shd w:val="clear" w:color="auto" w:fill="D9D9D9" w:themeFill="background1" w:themeFillShade="D9"/>
          </w:tcPr>
          <w:p w14:paraId="68805FC3" w14:textId="77777777" w:rsidR="007F78EA" w:rsidRPr="001F4794" w:rsidRDefault="007F78EA" w:rsidP="00503998">
            <w:pPr>
              <w:numPr>
                <w:ilvl w:val="0"/>
                <w:numId w:val="53"/>
              </w:numPr>
              <w:contextualSpacing/>
              <w:rPr>
                <w:rFonts w:eastAsiaTheme="minorHAnsi"/>
                <w:b/>
                <w:lang w:val="ru-RU"/>
              </w:rPr>
            </w:pPr>
            <w:r w:rsidRPr="001F4794">
              <w:rPr>
                <w:rFonts w:eastAsiaTheme="minorHAnsi"/>
                <w:lang w:val="ru-RU"/>
              </w:rPr>
              <w:t>Как вы можете сказать, что у члена семьи диарея?</w:t>
            </w:r>
          </w:p>
          <w:p w14:paraId="1FE6B3CD" w14:textId="77777777" w:rsidR="007F78EA" w:rsidRPr="001F4794" w:rsidRDefault="007F78EA" w:rsidP="009D43D0">
            <w:pPr>
              <w:ind w:left="720" w:hanging="360"/>
              <w:rPr>
                <w:rFonts w:eastAsiaTheme="minorHAnsi"/>
                <w:b/>
                <w:lang w:val="ru-RU"/>
              </w:rPr>
            </w:pPr>
          </w:p>
          <w:p w14:paraId="708C91E4" w14:textId="77777777" w:rsidR="007F78EA" w:rsidRPr="001F4794" w:rsidRDefault="007F78EA" w:rsidP="009D43D0">
            <w:pPr>
              <w:ind w:left="720" w:hanging="360"/>
              <w:rPr>
                <w:rFonts w:eastAsiaTheme="minorHAnsi"/>
                <w:b/>
                <w:lang w:val="ru-RU"/>
              </w:rPr>
            </w:pPr>
          </w:p>
          <w:p w14:paraId="5BC5D089"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4EDE0996" w14:textId="77777777" w:rsidR="007F78EA" w:rsidRPr="009242AB" w:rsidDel="002F02C6" w:rsidRDefault="007F78EA" w:rsidP="009D43D0">
            <w:pPr>
              <w:ind w:left="720" w:hanging="360"/>
              <w:rPr>
                <w:rFonts w:eastAsiaTheme="minorHAnsi"/>
                <w:b/>
              </w:rPr>
            </w:pPr>
          </w:p>
        </w:tc>
        <w:tc>
          <w:tcPr>
            <w:tcW w:w="1780" w:type="pct"/>
            <w:gridSpan w:val="12"/>
            <w:shd w:val="clear" w:color="auto" w:fill="D9D9D9" w:themeFill="background1" w:themeFillShade="D9"/>
          </w:tcPr>
          <w:p w14:paraId="372295F6" w14:textId="77777777" w:rsidR="007F78EA" w:rsidRPr="00604361" w:rsidRDefault="007F78EA" w:rsidP="009D43D0">
            <w:pPr>
              <w:autoSpaceDE w:val="0"/>
              <w:autoSpaceDN w:val="0"/>
              <w:adjustRightInd w:val="0"/>
              <w:rPr>
                <w:rFonts w:eastAsia="Calibri"/>
                <w:color w:val="000000"/>
                <w:sz w:val="16"/>
                <w:szCs w:val="16"/>
                <w:lang w:val="ru-RU" w:bidi="hi-IN"/>
              </w:rPr>
            </w:pPr>
            <w:r w:rsidRPr="00604361">
              <w:rPr>
                <w:rFonts w:eastAsia="Calibri"/>
                <w:color w:val="000000"/>
                <w:sz w:val="16"/>
                <w:szCs w:val="16"/>
                <w:lang w:val="ru-RU" w:bidi="hi-IN"/>
              </w:rPr>
              <w:t>МНОЖЕСТВЕННЫЙ ОТВЕТ - ВЫБЕРИТЕ ВСЕ ПРИМЕНИМЫЕ ОТВЕТЫ</w:t>
            </w:r>
          </w:p>
          <w:p w14:paraId="44DFC95F" w14:textId="77777777" w:rsidR="007F78EA" w:rsidRPr="00604361" w:rsidRDefault="007F78EA" w:rsidP="009D43D0">
            <w:pPr>
              <w:autoSpaceDE w:val="0"/>
              <w:autoSpaceDN w:val="0"/>
              <w:adjustRightInd w:val="0"/>
              <w:rPr>
                <w:rFonts w:eastAsia="Calibri"/>
                <w:color w:val="000000"/>
                <w:sz w:val="16"/>
                <w:szCs w:val="16"/>
                <w:lang w:val="ru-RU" w:bidi="hi-IN"/>
              </w:rPr>
            </w:pPr>
          </w:p>
          <w:p w14:paraId="583D1488"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неплотный или водянистый стул</w:t>
            </w:r>
            <w:r>
              <w:rPr>
                <w:rFonts w:eastAsia="Calibri"/>
                <w:color w:val="000000"/>
                <w:sz w:val="16"/>
                <w:szCs w:val="16"/>
                <w:lang w:val="ru-RU" w:bidi="hi-IN"/>
              </w:rPr>
              <w:t>……..1</w:t>
            </w:r>
          </w:p>
          <w:p w14:paraId="3A498923"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кровь или слизь в стуле.</w:t>
            </w:r>
            <w:r w:rsidRPr="001F4794">
              <w:rPr>
                <w:lang w:val="ru-RU"/>
              </w:rPr>
              <w:t xml:space="preserve"> </w:t>
            </w:r>
            <w:r w:rsidRPr="001F4794">
              <w:rPr>
                <w:rFonts w:eastAsia="Calibri"/>
                <w:color w:val="000000"/>
                <w:sz w:val="16"/>
                <w:szCs w:val="16"/>
                <w:lang w:val="ru-RU" w:bidi="hi-IN"/>
              </w:rPr>
              <w:t>……..</w:t>
            </w:r>
            <w:r>
              <w:rPr>
                <w:rFonts w:eastAsia="Calibri"/>
                <w:color w:val="000000"/>
                <w:sz w:val="16"/>
                <w:szCs w:val="16"/>
                <w:lang w:val="ru-RU" w:bidi="hi-IN"/>
              </w:rPr>
              <w:t>2</w:t>
            </w:r>
          </w:p>
          <w:p w14:paraId="321ED47D"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учащённое испражнение……..</w:t>
            </w:r>
            <w:r>
              <w:rPr>
                <w:rFonts w:eastAsia="Calibri"/>
                <w:color w:val="000000"/>
                <w:sz w:val="16"/>
                <w:szCs w:val="16"/>
                <w:lang w:val="ru-RU" w:bidi="hi-IN"/>
              </w:rPr>
              <w:t>3</w:t>
            </w:r>
          </w:p>
          <w:p w14:paraId="63CA91E8"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боли в животе……..</w:t>
            </w:r>
            <w:r>
              <w:rPr>
                <w:rFonts w:eastAsia="Calibri"/>
                <w:color w:val="000000"/>
                <w:sz w:val="16"/>
                <w:szCs w:val="16"/>
                <w:lang w:val="ru-RU" w:bidi="hi-IN"/>
              </w:rPr>
              <w:t>4</w:t>
            </w:r>
          </w:p>
          <w:p w14:paraId="6D4C4A98"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мягкие ткани головы впавшие……..</w:t>
            </w:r>
            <w:r>
              <w:rPr>
                <w:rFonts w:eastAsia="Calibri"/>
                <w:color w:val="000000"/>
                <w:sz w:val="16"/>
                <w:szCs w:val="16"/>
                <w:lang w:val="ru-RU" w:bidi="hi-IN"/>
              </w:rPr>
              <w:t>5</w:t>
            </w:r>
          </w:p>
          <w:p w14:paraId="22D696D7"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лихорадка ……..</w:t>
            </w:r>
            <w:r>
              <w:rPr>
                <w:rFonts w:eastAsia="Calibri"/>
                <w:color w:val="000000"/>
                <w:sz w:val="16"/>
                <w:szCs w:val="16"/>
                <w:lang w:val="ru-RU" w:bidi="hi-IN"/>
              </w:rPr>
              <w:t>6</w:t>
            </w:r>
          </w:p>
          <w:p w14:paraId="1D65860E"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рвота……..</w:t>
            </w:r>
            <w:r>
              <w:rPr>
                <w:rFonts w:eastAsia="Calibri"/>
                <w:color w:val="000000"/>
                <w:sz w:val="16"/>
                <w:szCs w:val="16"/>
                <w:lang w:val="ru-RU" w:bidi="hi-IN"/>
              </w:rPr>
              <w:t>7</w:t>
            </w:r>
          </w:p>
          <w:p w14:paraId="5AD499A8"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тошнота……..</w:t>
            </w:r>
            <w:r>
              <w:rPr>
                <w:rFonts w:eastAsia="Calibri"/>
                <w:color w:val="000000"/>
                <w:sz w:val="16"/>
                <w:szCs w:val="16"/>
                <w:lang w:val="ru-RU" w:bidi="hi-IN"/>
              </w:rPr>
              <w:t>8</w:t>
            </w:r>
          </w:p>
          <w:p w14:paraId="2917A251"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слабость (потеря веса, плохое питание или плохое самочувствие)</w:t>
            </w:r>
            <w:r w:rsidRPr="001F4794">
              <w:rPr>
                <w:lang w:val="ru-RU"/>
              </w:rPr>
              <w:t xml:space="preserve"> </w:t>
            </w:r>
            <w:r w:rsidRPr="001F4794">
              <w:rPr>
                <w:rFonts w:eastAsia="Calibri"/>
                <w:color w:val="000000"/>
                <w:sz w:val="16"/>
                <w:szCs w:val="16"/>
                <w:lang w:val="ru-RU" w:bidi="hi-IN"/>
              </w:rPr>
              <w:t>……..</w:t>
            </w:r>
            <w:r>
              <w:rPr>
                <w:rFonts w:eastAsia="Calibri"/>
                <w:color w:val="000000"/>
                <w:sz w:val="16"/>
                <w:szCs w:val="16"/>
                <w:lang w:val="ru-RU" w:bidi="hi-IN"/>
              </w:rPr>
              <w:t>9</w:t>
            </w:r>
          </w:p>
          <w:p w14:paraId="0ABAC091"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обезвоживание (выраженная жажда, высохшие губы, отсутствие слез)</w:t>
            </w:r>
            <w:r w:rsidRPr="001F4794">
              <w:rPr>
                <w:lang w:val="ru-RU"/>
              </w:rPr>
              <w:t xml:space="preserve"> </w:t>
            </w:r>
            <w:r w:rsidRPr="001F4794">
              <w:rPr>
                <w:rFonts w:eastAsia="Calibri"/>
                <w:color w:val="000000"/>
                <w:sz w:val="16"/>
                <w:szCs w:val="16"/>
                <w:lang w:val="ru-RU" w:bidi="hi-IN"/>
              </w:rPr>
              <w:t>……..</w:t>
            </w:r>
            <w:r>
              <w:rPr>
                <w:rFonts w:eastAsia="Calibri"/>
                <w:color w:val="000000"/>
                <w:sz w:val="16"/>
                <w:szCs w:val="16"/>
                <w:lang w:val="ru-RU" w:bidi="hi-IN"/>
              </w:rPr>
              <w:t>10</w:t>
            </w:r>
          </w:p>
          <w:p w14:paraId="397A2490"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потеря сознания (головокружение, помрачнение сознания).</w:t>
            </w:r>
            <w:r w:rsidRPr="001F4794">
              <w:rPr>
                <w:lang w:val="ru-RU"/>
              </w:rPr>
              <w:t xml:space="preserve"> </w:t>
            </w:r>
            <w:r w:rsidRPr="001F4794">
              <w:rPr>
                <w:rFonts w:eastAsia="Calibri"/>
                <w:color w:val="000000"/>
                <w:sz w:val="16"/>
                <w:szCs w:val="16"/>
                <w:lang w:val="ru-RU" w:bidi="hi-IN"/>
              </w:rPr>
              <w:t>……..</w:t>
            </w:r>
            <w:r>
              <w:rPr>
                <w:rFonts w:eastAsia="Calibri"/>
                <w:color w:val="000000"/>
                <w:sz w:val="16"/>
                <w:szCs w:val="16"/>
                <w:lang w:val="ru-RU" w:bidi="hi-IN"/>
              </w:rPr>
              <w:t>11</w:t>
            </w:r>
          </w:p>
          <w:p w14:paraId="1DD97065"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головная боль……..</w:t>
            </w:r>
            <w:r>
              <w:rPr>
                <w:rFonts w:eastAsia="Calibri"/>
                <w:color w:val="000000"/>
                <w:sz w:val="16"/>
                <w:szCs w:val="16"/>
                <w:lang w:val="ru-RU" w:bidi="hi-IN"/>
              </w:rPr>
              <w:t>12</w:t>
            </w:r>
          </w:p>
          <w:p w14:paraId="39B9A27E"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ru-RU" w:bidi="hi-IN"/>
              </w:rPr>
              <w:t>Ребенок устал / уныл / плачет очень много……..</w:t>
            </w:r>
            <w:r>
              <w:rPr>
                <w:rFonts w:eastAsia="Calibri"/>
                <w:color w:val="000000"/>
                <w:sz w:val="16"/>
                <w:szCs w:val="16"/>
                <w:lang w:val="ru-RU" w:bidi="hi-IN"/>
              </w:rPr>
              <w:t>13</w:t>
            </w:r>
          </w:p>
          <w:p w14:paraId="219B8069" w14:textId="77777777" w:rsidR="007F78EA" w:rsidRPr="001F4794" w:rsidRDefault="007F78EA" w:rsidP="009D43D0">
            <w:pPr>
              <w:autoSpaceDE w:val="0"/>
              <w:autoSpaceDN w:val="0"/>
              <w:adjustRightInd w:val="0"/>
              <w:rPr>
                <w:rFonts w:eastAsia="Calibri"/>
                <w:color w:val="000000"/>
                <w:sz w:val="16"/>
                <w:szCs w:val="16"/>
                <w:lang w:val="ru-RU" w:bidi="hi-IN"/>
              </w:rPr>
            </w:pPr>
            <w:r w:rsidRPr="001F4794">
              <w:rPr>
                <w:rFonts w:eastAsia="Calibri"/>
                <w:color w:val="000000"/>
                <w:sz w:val="16"/>
                <w:szCs w:val="16"/>
                <w:lang w:val="en-IN" w:bidi="hi-IN"/>
              </w:rPr>
              <w:t>другое (указать)</w:t>
            </w:r>
            <w:r>
              <w:t xml:space="preserve"> </w:t>
            </w:r>
            <w:r w:rsidRPr="001F4794">
              <w:rPr>
                <w:rFonts w:eastAsia="Calibri"/>
                <w:color w:val="000000"/>
                <w:sz w:val="16"/>
                <w:szCs w:val="16"/>
                <w:lang w:val="en-IN" w:bidi="hi-IN"/>
              </w:rPr>
              <w:t>……..</w:t>
            </w:r>
            <w:r>
              <w:rPr>
                <w:rFonts w:eastAsia="Calibri"/>
                <w:color w:val="000000"/>
                <w:sz w:val="16"/>
                <w:szCs w:val="16"/>
                <w:lang w:val="ru-RU" w:bidi="hi-IN"/>
              </w:rPr>
              <w:t>14</w:t>
            </w:r>
          </w:p>
          <w:p w14:paraId="6599FE4E" w14:textId="77777777" w:rsidR="007F78EA" w:rsidRPr="009242AB" w:rsidRDefault="007F78EA" w:rsidP="009D43D0">
            <w:pPr>
              <w:autoSpaceDE w:val="0"/>
              <w:autoSpaceDN w:val="0"/>
              <w:adjustRightInd w:val="0"/>
              <w:rPr>
                <w:rFonts w:eastAsia="Calibri"/>
                <w:color w:val="000000"/>
                <w:sz w:val="16"/>
                <w:szCs w:val="16"/>
                <w:lang w:val="en-IN" w:bidi="hi-IN"/>
              </w:rPr>
            </w:pPr>
            <w:r>
              <w:rPr>
                <w:rFonts w:eastAsia="Calibri"/>
                <w:color w:val="000000"/>
                <w:sz w:val="16"/>
                <w:szCs w:val="16"/>
                <w:lang w:val="en-IN" w:bidi="hi-IN"/>
              </w:rPr>
              <w:t>не знаю…</w:t>
            </w:r>
            <w:r w:rsidRPr="009242AB">
              <w:rPr>
                <w:rFonts w:eastAsia="Calibri"/>
                <w:color w:val="000000"/>
                <w:sz w:val="16"/>
                <w:szCs w:val="16"/>
                <w:lang w:val="en-IN" w:bidi="hi-IN"/>
              </w:rPr>
              <w:t xml:space="preserve">…..15 </w:t>
            </w:r>
          </w:p>
          <w:p w14:paraId="5FBDDF16" w14:textId="77777777" w:rsidR="007F78EA" w:rsidRPr="009242AB" w:rsidRDefault="007F78EA" w:rsidP="009D43D0">
            <w:pPr>
              <w:autoSpaceDE w:val="0"/>
              <w:autoSpaceDN w:val="0"/>
              <w:adjustRightInd w:val="0"/>
              <w:rPr>
                <w:rFonts w:eastAsia="Calibri"/>
                <w:color w:val="000000"/>
                <w:sz w:val="16"/>
                <w:szCs w:val="16"/>
                <w:lang w:val="en-IN" w:bidi="hi-IN"/>
              </w:rPr>
            </w:pPr>
          </w:p>
        </w:tc>
        <w:tc>
          <w:tcPr>
            <w:tcW w:w="955" w:type="pct"/>
            <w:gridSpan w:val="3"/>
          </w:tcPr>
          <w:p w14:paraId="12242649" w14:textId="77777777" w:rsidR="007F78EA" w:rsidRPr="009242AB" w:rsidRDefault="007F78EA" w:rsidP="009D43D0">
            <w:pPr>
              <w:contextualSpacing/>
              <w:jc w:val="center"/>
              <w:rPr>
                <w:rFonts w:eastAsia="SimSun"/>
                <w:lang w:bidi="en-US"/>
              </w:rPr>
            </w:pPr>
          </w:p>
        </w:tc>
      </w:tr>
      <w:tr w:rsidR="007F78EA" w:rsidRPr="00820ED4" w14:paraId="555B25D6" w14:textId="77777777" w:rsidTr="009D43D0">
        <w:trPr>
          <w:trHeight w:val="113"/>
        </w:trPr>
        <w:tc>
          <w:tcPr>
            <w:tcW w:w="2265" w:type="pct"/>
            <w:gridSpan w:val="9"/>
            <w:shd w:val="clear" w:color="auto" w:fill="D9D9D9" w:themeFill="background1" w:themeFillShade="D9"/>
          </w:tcPr>
          <w:p w14:paraId="40EECCD4" w14:textId="77777777" w:rsidR="007F78EA" w:rsidRPr="001F4794" w:rsidRDefault="007F78EA" w:rsidP="00503998">
            <w:pPr>
              <w:numPr>
                <w:ilvl w:val="0"/>
                <w:numId w:val="53"/>
              </w:numPr>
              <w:contextualSpacing/>
              <w:rPr>
                <w:rFonts w:eastAsiaTheme="minorHAnsi"/>
                <w:b/>
                <w:lang w:val="ru-RU"/>
              </w:rPr>
            </w:pPr>
            <w:r w:rsidRPr="001F4794">
              <w:rPr>
                <w:rFonts w:eastAsiaTheme="minorHAnsi"/>
                <w:b/>
                <w:lang w:val="ru-RU"/>
              </w:rPr>
              <w:t>Как вы думаете, что является основной причиной диареи у детей?</w:t>
            </w:r>
          </w:p>
          <w:p w14:paraId="2434C8DE" w14:textId="77777777" w:rsidR="007F78EA" w:rsidRPr="001F4794" w:rsidRDefault="007F78EA" w:rsidP="009D43D0">
            <w:pPr>
              <w:ind w:left="720" w:hanging="360"/>
              <w:rPr>
                <w:rFonts w:eastAsiaTheme="minorHAnsi"/>
                <w:b/>
                <w:lang w:val="ru-RU"/>
              </w:rPr>
            </w:pPr>
          </w:p>
          <w:p w14:paraId="180ABD0D" w14:textId="77777777" w:rsidR="007F78EA" w:rsidRPr="001F4794" w:rsidRDefault="007F78EA" w:rsidP="009D43D0">
            <w:pPr>
              <w:ind w:left="720" w:hanging="360"/>
              <w:rPr>
                <w:rFonts w:eastAsiaTheme="minorHAnsi"/>
                <w:b/>
                <w:lang w:val="ru-RU"/>
              </w:rPr>
            </w:pPr>
          </w:p>
          <w:p w14:paraId="6F034B60"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6C6F8FCB" w14:textId="77777777" w:rsidR="007F78EA" w:rsidRPr="009242AB" w:rsidRDefault="007F78EA" w:rsidP="009D43D0">
            <w:pPr>
              <w:ind w:left="720" w:hanging="360"/>
              <w:rPr>
                <w:rFonts w:eastAsiaTheme="minorHAnsi"/>
                <w:b/>
              </w:rPr>
            </w:pPr>
          </w:p>
        </w:tc>
        <w:tc>
          <w:tcPr>
            <w:tcW w:w="1780" w:type="pct"/>
            <w:gridSpan w:val="12"/>
            <w:shd w:val="clear" w:color="auto" w:fill="D9D9D9" w:themeFill="background1" w:themeFillShade="D9"/>
          </w:tcPr>
          <w:p w14:paraId="0EEC4A92" w14:textId="77777777" w:rsidR="007F78EA" w:rsidRPr="00604361" w:rsidRDefault="007F78EA" w:rsidP="009D43D0">
            <w:pPr>
              <w:autoSpaceDE w:val="0"/>
              <w:autoSpaceDN w:val="0"/>
              <w:adjustRightInd w:val="0"/>
              <w:rPr>
                <w:rFonts w:eastAsia="Calibri"/>
                <w:color w:val="000000"/>
                <w:sz w:val="16"/>
                <w:szCs w:val="16"/>
                <w:lang w:val="ru-RU" w:bidi="hi-IN"/>
              </w:rPr>
            </w:pPr>
            <w:r w:rsidRPr="00604361">
              <w:rPr>
                <w:rFonts w:eastAsia="Calibri"/>
                <w:color w:val="000000"/>
                <w:sz w:val="16"/>
                <w:szCs w:val="16"/>
                <w:lang w:val="ru-RU" w:bidi="hi-IN"/>
              </w:rPr>
              <w:t>МНОЖЕСТВЕННЫЙ ОТВЕТ - ВЫБЕРИТЕ ВСЕ ПРИМЕНИМЫЕ ОТВЕТЫ</w:t>
            </w:r>
          </w:p>
          <w:p w14:paraId="19F58534" w14:textId="77777777" w:rsidR="007F78EA" w:rsidRPr="00604361" w:rsidRDefault="007F78EA" w:rsidP="009D43D0">
            <w:pPr>
              <w:autoSpaceDE w:val="0"/>
              <w:autoSpaceDN w:val="0"/>
              <w:adjustRightInd w:val="0"/>
              <w:rPr>
                <w:rFonts w:eastAsia="Calibri"/>
                <w:color w:val="000000"/>
                <w:sz w:val="16"/>
                <w:szCs w:val="16"/>
                <w:lang w:val="ru-RU" w:bidi="hi-IN"/>
              </w:rPr>
            </w:pPr>
          </w:p>
          <w:p w14:paraId="7B03DE46"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поедание залежавшейся пищи</w:t>
            </w:r>
            <w:r>
              <w:rPr>
                <w:rFonts w:eastAsia="Calibri"/>
                <w:color w:val="000000"/>
                <w:sz w:val="16"/>
                <w:szCs w:val="16"/>
                <w:lang w:val="ru-RU" w:bidi="hi-IN"/>
              </w:rPr>
              <w:t>….1</w:t>
            </w:r>
          </w:p>
          <w:p w14:paraId="5E732115"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поедание уличной пищи.</w:t>
            </w:r>
            <w:r w:rsidRPr="00820ED4">
              <w:rPr>
                <w:lang w:val="ru-RU"/>
              </w:rPr>
              <w:t xml:space="preserve"> </w:t>
            </w:r>
            <w:r w:rsidRPr="00820ED4">
              <w:rPr>
                <w:rFonts w:eastAsia="Calibri"/>
                <w:color w:val="000000"/>
                <w:sz w:val="16"/>
                <w:szCs w:val="16"/>
                <w:lang w:val="ru-RU" w:bidi="hi-IN"/>
              </w:rPr>
              <w:t>….</w:t>
            </w:r>
            <w:r>
              <w:rPr>
                <w:rFonts w:eastAsia="Calibri"/>
                <w:color w:val="000000"/>
                <w:sz w:val="16"/>
                <w:szCs w:val="16"/>
                <w:lang w:val="ru-RU" w:bidi="hi-IN"/>
              </w:rPr>
              <w:t>2</w:t>
            </w:r>
          </w:p>
          <w:p w14:paraId="01C91400"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поедание пищи, к которой прикасаются мухи.</w:t>
            </w:r>
            <w:r w:rsidRPr="00820ED4">
              <w:rPr>
                <w:lang w:val="ru-RU"/>
              </w:rPr>
              <w:t xml:space="preserve"> </w:t>
            </w:r>
            <w:r w:rsidRPr="00820ED4">
              <w:rPr>
                <w:rFonts w:eastAsia="Calibri"/>
                <w:color w:val="000000"/>
                <w:sz w:val="16"/>
                <w:szCs w:val="16"/>
                <w:lang w:val="ru-RU" w:bidi="hi-IN"/>
              </w:rPr>
              <w:t>….</w:t>
            </w:r>
            <w:r>
              <w:rPr>
                <w:rFonts w:eastAsia="Calibri"/>
                <w:color w:val="000000"/>
                <w:sz w:val="16"/>
                <w:szCs w:val="16"/>
                <w:lang w:val="ru-RU" w:bidi="hi-IN"/>
              </w:rPr>
              <w:t>3</w:t>
            </w:r>
          </w:p>
          <w:p w14:paraId="1A10F0A9"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нечистая / зловонная пища….</w:t>
            </w:r>
            <w:r>
              <w:rPr>
                <w:rFonts w:eastAsia="Calibri"/>
                <w:color w:val="000000"/>
                <w:sz w:val="16"/>
                <w:szCs w:val="16"/>
                <w:lang w:val="ru-RU" w:bidi="hi-IN"/>
              </w:rPr>
              <w:t>4</w:t>
            </w:r>
          </w:p>
          <w:p w14:paraId="16ED40C4"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грязная питьевая вода….</w:t>
            </w:r>
            <w:r>
              <w:rPr>
                <w:rFonts w:eastAsia="Calibri"/>
                <w:color w:val="000000"/>
                <w:sz w:val="16"/>
                <w:szCs w:val="16"/>
                <w:lang w:val="ru-RU" w:bidi="hi-IN"/>
              </w:rPr>
              <w:t>5</w:t>
            </w:r>
          </w:p>
          <w:p w14:paraId="26DA609E"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использование грязных уборных. ….</w:t>
            </w:r>
            <w:r>
              <w:rPr>
                <w:rFonts w:eastAsia="Calibri"/>
                <w:color w:val="000000"/>
                <w:sz w:val="16"/>
                <w:szCs w:val="16"/>
                <w:lang w:val="ru-RU" w:bidi="hi-IN"/>
              </w:rPr>
              <w:t>6</w:t>
            </w:r>
          </w:p>
          <w:p w14:paraId="22B956D5"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если другие люди испражняются в реке…..</w:t>
            </w:r>
            <w:r>
              <w:rPr>
                <w:rFonts w:eastAsia="Calibri"/>
                <w:color w:val="000000"/>
                <w:sz w:val="16"/>
                <w:szCs w:val="16"/>
                <w:lang w:val="ru-RU" w:bidi="hi-IN"/>
              </w:rPr>
              <w:t>7</w:t>
            </w:r>
          </w:p>
          <w:p w14:paraId="3B44DD28"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если другие люди испражняются в реке или на другом открытом пространстве (двор/рисовое поле/ берег/и т.д.).</w:t>
            </w:r>
            <w:r w:rsidRPr="00820ED4">
              <w:rPr>
                <w:lang w:val="ru-RU"/>
              </w:rPr>
              <w:t xml:space="preserve"> </w:t>
            </w:r>
            <w:r w:rsidRPr="00820ED4">
              <w:rPr>
                <w:rFonts w:eastAsia="Calibri"/>
                <w:color w:val="000000"/>
                <w:sz w:val="16"/>
                <w:szCs w:val="16"/>
                <w:lang w:val="ru-RU" w:bidi="hi-IN"/>
              </w:rPr>
              <w:t>….</w:t>
            </w:r>
            <w:r>
              <w:rPr>
                <w:rFonts w:eastAsia="Calibri"/>
                <w:color w:val="000000"/>
                <w:sz w:val="16"/>
                <w:szCs w:val="16"/>
                <w:lang w:val="ru-RU" w:bidi="hi-IN"/>
              </w:rPr>
              <w:t>8</w:t>
            </w:r>
          </w:p>
          <w:p w14:paraId="5BE50EB6"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отсутствие мытья рук водой. ….</w:t>
            </w:r>
            <w:r>
              <w:rPr>
                <w:rFonts w:eastAsia="Calibri"/>
                <w:color w:val="000000"/>
                <w:sz w:val="16"/>
                <w:szCs w:val="16"/>
                <w:lang w:val="ru-RU" w:bidi="hi-IN"/>
              </w:rPr>
              <w:t>9</w:t>
            </w:r>
          </w:p>
          <w:p w14:paraId="7D724B62"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отсутствие мытья рук с мылом и водой.</w:t>
            </w:r>
            <w:r w:rsidRPr="00820ED4">
              <w:rPr>
                <w:lang w:val="ru-RU"/>
              </w:rPr>
              <w:t xml:space="preserve"> </w:t>
            </w:r>
            <w:r w:rsidRPr="00820ED4">
              <w:rPr>
                <w:rFonts w:eastAsia="Calibri"/>
                <w:color w:val="000000"/>
                <w:sz w:val="16"/>
                <w:szCs w:val="16"/>
                <w:lang w:val="ru-RU" w:bidi="hi-IN"/>
              </w:rPr>
              <w:t>….</w:t>
            </w:r>
            <w:r>
              <w:rPr>
                <w:rFonts w:eastAsia="Calibri"/>
                <w:color w:val="000000"/>
                <w:sz w:val="16"/>
                <w:szCs w:val="16"/>
                <w:lang w:val="ru-RU" w:bidi="hi-IN"/>
              </w:rPr>
              <w:t>10</w:t>
            </w:r>
          </w:p>
          <w:p w14:paraId="24C2E4B1"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плохие погодные условия / изменение погоды….</w:t>
            </w:r>
            <w:r>
              <w:rPr>
                <w:rFonts w:eastAsia="Calibri"/>
                <w:color w:val="000000"/>
                <w:sz w:val="16"/>
                <w:szCs w:val="16"/>
                <w:lang w:val="ru-RU" w:bidi="hi-IN"/>
              </w:rPr>
              <w:t>11</w:t>
            </w:r>
          </w:p>
          <w:p w14:paraId="63CC17F7"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воздействие солнца ….</w:t>
            </w:r>
            <w:r>
              <w:rPr>
                <w:rFonts w:eastAsia="Calibri"/>
                <w:color w:val="000000"/>
                <w:sz w:val="16"/>
                <w:szCs w:val="16"/>
                <w:lang w:val="ru-RU" w:bidi="hi-IN"/>
              </w:rPr>
              <w:t>12</w:t>
            </w:r>
          </w:p>
          <w:p w14:paraId="27C04B61"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прорезывание зубов / новые зубы….</w:t>
            </w:r>
            <w:r>
              <w:rPr>
                <w:rFonts w:eastAsia="Calibri"/>
                <w:color w:val="000000"/>
                <w:sz w:val="16"/>
                <w:szCs w:val="16"/>
                <w:lang w:val="ru-RU" w:bidi="hi-IN"/>
              </w:rPr>
              <w:t>13</w:t>
            </w:r>
          </w:p>
          <w:p w14:paraId="17188A41"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некоторые виды вакцин….</w:t>
            </w:r>
            <w:r>
              <w:rPr>
                <w:rFonts w:eastAsia="Calibri"/>
                <w:color w:val="000000"/>
                <w:sz w:val="16"/>
                <w:szCs w:val="16"/>
                <w:lang w:val="ru-RU" w:bidi="hi-IN"/>
              </w:rPr>
              <w:t>14</w:t>
            </w:r>
          </w:p>
          <w:p w14:paraId="237C9411" w14:textId="77777777" w:rsidR="007F78EA" w:rsidRPr="00820ED4" w:rsidRDefault="007F78EA" w:rsidP="009D43D0">
            <w:pPr>
              <w:autoSpaceDE w:val="0"/>
              <w:autoSpaceDN w:val="0"/>
              <w:adjustRightInd w:val="0"/>
              <w:rPr>
                <w:rFonts w:eastAsia="Calibri"/>
                <w:color w:val="000000"/>
                <w:sz w:val="16"/>
                <w:szCs w:val="16"/>
                <w:lang w:val="ru-RU" w:bidi="hi-IN"/>
              </w:rPr>
            </w:pPr>
            <w:r w:rsidRPr="00820ED4">
              <w:rPr>
                <w:rFonts w:eastAsia="Calibri"/>
                <w:color w:val="000000"/>
                <w:sz w:val="16"/>
                <w:szCs w:val="16"/>
                <w:lang w:val="ru-RU" w:bidi="hi-IN"/>
              </w:rPr>
              <w:t>грязное домохозяйство ….</w:t>
            </w:r>
            <w:r>
              <w:rPr>
                <w:rFonts w:eastAsia="Calibri"/>
                <w:color w:val="000000"/>
                <w:sz w:val="16"/>
                <w:szCs w:val="16"/>
                <w:lang w:val="ru-RU" w:bidi="hi-IN"/>
              </w:rPr>
              <w:t>15</w:t>
            </w:r>
          </w:p>
          <w:p w14:paraId="7D490958" w14:textId="77777777" w:rsidR="007F78EA" w:rsidRPr="00820ED4" w:rsidRDefault="007F78EA" w:rsidP="009D43D0">
            <w:pPr>
              <w:tabs>
                <w:tab w:val="right" w:leader="dot" w:pos="3942"/>
              </w:tabs>
              <w:ind w:left="216" w:hanging="216"/>
              <w:rPr>
                <w:sz w:val="16"/>
                <w:lang w:val="ru-RU"/>
              </w:rPr>
            </w:pPr>
            <w:r w:rsidRPr="00820ED4">
              <w:rPr>
                <w:rFonts w:eastAsia="Calibri"/>
                <w:color w:val="000000"/>
                <w:sz w:val="16"/>
                <w:szCs w:val="16"/>
                <w:lang w:val="ru-RU" w:bidi="hi-IN"/>
              </w:rPr>
              <w:t>нечистый район / село….</w:t>
            </w:r>
            <w:r>
              <w:rPr>
                <w:rFonts w:eastAsia="Calibri"/>
                <w:color w:val="000000"/>
                <w:sz w:val="16"/>
                <w:szCs w:val="16"/>
                <w:lang w:val="ru-RU" w:bidi="hi-IN"/>
              </w:rPr>
              <w:t>16</w:t>
            </w:r>
          </w:p>
        </w:tc>
        <w:tc>
          <w:tcPr>
            <w:tcW w:w="955" w:type="pct"/>
            <w:gridSpan w:val="3"/>
          </w:tcPr>
          <w:p w14:paraId="75F86582" w14:textId="77777777" w:rsidR="007F78EA" w:rsidRPr="00820ED4" w:rsidRDefault="007F78EA" w:rsidP="009D43D0">
            <w:pPr>
              <w:contextualSpacing/>
              <w:jc w:val="center"/>
              <w:rPr>
                <w:rFonts w:eastAsia="SimSun"/>
                <w:lang w:val="ru-RU" w:bidi="en-US"/>
              </w:rPr>
            </w:pPr>
          </w:p>
        </w:tc>
      </w:tr>
      <w:tr w:rsidR="007F78EA" w:rsidRPr="0087213B" w14:paraId="7FD21359" w14:textId="77777777" w:rsidTr="009D43D0">
        <w:trPr>
          <w:trHeight w:val="113"/>
        </w:trPr>
        <w:tc>
          <w:tcPr>
            <w:tcW w:w="2265" w:type="pct"/>
            <w:gridSpan w:val="9"/>
            <w:shd w:val="clear" w:color="auto" w:fill="D9D9D9" w:themeFill="background1" w:themeFillShade="D9"/>
          </w:tcPr>
          <w:p w14:paraId="24C75517" w14:textId="77777777" w:rsidR="007F78EA" w:rsidRPr="00820ED4" w:rsidRDefault="007F78EA" w:rsidP="00503998">
            <w:pPr>
              <w:numPr>
                <w:ilvl w:val="0"/>
                <w:numId w:val="53"/>
              </w:numPr>
              <w:contextualSpacing/>
              <w:rPr>
                <w:rFonts w:eastAsiaTheme="minorHAnsi"/>
                <w:b/>
                <w:lang w:val="ru-RU"/>
              </w:rPr>
            </w:pPr>
            <w:r w:rsidRPr="00820ED4">
              <w:rPr>
                <w:rFonts w:eastAsiaTheme="minorHAnsi"/>
                <w:b/>
                <w:lang w:val="ru-RU"/>
              </w:rPr>
              <w:t>Как вы думаете, можно ли предотвратить диарею?</w:t>
            </w:r>
          </w:p>
        </w:tc>
        <w:tc>
          <w:tcPr>
            <w:tcW w:w="1780" w:type="pct"/>
            <w:gridSpan w:val="12"/>
            <w:shd w:val="clear" w:color="auto" w:fill="D9D9D9" w:themeFill="background1" w:themeFillShade="D9"/>
          </w:tcPr>
          <w:p w14:paraId="0E181EBD" w14:textId="77777777" w:rsidR="007F78EA" w:rsidRPr="009618AC" w:rsidRDefault="007F78EA" w:rsidP="009D43D0">
            <w:pPr>
              <w:tabs>
                <w:tab w:val="right" w:leader="dot" w:pos="3942"/>
              </w:tabs>
              <w:ind w:left="216" w:hanging="216"/>
              <w:rPr>
                <w:sz w:val="16"/>
                <w:lang w:val="ru-RU"/>
              </w:rPr>
            </w:pPr>
            <w:r w:rsidRPr="009618AC">
              <w:rPr>
                <w:sz w:val="16"/>
                <w:lang w:val="ru-RU"/>
              </w:rPr>
              <w:t>ДА…………1</w:t>
            </w:r>
          </w:p>
          <w:p w14:paraId="4E5FE1CC" w14:textId="77777777" w:rsidR="007F78EA" w:rsidRPr="00BD3CB3" w:rsidRDefault="007F78EA" w:rsidP="009D43D0">
            <w:pPr>
              <w:autoSpaceDE w:val="0"/>
              <w:autoSpaceDN w:val="0"/>
              <w:adjustRightInd w:val="0"/>
              <w:rPr>
                <w:rFonts w:eastAsia="SimSun"/>
                <w:sz w:val="16"/>
                <w:lang w:val="ru-RU"/>
              </w:rPr>
            </w:pPr>
            <w:r w:rsidRPr="00BD3CB3">
              <w:rPr>
                <w:rFonts w:eastAsia="SimSun"/>
                <w:sz w:val="16"/>
                <w:lang w:val="ru-RU"/>
              </w:rPr>
              <w:t xml:space="preserve">НЕТ………….2 </w:t>
            </w:r>
            <w:r w:rsidRPr="009242AB">
              <w:rPr>
                <w:rFonts w:eastAsia="SimSun"/>
                <w:sz w:val="16"/>
                <w:lang w:val="en-GB"/>
              </w:rPr>
              <w:sym w:font="Wingdings" w:char="F0E0"/>
            </w:r>
            <w:r w:rsidRPr="00BD3CB3">
              <w:rPr>
                <w:rFonts w:eastAsia="SimSun"/>
                <w:sz w:val="16"/>
                <w:lang w:val="ru-RU"/>
              </w:rPr>
              <w:t xml:space="preserve"> ПЕРЕЙТИ К </w:t>
            </w:r>
            <w:r w:rsidRPr="00D0324C">
              <w:rPr>
                <w:rFonts w:eastAsia="SimSun"/>
                <w:sz w:val="16"/>
                <w:lang w:val="ru-RU"/>
              </w:rPr>
              <w:t>В</w:t>
            </w:r>
            <w:r w:rsidRPr="00BD3CB3">
              <w:rPr>
                <w:rFonts w:eastAsia="SimSun"/>
                <w:sz w:val="16"/>
                <w:lang w:val="ru-RU"/>
              </w:rPr>
              <w:t>16</w:t>
            </w:r>
          </w:p>
          <w:p w14:paraId="4F661E3C" w14:textId="77777777" w:rsidR="007F78EA" w:rsidRPr="00BD3CB3" w:rsidRDefault="007F78EA" w:rsidP="009D43D0">
            <w:pPr>
              <w:tabs>
                <w:tab w:val="right" w:leader="dot" w:pos="3942"/>
              </w:tabs>
              <w:ind w:left="216" w:hanging="216"/>
              <w:rPr>
                <w:sz w:val="16"/>
                <w:lang w:val="ru-RU"/>
              </w:rPr>
            </w:pPr>
            <w:r w:rsidRPr="00BA4134">
              <w:rPr>
                <w:sz w:val="16"/>
                <w:lang w:val="ru-RU"/>
              </w:rPr>
              <w:t>НЕ ЗНАЮ…</w:t>
            </w:r>
            <w:r w:rsidRPr="00BD3CB3">
              <w:rPr>
                <w:sz w:val="16"/>
                <w:lang w:val="ru-RU"/>
              </w:rPr>
              <w:t xml:space="preserve">3 </w:t>
            </w:r>
            <w:r w:rsidRPr="009242AB">
              <w:rPr>
                <w:sz w:val="16"/>
                <w:lang w:val="en-GB"/>
              </w:rPr>
              <w:sym w:font="Wingdings" w:char="F0E0"/>
            </w:r>
            <w:r w:rsidRPr="00BD3CB3">
              <w:rPr>
                <w:sz w:val="16"/>
                <w:lang w:val="ru-RU"/>
              </w:rPr>
              <w:t xml:space="preserve">  ПЕРЕЙТИ К </w:t>
            </w:r>
            <w:r w:rsidRPr="00D0324C">
              <w:rPr>
                <w:sz w:val="16"/>
                <w:lang w:val="ru-RU"/>
              </w:rPr>
              <w:t>В</w:t>
            </w:r>
            <w:r w:rsidRPr="00BD3CB3">
              <w:rPr>
                <w:sz w:val="16"/>
                <w:lang w:val="ru-RU"/>
              </w:rPr>
              <w:t>16</w:t>
            </w:r>
          </w:p>
          <w:p w14:paraId="1BA2B672" w14:textId="77777777" w:rsidR="007F78EA" w:rsidRPr="00BD3CB3" w:rsidRDefault="007F78EA" w:rsidP="009D43D0">
            <w:pPr>
              <w:tabs>
                <w:tab w:val="right" w:leader="dot" w:pos="3942"/>
              </w:tabs>
              <w:ind w:left="216" w:hanging="216"/>
              <w:rPr>
                <w:sz w:val="16"/>
                <w:lang w:val="ru-RU"/>
              </w:rPr>
            </w:pPr>
          </w:p>
        </w:tc>
        <w:tc>
          <w:tcPr>
            <w:tcW w:w="955" w:type="pct"/>
            <w:gridSpan w:val="3"/>
          </w:tcPr>
          <w:p w14:paraId="4C3DF44D" w14:textId="77777777" w:rsidR="007F78EA" w:rsidRPr="00BD3CB3" w:rsidRDefault="007F78EA" w:rsidP="009D43D0">
            <w:pPr>
              <w:contextualSpacing/>
              <w:jc w:val="center"/>
              <w:rPr>
                <w:rFonts w:eastAsia="SimSun"/>
                <w:lang w:val="ru-RU" w:bidi="en-US"/>
              </w:rPr>
            </w:pPr>
          </w:p>
        </w:tc>
      </w:tr>
      <w:tr w:rsidR="007F78EA" w:rsidRPr="009242AB" w14:paraId="0E96247D" w14:textId="77777777" w:rsidTr="009D43D0">
        <w:trPr>
          <w:trHeight w:val="113"/>
        </w:trPr>
        <w:tc>
          <w:tcPr>
            <w:tcW w:w="2265" w:type="pct"/>
            <w:gridSpan w:val="9"/>
            <w:shd w:val="clear" w:color="auto" w:fill="D9D9D9" w:themeFill="background1" w:themeFillShade="D9"/>
          </w:tcPr>
          <w:p w14:paraId="393D3452" w14:textId="77777777" w:rsidR="007F78EA" w:rsidRPr="00820ED4" w:rsidRDefault="007F78EA" w:rsidP="00503998">
            <w:pPr>
              <w:numPr>
                <w:ilvl w:val="0"/>
                <w:numId w:val="53"/>
              </w:numPr>
              <w:contextualSpacing/>
              <w:rPr>
                <w:rFonts w:eastAsiaTheme="minorHAnsi"/>
                <w:b/>
                <w:lang w:val="ru-RU"/>
              </w:rPr>
            </w:pPr>
            <w:r w:rsidRPr="00820ED4">
              <w:rPr>
                <w:rFonts w:eastAsiaTheme="minorHAnsi"/>
                <w:lang w:val="ru-RU"/>
              </w:rPr>
              <w:t>Если да, то как, по вашему мнению, это можно предотвратить?</w:t>
            </w:r>
          </w:p>
          <w:p w14:paraId="5AB2EE7C" w14:textId="77777777" w:rsidR="007F78EA" w:rsidRPr="00E12282" w:rsidRDefault="007F78EA" w:rsidP="009D43D0">
            <w:pPr>
              <w:ind w:left="409"/>
              <w:rPr>
                <w:rFonts w:eastAsia="SimSun"/>
                <w:b/>
                <w:lang w:val="ru-RU"/>
              </w:rPr>
            </w:pPr>
            <w:r w:rsidRPr="009618AC">
              <w:rPr>
                <w:rFonts w:eastAsia="SimSun"/>
                <w:b/>
                <w:lang w:val="ru-RU"/>
              </w:rPr>
              <w:lastRenderedPageBreak/>
              <w:t xml:space="preserve">ПРОВЕРЬТЕ ВСЕ ОТВЕТЫ, ПРЕДОСТАВЛЕННЫЕ РЕСПОНДЕНТОМ. </w:t>
            </w:r>
            <w:r w:rsidRPr="00E12282">
              <w:rPr>
                <w:rFonts w:eastAsia="SimSun"/>
                <w:b/>
                <w:lang w:val="ru-RU"/>
              </w:rPr>
              <w:t>НЕ ЗАЧИТЫВАЙТЕ ПОЛНЫЙ СПИСОК.</w:t>
            </w:r>
          </w:p>
          <w:p w14:paraId="1D73EFE7" w14:textId="77777777" w:rsidR="007F78EA" w:rsidRPr="00E12282" w:rsidRDefault="007F78EA" w:rsidP="009D43D0">
            <w:pPr>
              <w:ind w:left="720" w:hanging="360"/>
              <w:rPr>
                <w:rFonts w:eastAsiaTheme="minorHAnsi"/>
                <w:b/>
                <w:lang w:val="ru-RU"/>
              </w:rPr>
            </w:pPr>
          </w:p>
        </w:tc>
        <w:tc>
          <w:tcPr>
            <w:tcW w:w="1780" w:type="pct"/>
            <w:gridSpan w:val="12"/>
            <w:shd w:val="clear" w:color="auto" w:fill="D9D9D9" w:themeFill="background1" w:themeFillShade="D9"/>
          </w:tcPr>
          <w:p w14:paraId="03C73721" w14:textId="77777777" w:rsidR="007F78EA" w:rsidRPr="00820ED4" w:rsidRDefault="007F78EA" w:rsidP="009D43D0">
            <w:pPr>
              <w:autoSpaceDE w:val="0"/>
              <w:autoSpaceDN w:val="0"/>
              <w:adjustRightInd w:val="0"/>
              <w:rPr>
                <w:rFonts w:eastAsiaTheme="minorHAnsi"/>
                <w:b/>
                <w:sz w:val="16"/>
                <w:szCs w:val="14"/>
                <w:lang w:val="ru-RU"/>
              </w:rPr>
            </w:pPr>
            <w:r w:rsidRPr="00820ED4">
              <w:rPr>
                <w:rFonts w:eastAsiaTheme="minorHAnsi"/>
                <w:sz w:val="16"/>
                <w:szCs w:val="14"/>
                <w:lang w:val="ru-RU"/>
              </w:rPr>
              <w:lastRenderedPageBreak/>
              <w:t>МНОЖЕСТВЕННЫЙ ОТВЕТ - НЕ ПОДСКАЗЫВАЙТЕ</w:t>
            </w:r>
          </w:p>
          <w:p w14:paraId="0C9AA809" w14:textId="77777777" w:rsidR="007F78EA" w:rsidRPr="00820ED4" w:rsidRDefault="007F78EA" w:rsidP="009D43D0">
            <w:pPr>
              <w:tabs>
                <w:tab w:val="right" w:leader="dot" w:pos="3942"/>
              </w:tabs>
              <w:ind w:left="216" w:hanging="216"/>
              <w:rPr>
                <w:sz w:val="16"/>
                <w:lang w:val="ru-RU"/>
              </w:rPr>
            </w:pPr>
            <w:r w:rsidRPr="00820ED4">
              <w:rPr>
                <w:sz w:val="16"/>
                <w:lang w:val="ru-RU"/>
              </w:rPr>
              <w:t xml:space="preserve">Мыть руки </w:t>
            </w:r>
            <w:r>
              <w:rPr>
                <w:sz w:val="16"/>
                <w:lang w:val="ru-RU"/>
              </w:rPr>
              <w:t>……</w:t>
            </w:r>
            <w:r w:rsidRPr="00820ED4">
              <w:rPr>
                <w:sz w:val="16"/>
                <w:lang w:val="ru-RU"/>
              </w:rPr>
              <w:t>1</w:t>
            </w:r>
          </w:p>
          <w:p w14:paraId="242D19D8" w14:textId="77777777" w:rsidR="007F78EA" w:rsidRPr="00820ED4" w:rsidRDefault="007F78EA" w:rsidP="009D43D0">
            <w:pPr>
              <w:tabs>
                <w:tab w:val="right" w:leader="dot" w:pos="3942"/>
              </w:tabs>
              <w:ind w:left="216" w:hanging="216"/>
              <w:rPr>
                <w:sz w:val="16"/>
                <w:lang w:val="ru-RU"/>
              </w:rPr>
            </w:pPr>
            <w:r w:rsidRPr="00820ED4">
              <w:rPr>
                <w:sz w:val="16"/>
                <w:lang w:val="ru-RU"/>
              </w:rPr>
              <w:t>Использовать мыло…… 2</w:t>
            </w:r>
          </w:p>
          <w:p w14:paraId="71452C43" w14:textId="77777777" w:rsidR="007F78EA" w:rsidRPr="00820ED4" w:rsidRDefault="007F78EA" w:rsidP="009D43D0">
            <w:pPr>
              <w:tabs>
                <w:tab w:val="right" w:leader="dot" w:pos="3942"/>
              </w:tabs>
              <w:ind w:left="216" w:hanging="216"/>
              <w:rPr>
                <w:sz w:val="16"/>
                <w:lang w:val="ru-RU"/>
              </w:rPr>
            </w:pPr>
            <w:r w:rsidRPr="00820ED4">
              <w:rPr>
                <w:sz w:val="16"/>
                <w:lang w:val="ru-RU"/>
              </w:rPr>
              <w:lastRenderedPageBreak/>
              <w:t>Использовать туалет/выгребную яму для испражнений…… 3</w:t>
            </w:r>
          </w:p>
          <w:p w14:paraId="05BFFA68" w14:textId="77777777" w:rsidR="007F78EA" w:rsidRPr="00820ED4" w:rsidRDefault="007F78EA" w:rsidP="009D43D0">
            <w:pPr>
              <w:tabs>
                <w:tab w:val="right" w:leader="dot" w:pos="3942"/>
              </w:tabs>
              <w:ind w:left="216" w:hanging="216"/>
              <w:rPr>
                <w:sz w:val="16"/>
                <w:lang w:val="ru-RU"/>
              </w:rPr>
            </w:pPr>
            <w:r w:rsidRPr="00820ED4">
              <w:rPr>
                <w:sz w:val="16"/>
                <w:lang w:val="ru-RU"/>
              </w:rPr>
              <w:t>Закапывать экскременты ……4</w:t>
            </w:r>
          </w:p>
          <w:p w14:paraId="30F62932" w14:textId="77777777" w:rsidR="007F78EA" w:rsidRPr="00820ED4" w:rsidRDefault="007F78EA" w:rsidP="009D43D0">
            <w:pPr>
              <w:tabs>
                <w:tab w:val="right" w:leader="dot" w:pos="3942"/>
              </w:tabs>
              <w:ind w:left="216" w:hanging="216"/>
              <w:rPr>
                <w:sz w:val="16"/>
                <w:lang w:val="ru-RU"/>
              </w:rPr>
            </w:pPr>
            <w:r w:rsidRPr="00820ED4">
              <w:rPr>
                <w:sz w:val="16"/>
                <w:lang w:val="ru-RU"/>
              </w:rPr>
              <w:t>Выбрасывать детские экскременты в туалет…… 5</w:t>
            </w:r>
          </w:p>
          <w:p w14:paraId="6E972C97" w14:textId="77777777" w:rsidR="007F78EA" w:rsidRPr="00820ED4" w:rsidRDefault="007F78EA" w:rsidP="009D43D0">
            <w:pPr>
              <w:tabs>
                <w:tab w:val="right" w:leader="dot" w:pos="3942"/>
              </w:tabs>
              <w:ind w:left="216" w:hanging="216"/>
              <w:rPr>
                <w:sz w:val="16"/>
                <w:lang w:val="ru-RU"/>
              </w:rPr>
            </w:pPr>
            <w:r w:rsidRPr="00820ED4">
              <w:rPr>
                <w:sz w:val="16"/>
                <w:lang w:val="ru-RU"/>
              </w:rPr>
              <w:t>Очищать воду ……6</w:t>
            </w:r>
          </w:p>
          <w:p w14:paraId="38969D5C" w14:textId="77777777" w:rsidR="007F78EA" w:rsidRPr="00820ED4" w:rsidRDefault="007F78EA" w:rsidP="009D43D0">
            <w:pPr>
              <w:tabs>
                <w:tab w:val="right" w:leader="dot" w:pos="3942"/>
              </w:tabs>
              <w:ind w:left="216" w:hanging="216"/>
              <w:rPr>
                <w:sz w:val="16"/>
                <w:lang w:val="ru-RU"/>
              </w:rPr>
            </w:pPr>
            <w:r w:rsidRPr="00820ED4">
              <w:rPr>
                <w:sz w:val="16"/>
                <w:lang w:val="ru-RU"/>
              </w:rPr>
              <w:t xml:space="preserve">Витамин </w:t>
            </w:r>
            <w:r w:rsidRPr="00820ED4">
              <w:rPr>
                <w:sz w:val="16"/>
                <w:lang w:val="en-GB"/>
              </w:rPr>
              <w:t>a</w:t>
            </w:r>
            <w:r w:rsidRPr="00820ED4">
              <w:rPr>
                <w:sz w:val="16"/>
                <w:lang w:val="ru-RU"/>
              </w:rPr>
              <w:t xml:space="preserve"> ……7</w:t>
            </w:r>
          </w:p>
          <w:p w14:paraId="051F99AF" w14:textId="77777777" w:rsidR="007F78EA" w:rsidRPr="00820ED4" w:rsidRDefault="007F78EA" w:rsidP="009D43D0">
            <w:pPr>
              <w:tabs>
                <w:tab w:val="right" w:leader="dot" w:pos="3942"/>
              </w:tabs>
              <w:ind w:left="216" w:hanging="216"/>
              <w:rPr>
                <w:sz w:val="16"/>
                <w:lang w:val="ru-RU"/>
              </w:rPr>
            </w:pPr>
            <w:r w:rsidRPr="00820ED4">
              <w:rPr>
                <w:sz w:val="16"/>
                <w:lang w:val="ru-RU"/>
              </w:rPr>
              <w:t>Выброс мусора в яму…… 8.</w:t>
            </w:r>
          </w:p>
          <w:p w14:paraId="28577816" w14:textId="77777777" w:rsidR="007F78EA" w:rsidRPr="00820ED4" w:rsidRDefault="007F78EA" w:rsidP="009D43D0">
            <w:pPr>
              <w:tabs>
                <w:tab w:val="right" w:leader="dot" w:pos="3942"/>
              </w:tabs>
              <w:ind w:left="216" w:hanging="216"/>
              <w:rPr>
                <w:sz w:val="16"/>
                <w:lang w:val="ru-RU"/>
              </w:rPr>
            </w:pPr>
            <w:r w:rsidRPr="00820ED4">
              <w:rPr>
                <w:sz w:val="16"/>
                <w:lang w:val="ru-RU"/>
              </w:rPr>
              <w:t>Грудное вскармливание до 6 месяцев…… 9</w:t>
            </w:r>
          </w:p>
          <w:p w14:paraId="3EA6AF98" w14:textId="77777777" w:rsidR="007F78EA" w:rsidRPr="00820ED4" w:rsidRDefault="007F78EA" w:rsidP="009D43D0">
            <w:pPr>
              <w:tabs>
                <w:tab w:val="right" w:leader="dot" w:pos="3942"/>
              </w:tabs>
              <w:ind w:left="216" w:hanging="216"/>
              <w:rPr>
                <w:sz w:val="16"/>
                <w:lang w:val="ru-RU"/>
              </w:rPr>
            </w:pPr>
            <w:r w:rsidRPr="00820ED4">
              <w:rPr>
                <w:sz w:val="16"/>
                <w:lang w:val="ru-RU"/>
              </w:rPr>
              <w:t>Вакцинация от кори ……10</w:t>
            </w:r>
          </w:p>
          <w:p w14:paraId="1BAB3EA0" w14:textId="77777777" w:rsidR="007F78EA" w:rsidRPr="009242AB" w:rsidRDefault="007F78EA" w:rsidP="009D43D0">
            <w:pPr>
              <w:autoSpaceDE w:val="0"/>
              <w:autoSpaceDN w:val="0"/>
              <w:adjustRightInd w:val="0"/>
              <w:rPr>
                <w:rFonts w:eastAsia="SimSun"/>
                <w:sz w:val="16"/>
                <w:lang w:val="en-GB"/>
              </w:rPr>
            </w:pPr>
            <w:r w:rsidRPr="005A5110">
              <w:rPr>
                <w:sz w:val="16"/>
                <w:lang w:val="ru-RU"/>
              </w:rPr>
              <w:t>другое (указать)</w:t>
            </w:r>
            <w:r w:rsidRPr="005A5110">
              <w:rPr>
                <w:lang w:val="ru-RU"/>
              </w:rPr>
              <w:t xml:space="preserve"> </w:t>
            </w:r>
            <w:r w:rsidRPr="005A5110">
              <w:rPr>
                <w:sz w:val="16"/>
                <w:lang w:val="ru-RU"/>
              </w:rPr>
              <w:t xml:space="preserve">…… </w:t>
            </w:r>
            <w:r w:rsidRPr="00820ED4">
              <w:rPr>
                <w:sz w:val="16"/>
                <w:lang w:val="en-GB"/>
              </w:rPr>
              <w:t>11</w:t>
            </w:r>
          </w:p>
        </w:tc>
        <w:tc>
          <w:tcPr>
            <w:tcW w:w="955" w:type="pct"/>
            <w:gridSpan w:val="3"/>
          </w:tcPr>
          <w:p w14:paraId="138E42E4" w14:textId="77777777" w:rsidR="007F78EA" w:rsidRPr="009242AB" w:rsidRDefault="007F78EA" w:rsidP="009D43D0">
            <w:pPr>
              <w:contextualSpacing/>
              <w:jc w:val="center"/>
              <w:rPr>
                <w:rFonts w:eastAsia="SimSun"/>
                <w:lang w:bidi="en-US"/>
              </w:rPr>
            </w:pPr>
          </w:p>
          <w:p w14:paraId="53A8D23C" w14:textId="77777777" w:rsidR="007F78EA" w:rsidRPr="009242AB" w:rsidRDefault="007F78EA" w:rsidP="009D43D0">
            <w:pPr>
              <w:ind w:left="720" w:hanging="360"/>
              <w:rPr>
                <w:rFonts w:eastAsia="SimSun"/>
              </w:rPr>
            </w:pPr>
          </w:p>
        </w:tc>
      </w:tr>
      <w:tr w:rsidR="007F78EA" w:rsidRPr="009242AB" w14:paraId="20EAF89C" w14:textId="77777777" w:rsidTr="00311C13">
        <w:trPr>
          <w:trHeight w:val="269"/>
        </w:trPr>
        <w:tc>
          <w:tcPr>
            <w:tcW w:w="2265" w:type="pct"/>
            <w:gridSpan w:val="9"/>
            <w:shd w:val="clear" w:color="auto" w:fill="D9D9D9" w:themeFill="background1" w:themeFillShade="D9"/>
          </w:tcPr>
          <w:p w14:paraId="310276F9" w14:textId="77777777" w:rsidR="007F78EA" w:rsidRPr="00820ED4" w:rsidRDefault="007F78EA" w:rsidP="00503998">
            <w:pPr>
              <w:numPr>
                <w:ilvl w:val="0"/>
                <w:numId w:val="36"/>
              </w:numPr>
              <w:ind w:left="769"/>
              <w:contextualSpacing/>
              <w:rPr>
                <w:rFonts w:eastAsiaTheme="minorHAnsi"/>
                <w:lang w:val="ru-RU"/>
              </w:rPr>
            </w:pPr>
            <w:r w:rsidRPr="00820ED4">
              <w:rPr>
                <w:rFonts w:eastAsiaTheme="minorHAnsi"/>
                <w:lang w:val="ru-RU"/>
              </w:rPr>
              <w:t>Что может сделать сообщество в целом для предотвращения диареи?</w:t>
            </w:r>
          </w:p>
          <w:p w14:paraId="469B04B3" w14:textId="77777777" w:rsidR="007F78EA" w:rsidRPr="00820ED4" w:rsidRDefault="007F78EA" w:rsidP="009D43D0">
            <w:pPr>
              <w:ind w:left="720" w:hanging="360"/>
              <w:rPr>
                <w:rFonts w:eastAsiaTheme="minorHAnsi"/>
                <w:lang w:val="ru-RU"/>
              </w:rPr>
            </w:pPr>
          </w:p>
          <w:p w14:paraId="4410237D" w14:textId="77777777" w:rsidR="007F78EA" w:rsidRPr="009242AB" w:rsidRDefault="007F78EA" w:rsidP="009D43D0">
            <w:pPr>
              <w:ind w:left="409"/>
              <w:rPr>
                <w:rFonts w:eastAsia="SimSun"/>
                <w:b/>
              </w:rPr>
            </w:pPr>
            <w:r w:rsidRPr="009618AC">
              <w:rPr>
                <w:rFonts w:eastAsia="SimSun"/>
                <w:b/>
                <w:lang w:val="ru-RU"/>
              </w:rPr>
              <w:t xml:space="preserve">ПРОВЕРЬТЕ ВСЕ ОТВЕТЫ, ПРЕДОСТАВЛЕННЫЕ РЕСПОНДЕНТОМ. </w:t>
            </w:r>
            <w:r>
              <w:rPr>
                <w:rFonts w:eastAsia="SimSun"/>
                <w:b/>
              </w:rPr>
              <w:t>НЕ ЗАЧИТЫВАЙТЕ ПОЛНЫЙ СПИСОК</w:t>
            </w:r>
            <w:r w:rsidRPr="009242AB">
              <w:rPr>
                <w:rFonts w:eastAsia="SimSun"/>
                <w:b/>
              </w:rPr>
              <w:t>.</w:t>
            </w:r>
          </w:p>
          <w:p w14:paraId="3A2E51CB" w14:textId="77777777" w:rsidR="007F78EA" w:rsidRPr="009242AB" w:rsidRDefault="007F78EA" w:rsidP="009D43D0">
            <w:pPr>
              <w:ind w:left="720" w:hanging="360"/>
              <w:rPr>
                <w:rFonts w:eastAsiaTheme="minorHAnsi"/>
              </w:rPr>
            </w:pPr>
          </w:p>
          <w:p w14:paraId="1E04BB5B" w14:textId="77777777" w:rsidR="007F78EA" w:rsidRPr="009242AB" w:rsidRDefault="007F78EA" w:rsidP="009D43D0">
            <w:pPr>
              <w:ind w:left="720" w:hanging="360"/>
              <w:rPr>
                <w:rFonts w:eastAsiaTheme="minorHAnsi"/>
              </w:rPr>
            </w:pPr>
          </w:p>
          <w:p w14:paraId="36944709" w14:textId="77777777" w:rsidR="007F78EA" w:rsidRPr="009242AB" w:rsidRDefault="007F78EA" w:rsidP="009D43D0">
            <w:pPr>
              <w:ind w:left="720" w:hanging="360"/>
              <w:rPr>
                <w:rFonts w:eastAsiaTheme="minorHAnsi"/>
              </w:rPr>
            </w:pPr>
          </w:p>
          <w:p w14:paraId="7175E7DA" w14:textId="77777777" w:rsidR="007F78EA" w:rsidRPr="009242AB" w:rsidRDefault="007F78EA" w:rsidP="009D43D0">
            <w:pPr>
              <w:ind w:left="720" w:hanging="360"/>
              <w:rPr>
                <w:rFonts w:eastAsiaTheme="minorHAnsi"/>
              </w:rPr>
            </w:pPr>
          </w:p>
          <w:p w14:paraId="534C9041" w14:textId="77777777" w:rsidR="007F78EA" w:rsidRPr="009242AB" w:rsidRDefault="007F78EA" w:rsidP="009D43D0">
            <w:pPr>
              <w:ind w:left="720" w:hanging="360"/>
              <w:rPr>
                <w:rFonts w:eastAsiaTheme="minorHAnsi"/>
              </w:rPr>
            </w:pPr>
          </w:p>
          <w:p w14:paraId="3B46E368" w14:textId="77777777" w:rsidR="007F78EA" w:rsidRPr="009242AB" w:rsidRDefault="007F78EA" w:rsidP="009D43D0">
            <w:pPr>
              <w:ind w:left="720" w:hanging="360"/>
              <w:rPr>
                <w:rFonts w:eastAsiaTheme="minorHAnsi"/>
              </w:rPr>
            </w:pPr>
          </w:p>
          <w:p w14:paraId="298EE5CC" w14:textId="77777777" w:rsidR="007F78EA" w:rsidRPr="009242AB" w:rsidRDefault="007F78EA" w:rsidP="009D43D0">
            <w:pPr>
              <w:ind w:left="720" w:hanging="360"/>
              <w:rPr>
                <w:rFonts w:eastAsiaTheme="minorHAnsi"/>
              </w:rPr>
            </w:pPr>
          </w:p>
          <w:p w14:paraId="6A1294DB" w14:textId="77777777" w:rsidR="007F78EA" w:rsidRPr="009242AB" w:rsidRDefault="007F78EA" w:rsidP="009D43D0">
            <w:pPr>
              <w:ind w:left="720" w:hanging="360"/>
              <w:rPr>
                <w:rFonts w:eastAsiaTheme="minorHAnsi"/>
              </w:rPr>
            </w:pPr>
          </w:p>
          <w:p w14:paraId="65E575EA" w14:textId="77777777" w:rsidR="007F78EA" w:rsidRPr="009242AB" w:rsidRDefault="007F78EA" w:rsidP="009D43D0">
            <w:pPr>
              <w:ind w:left="720" w:hanging="360"/>
              <w:rPr>
                <w:rFonts w:eastAsiaTheme="minorHAnsi"/>
              </w:rPr>
            </w:pPr>
          </w:p>
          <w:p w14:paraId="2EE9827A" w14:textId="77777777" w:rsidR="007F78EA" w:rsidRPr="009242AB" w:rsidRDefault="007F78EA" w:rsidP="009D43D0">
            <w:pPr>
              <w:ind w:left="720" w:hanging="360"/>
              <w:rPr>
                <w:rFonts w:eastAsiaTheme="minorHAnsi"/>
              </w:rPr>
            </w:pPr>
          </w:p>
          <w:p w14:paraId="4F3F4E72" w14:textId="77777777" w:rsidR="007F78EA" w:rsidRPr="009242AB" w:rsidRDefault="007F78EA" w:rsidP="009D43D0">
            <w:pPr>
              <w:ind w:left="720" w:hanging="360"/>
              <w:rPr>
                <w:rFonts w:eastAsiaTheme="minorHAnsi"/>
              </w:rPr>
            </w:pPr>
          </w:p>
          <w:p w14:paraId="4AB15A3C" w14:textId="77777777" w:rsidR="007F78EA" w:rsidRPr="009242AB" w:rsidRDefault="007F78EA" w:rsidP="009D43D0">
            <w:pPr>
              <w:ind w:left="720" w:hanging="360"/>
              <w:rPr>
                <w:rFonts w:eastAsiaTheme="minorHAnsi"/>
              </w:rPr>
            </w:pPr>
          </w:p>
          <w:p w14:paraId="10DF7C14" w14:textId="77777777" w:rsidR="007F78EA" w:rsidRPr="009242AB" w:rsidRDefault="007F78EA" w:rsidP="009D43D0">
            <w:pPr>
              <w:ind w:left="720" w:hanging="360"/>
              <w:rPr>
                <w:rFonts w:eastAsiaTheme="minorHAnsi"/>
              </w:rPr>
            </w:pPr>
          </w:p>
          <w:p w14:paraId="68A7BB4B" w14:textId="77777777" w:rsidR="007F78EA" w:rsidRPr="009242AB" w:rsidRDefault="007F78EA" w:rsidP="009D43D0">
            <w:pPr>
              <w:ind w:left="720" w:hanging="360"/>
              <w:rPr>
                <w:rFonts w:eastAsiaTheme="minorHAnsi"/>
              </w:rPr>
            </w:pPr>
          </w:p>
          <w:p w14:paraId="05C916A6" w14:textId="77777777" w:rsidR="007F78EA" w:rsidRPr="009242AB" w:rsidRDefault="007F78EA" w:rsidP="009D43D0">
            <w:pPr>
              <w:ind w:left="720" w:hanging="360"/>
              <w:rPr>
                <w:rFonts w:eastAsiaTheme="minorHAnsi"/>
              </w:rPr>
            </w:pPr>
          </w:p>
          <w:p w14:paraId="0E768F16" w14:textId="77777777" w:rsidR="007F78EA" w:rsidRPr="009242AB" w:rsidRDefault="007F78EA" w:rsidP="009D43D0">
            <w:pPr>
              <w:ind w:left="720" w:hanging="360"/>
              <w:rPr>
                <w:rFonts w:eastAsiaTheme="minorHAnsi"/>
              </w:rPr>
            </w:pPr>
          </w:p>
          <w:p w14:paraId="755BFBFB" w14:textId="77777777" w:rsidR="007F78EA" w:rsidRPr="009242AB" w:rsidRDefault="007F78EA" w:rsidP="009D43D0">
            <w:pPr>
              <w:ind w:left="720" w:hanging="360"/>
              <w:rPr>
                <w:rFonts w:eastAsiaTheme="minorHAnsi"/>
              </w:rPr>
            </w:pPr>
          </w:p>
          <w:p w14:paraId="64DEC6D7" w14:textId="77777777" w:rsidR="007F78EA" w:rsidRPr="009242AB" w:rsidRDefault="007F78EA" w:rsidP="009D43D0">
            <w:pPr>
              <w:ind w:left="720" w:hanging="360"/>
              <w:rPr>
                <w:rFonts w:eastAsiaTheme="minorHAnsi"/>
              </w:rPr>
            </w:pPr>
          </w:p>
          <w:p w14:paraId="517F0D48" w14:textId="77777777" w:rsidR="007F78EA" w:rsidRPr="009242AB" w:rsidRDefault="007F78EA" w:rsidP="009D43D0">
            <w:pPr>
              <w:ind w:left="720" w:hanging="360"/>
              <w:rPr>
                <w:rFonts w:eastAsiaTheme="minorHAnsi"/>
              </w:rPr>
            </w:pPr>
          </w:p>
          <w:p w14:paraId="122D6192" w14:textId="77777777" w:rsidR="007F78EA" w:rsidRPr="009242AB" w:rsidRDefault="007F78EA" w:rsidP="009D43D0">
            <w:pPr>
              <w:ind w:left="720" w:hanging="360"/>
              <w:rPr>
                <w:rFonts w:eastAsiaTheme="minorHAnsi"/>
              </w:rPr>
            </w:pPr>
          </w:p>
          <w:p w14:paraId="7204CC6B" w14:textId="77777777" w:rsidR="007F78EA" w:rsidRPr="009242AB" w:rsidRDefault="007F78EA" w:rsidP="009D43D0">
            <w:pPr>
              <w:ind w:left="720" w:hanging="360"/>
              <w:rPr>
                <w:rFonts w:eastAsiaTheme="minorHAnsi"/>
              </w:rPr>
            </w:pPr>
          </w:p>
          <w:p w14:paraId="3D230F6B" w14:textId="77777777" w:rsidR="007F78EA" w:rsidRPr="009242AB" w:rsidRDefault="007F78EA" w:rsidP="009D43D0">
            <w:pPr>
              <w:ind w:left="720" w:hanging="360"/>
              <w:rPr>
                <w:rFonts w:eastAsiaTheme="minorHAnsi"/>
              </w:rPr>
            </w:pPr>
          </w:p>
          <w:p w14:paraId="0513611A" w14:textId="77777777" w:rsidR="007F78EA" w:rsidRPr="009242AB" w:rsidRDefault="007F78EA" w:rsidP="009D43D0">
            <w:pPr>
              <w:ind w:left="720" w:hanging="360"/>
              <w:rPr>
                <w:rFonts w:eastAsiaTheme="minorHAnsi"/>
              </w:rPr>
            </w:pPr>
          </w:p>
          <w:p w14:paraId="5380E521" w14:textId="77777777" w:rsidR="007F78EA" w:rsidRPr="009242AB" w:rsidRDefault="007F78EA" w:rsidP="009D43D0">
            <w:pPr>
              <w:ind w:left="720" w:hanging="360"/>
              <w:rPr>
                <w:rFonts w:eastAsiaTheme="minorHAnsi"/>
              </w:rPr>
            </w:pPr>
          </w:p>
          <w:p w14:paraId="12E31628" w14:textId="77777777" w:rsidR="007F78EA" w:rsidRPr="009242AB" w:rsidRDefault="007F78EA" w:rsidP="009D43D0">
            <w:pPr>
              <w:ind w:left="720" w:hanging="360"/>
              <w:rPr>
                <w:rFonts w:eastAsiaTheme="minorHAnsi"/>
              </w:rPr>
            </w:pPr>
          </w:p>
          <w:p w14:paraId="2CD5B6FA" w14:textId="77777777" w:rsidR="007F78EA" w:rsidRPr="009242AB" w:rsidRDefault="007F78EA" w:rsidP="009D43D0">
            <w:pPr>
              <w:ind w:left="720" w:hanging="360"/>
              <w:rPr>
                <w:rFonts w:eastAsiaTheme="minorHAnsi"/>
              </w:rPr>
            </w:pPr>
          </w:p>
          <w:p w14:paraId="1DD96260" w14:textId="77777777" w:rsidR="007F78EA" w:rsidRPr="009242AB" w:rsidRDefault="007F78EA" w:rsidP="009D43D0">
            <w:pPr>
              <w:ind w:left="720" w:hanging="360"/>
              <w:rPr>
                <w:rFonts w:eastAsiaTheme="minorHAnsi"/>
              </w:rPr>
            </w:pPr>
          </w:p>
          <w:p w14:paraId="379FB047" w14:textId="77777777" w:rsidR="007F78EA" w:rsidRPr="009242AB" w:rsidRDefault="007F78EA" w:rsidP="009D43D0">
            <w:pPr>
              <w:ind w:left="720" w:hanging="360"/>
              <w:rPr>
                <w:rFonts w:eastAsiaTheme="minorHAnsi"/>
              </w:rPr>
            </w:pPr>
          </w:p>
          <w:p w14:paraId="043A5E80" w14:textId="77777777" w:rsidR="007F78EA" w:rsidRPr="009242AB" w:rsidRDefault="007F78EA" w:rsidP="009D43D0">
            <w:pPr>
              <w:ind w:left="720" w:hanging="360"/>
              <w:rPr>
                <w:rFonts w:eastAsiaTheme="minorHAnsi"/>
              </w:rPr>
            </w:pPr>
          </w:p>
          <w:p w14:paraId="4E480BA6" w14:textId="77777777" w:rsidR="007F78EA" w:rsidRPr="009242AB" w:rsidRDefault="007F78EA" w:rsidP="009D43D0">
            <w:pPr>
              <w:ind w:left="720" w:hanging="360"/>
              <w:rPr>
                <w:rFonts w:eastAsiaTheme="minorHAnsi"/>
              </w:rPr>
            </w:pPr>
          </w:p>
          <w:p w14:paraId="3CF3AD28" w14:textId="77777777" w:rsidR="007F78EA" w:rsidRPr="009242AB" w:rsidRDefault="007F78EA" w:rsidP="009D43D0">
            <w:pPr>
              <w:ind w:left="720" w:hanging="360"/>
              <w:rPr>
                <w:rFonts w:eastAsiaTheme="minorHAnsi"/>
              </w:rPr>
            </w:pPr>
          </w:p>
          <w:p w14:paraId="6B46A6CE" w14:textId="77777777" w:rsidR="007F78EA" w:rsidRPr="009242AB" w:rsidRDefault="007F78EA" w:rsidP="009D43D0">
            <w:pPr>
              <w:ind w:left="720" w:hanging="360"/>
              <w:rPr>
                <w:rFonts w:eastAsiaTheme="minorHAnsi"/>
              </w:rPr>
            </w:pPr>
          </w:p>
          <w:p w14:paraId="107A0D6C" w14:textId="77777777" w:rsidR="007F78EA" w:rsidRPr="009242AB" w:rsidRDefault="007F78EA" w:rsidP="009D43D0">
            <w:pPr>
              <w:ind w:left="720" w:hanging="360"/>
              <w:rPr>
                <w:rFonts w:eastAsiaTheme="minorHAnsi"/>
              </w:rPr>
            </w:pPr>
          </w:p>
        </w:tc>
        <w:tc>
          <w:tcPr>
            <w:tcW w:w="1780" w:type="pct"/>
            <w:gridSpan w:val="12"/>
            <w:shd w:val="clear" w:color="auto" w:fill="D9D9D9" w:themeFill="background1" w:themeFillShade="D9"/>
          </w:tcPr>
          <w:p w14:paraId="3561A0F5" w14:textId="77777777" w:rsidR="007F78EA" w:rsidRPr="00820ED4" w:rsidRDefault="007F78EA" w:rsidP="009D43D0">
            <w:pPr>
              <w:autoSpaceDE w:val="0"/>
              <w:autoSpaceDN w:val="0"/>
              <w:adjustRightInd w:val="0"/>
              <w:rPr>
                <w:rFonts w:eastAsiaTheme="minorHAnsi"/>
                <w:sz w:val="16"/>
                <w:szCs w:val="14"/>
                <w:lang w:val="ru-RU"/>
              </w:rPr>
            </w:pPr>
            <w:r w:rsidRPr="00820ED4">
              <w:rPr>
                <w:rFonts w:eastAsiaTheme="minorHAnsi"/>
                <w:sz w:val="16"/>
                <w:szCs w:val="14"/>
                <w:lang w:val="ru-RU"/>
              </w:rPr>
              <w:lastRenderedPageBreak/>
              <w:t>МНОЖЕСТВЕННЫЙ ОТВЕТ - НЕ ПОДСКАЗЫВАЙТЕ</w:t>
            </w:r>
          </w:p>
          <w:p w14:paraId="7D689DBC" w14:textId="77777777" w:rsidR="007F78EA" w:rsidRPr="00820ED4" w:rsidRDefault="007F78EA" w:rsidP="009D43D0">
            <w:pPr>
              <w:autoSpaceDE w:val="0"/>
              <w:autoSpaceDN w:val="0"/>
              <w:adjustRightInd w:val="0"/>
              <w:rPr>
                <w:rFonts w:eastAsiaTheme="minorHAnsi"/>
                <w:b/>
                <w:sz w:val="16"/>
                <w:szCs w:val="14"/>
                <w:lang w:val="ru-RU"/>
              </w:rPr>
            </w:pPr>
          </w:p>
          <w:p w14:paraId="3178211F" w14:textId="77777777" w:rsidR="007F78EA" w:rsidRPr="00820ED4" w:rsidRDefault="007F78EA" w:rsidP="009D43D0">
            <w:pPr>
              <w:tabs>
                <w:tab w:val="right" w:leader="dot" w:pos="3942"/>
              </w:tabs>
              <w:ind w:left="216" w:hanging="216"/>
              <w:rPr>
                <w:sz w:val="16"/>
                <w:lang w:val="ru-RU"/>
              </w:rPr>
            </w:pPr>
            <w:r w:rsidRPr="00820ED4">
              <w:rPr>
                <w:sz w:val="16"/>
                <w:lang w:val="ru-RU"/>
              </w:rPr>
              <w:t>обеспечить чистой водой…… 1</w:t>
            </w:r>
          </w:p>
          <w:p w14:paraId="689B646C" w14:textId="77777777" w:rsidR="007F78EA" w:rsidRPr="00820ED4" w:rsidRDefault="007F78EA" w:rsidP="009D43D0">
            <w:pPr>
              <w:tabs>
                <w:tab w:val="right" w:leader="dot" w:pos="3942"/>
              </w:tabs>
              <w:ind w:left="216" w:hanging="216"/>
              <w:rPr>
                <w:sz w:val="16"/>
                <w:lang w:val="ru-RU"/>
              </w:rPr>
            </w:pPr>
            <w:r w:rsidRPr="00820ED4">
              <w:rPr>
                <w:sz w:val="16"/>
                <w:lang w:val="ru-RU"/>
              </w:rPr>
              <w:t>Помощь в строительстве туалетов…… 2</w:t>
            </w:r>
          </w:p>
          <w:p w14:paraId="2C686BFC" w14:textId="77777777" w:rsidR="007F78EA" w:rsidRPr="00820ED4" w:rsidRDefault="007F78EA" w:rsidP="009D43D0">
            <w:pPr>
              <w:tabs>
                <w:tab w:val="right" w:leader="dot" w:pos="3942"/>
              </w:tabs>
              <w:ind w:left="216" w:hanging="216"/>
              <w:rPr>
                <w:sz w:val="16"/>
                <w:lang w:val="ru-RU"/>
              </w:rPr>
            </w:pPr>
            <w:r w:rsidRPr="00820ED4">
              <w:rPr>
                <w:sz w:val="16"/>
                <w:lang w:val="ru-RU"/>
              </w:rPr>
              <w:t>нет открытой дефекации…… 3</w:t>
            </w:r>
          </w:p>
          <w:p w14:paraId="3D0379D7" w14:textId="77777777" w:rsidR="007F78EA" w:rsidRPr="00820ED4" w:rsidRDefault="007F78EA" w:rsidP="009D43D0">
            <w:pPr>
              <w:tabs>
                <w:tab w:val="right" w:leader="dot" w:pos="3942"/>
              </w:tabs>
              <w:ind w:left="216" w:hanging="216"/>
              <w:rPr>
                <w:sz w:val="16"/>
                <w:lang w:val="ru-RU"/>
              </w:rPr>
            </w:pPr>
            <w:r w:rsidRPr="00820ED4">
              <w:rPr>
                <w:sz w:val="16"/>
                <w:lang w:val="ru-RU"/>
              </w:rPr>
              <w:t>обеспечить наличие дезинфицирующих средств для воды ……4</w:t>
            </w:r>
          </w:p>
          <w:p w14:paraId="4965F809" w14:textId="77777777" w:rsidR="007F78EA" w:rsidRPr="00820ED4" w:rsidRDefault="007F78EA" w:rsidP="009D43D0">
            <w:pPr>
              <w:tabs>
                <w:tab w:val="right" w:leader="dot" w:pos="3942"/>
              </w:tabs>
              <w:ind w:left="216" w:hanging="216"/>
              <w:rPr>
                <w:sz w:val="16"/>
                <w:lang w:val="ru-RU"/>
              </w:rPr>
            </w:pPr>
            <w:r w:rsidRPr="00820ED4">
              <w:rPr>
                <w:sz w:val="16"/>
                <w:lang w:val="ru-RU"/>
              </w:rPr>
              <w:t>Кампании по улучшению санитарной обстановки в селах…… 5</w:t>
            </w:r>
          </w:p>
          <w:p w14:paraId="67E93D52" w14:textId="77777777" w:rsidR="007F78EA" w:rsidRPr="00820ED4" w:rsidRDefault="007F78EA" w:rsidP="009D43D0">
            <w:pPr>
              <w:tabs>
                <w:tab w:val="right" w:leader="dot" w:pos="3942"/>
              </w:tabs>
              <w:ind w:left="216" w:hanging="216"/>
              <w:rPr>
                <w:sz w:val="16"/>
                <w:lang w:val="ru-RU"/>
              </w:rPr>
            </w:pPr>
            <w:r w:rsidRPr="00820ED4">
              <w:rPr>
                <w:sz w:val="16"/>
                <w:lang w:val="ru-RU"/>
              </w:rPr>
              <w:t>Совершенствование учреждений здравоохранения ……6</w:t>
            </w:r>
          </w:p>
          <w:p w14:paraId="79E25AA3" w14:textId="77777777" w:rsidR="007F78EA" w:rsidRPr="00820ED4" w:rsidRDefault="007F78EA" w:rsidP="009D43D0">
            <w:pPr>
              <w:tabs>
                <w:tab w:val="right" w:leader="dot" w:pos="3942"/>
              </w:tabs>
              <w:ind w:left="216" w:hanging="216"/>
              <w:rPr>
                <w:sz w:val="16"/>
                <w:lang w:val="ru-RU"/>
              </w:rPr>
            </w:pPr>
            <w:r w:rsidRPr="00820ED4">
              <w:rPr>
                <w:sz w:val="16"/>
                <w:lang w:val="ru-RU"/>
              </w:rPr>
              <w:t>обеспечить доступность материалов для строительства туалетов…… 7</w:t>
            </w:r>
          </w:p>
          <w:p w14:paraId="7BBC15F9" w14:textId="77777777" w:rsidR="007F78EA" w:rsidRPr="00820ED4" w:rsidRDefault="007F78EA" w:rsidP="009D43D0">
            <w:pPr>
              <w:tabs>
                <w:tab w:val="right" w:leader="dot" w:pos="3942"/>
              </w:tabs>
              <w:ind w:left="216" w:hanging="216"/>
              <w:rPr>
                <w:sz w:val="16"/>
              </w:rPr>
            </w:pPr>
            <w:r w:rsidRPr="00820ED4">
              <w:rPr>
                <w:sz w:val="16"/>
                <w:lang w:val="en-GB"/>
              </w:rPr>
              <w:t>другое (указать)</w:t>
            </w:r>
            <w:r>
              <w:t xml:space="preserve"> </w:t>
            </w:r>
            <w:r w:rsidRPr="00820ED4">
              <w:rPr>
                <w:sz w:val="16"/>
                <w:lang w:val="en-GB"/>
              </w:rPr>
              <w:t>…… 8</w:t>
            </w:r>
          </w:p>
        </w:tc>
        <w:tc>
          <w:tcPr>
            <w:tcW w:w="955" w:type="pct"/>
            <w:gridSpan w:val="3"/>
          </w:tcPr>
          <w:p w14:paraId="79A3EDE9" w14:textId="77777777" w:rsidR="007F78EA" w:rsidRPr="009242AB" w:rsidRDefault="007F78EA" w:rsidP="009D43D0">
            <w:pPr>
              <w:contextualSpacing/>
              <w:jc w:val="center"/>
              <w:rPr>
                <w:rFonts w:eastAsia="SimSun"/>
                <w:lang w:bidi="en-US"/>
              </w:rPr>
            </w:pPr>
          </w:p>
        </w:tc>
      </w:tr>
      <w:tr w:rsidR="007F78EA" w:rsidRPr="009242AB" w14:paraId="1D5C968D" w14:textId="77777777" w:rsidTr="009D43D0">
        <w:trPr>
          <w:trHeight w:val="243"/>
        </w:trPr>
        <w:tc>
          <w:tcPr>
            <w:tcW w:w="1890" w:type="pct"/>
            <w:gridSpan w:val="7"/>
            <w:shd w:val="clear" w:color="auto" w:fill="D9D9D9" w:themeFill="background1" w:themeFillShade="D9"/>
          </w:tcPr>
          <w:p w14:paraId="715040FA" w14:textId="77777777" w:rsidR="007F78EA" w:rsidRPr="009242AB" w:rsidRDefault="007F78EA" w:rsidP="00503998">
            <w:pPr>
              <w:numPr>
                <w:ilvl w:val="0"/>
                <w:numId w:val="53"/>
              </w:numPr>
              <w:contextualSpacing/>
              <w:rPr>
                <w:rFonts w:eastAsia="SimSun"/>
                <w:b/>
              </w:rPr>
            </w:pPr>
          </w:p>
        </w:tc>
        <w:tc>
          <w:tcPr>
            <w:tcW w:w="594" w:type="pct"/>
            <w:gridSpan w:val="5"/>
            <w:shd w:val="clear" w:color="auto" w:fill="D9D9D9" w:themeFill="background1" w:themeFillShade="D9"/>
          </w:tcPr>
          <w:p w14:paraId="2ED99B86" w14:textId="77777777" w:rsidR="007F78EA" w:rsidRPr="009242AB" w:rsidRDefault="007F78EA" w:rsidP="00503998">
            <w:pPr>
              <w:numPr>
                <w:ilvl w:val="0"/>
                <w:numId w:val="53"/>
              </w:numPr>
              <w:contextualSpacing/>
              <w:rPr>
                <w:rFonts w:eastAsia="SimSun"/>
                <w:b/>
              </w:rPr>
            </w:pPr>
          </w:p>
        </w:tc>
        <w:tc>
          <w:tcPr>
            <w:tcW w:w="648" w:type="pct"/>
            <w:gridSpan w:val="2"/>
            <w:shd w:val="clear" w:color="auto" w:fill="D9D9D9" w:themeFill="background1" w:themeFillShade="D9"/>
          </w:tcPr>
          <w:p w14:paraId="6D304250" w14:textId="77777777" w:rsidR="007F78EA" w:rsidRPr="009242AB" w:rsidRDefault="007F78EA" w:rsidP="00503998">
            <w:pPr>
              <w:numPr>
                <w:ilvl w:val="0"/>
                <w:numId w:val="53"/>
              </w:numPr>
              <w:contextualSpacing/>
              <w:rPr>
                <w:rFonts w:eastAsia="SimSun"/>
                <w:b/>
              </w:rPr>
            </w:pPr>
          </w:p>
        </w:tc>
        <w:tc>
          <w:tcPr>
            <w:tcW w:w="721" w:type="pct"/>
            <w:gridSpan w:val="4"/>
            <w:shd w:val="clear" w:color="auto" w:fill="D9D9D9" w:themeFill="background1" w:themeFillShade="D9"/>
          </w:tcPr>
          <w:p w14:paraId="6F6CE0B5" w14:textId="77777777" w:rsidR="007F78EA" w:rsidRPr="009242AB" w:rsidRDefault="007F78EA" w:rsidP="00503998">
            <w:pPr>
              <w:numPr>
                <w:ilvl w:val="0"/>
                <w:numId w:val="53"/>
              </w:numPr>
              <w:contextualSpacing/>
              <w:rPr>
                <w:rFonts w:eastAsia="SimSun"/>
                <w:b/>
              </w:rPr>
            </w:pPr>
          </w:p>
        </w:tc>
        <w:tc>
          <w:tcPr>
            <w:tcW w:w="643" w:type="pct"/>
            <w:gridSpan w:val="5"/>
            <w:shd w:val="clear" w:color="auto" w:fill="D9D9D9" w:themeFill="background1" w:themeFillShade="D9"/>
          </w:tcPr>
          <w:p w14:paraId="3EF58474" w14:textId="77777777" w:rsidR="007F78EA" w:rsidRPr="009242AB" w:rsidRDefault="007F78EA" w:rsidP="00503998">
            <w:pPr>
              <w:numPr>
                <w:ilvl w:val="0"/>
                <w:numId w:val="53"/>
              </w:numPr>
              <w:contextualSpacing/>
              <w:rPr>
                <w:rFonts w:eastAsia="SimSun"/>
                <w:b/>
              </w:rPr>
            </w:pPr>
          </w:p>
        </w:tc>
        <w:tc>
          <w:tcPr>
            <w:tcW w:w="504" w:type="pct"/>
            <w:shd w:val="clear" w:color="auto" w:fill="D9D9D9" w:themeFill="background1" w:themeFillShade="D9"/>
          </w:tcPr>
          <w:p w14:paraId="6BE723FD" w14:textId="77777777" w:rsidR="007F78EA" w:rsidRPr="009242AB" w:rsidRDefault="007F78EA" w:rsidP="00503998">
            <w:pPr>
              <w:numPr>
                <w:ilvl w:val="0"/>
                <w:numId w:val="53"/>
              </w:numPr>
              <w:contextualSpacing/>
              <w:rPr>
                <w:rFonts w:eastAsia="SimSun"/>
                <w:b/>
              </w:rPr>
            </w:pPr>
          </w:p>
        </w:tc>
      </w:tr>
      <w:tr w:rsidR="007F78EA" w:rsidRPr="009242AB" w14:paraId="21AD038E" w14:textId="77777777" w:rsidTr="009D43D0">
        <w:trPr>
          <w:trHeight w:val="424"/>
        </w:trPr>
        <w:tc>
          <w:tcPr>
            <w:tcW w:w="1890" w:type="pct"/>
            <w:gridSpan w:val="7"/>
            <w:shd w:val="clear" w:color="auto" w:fill="D9D9D9" w:themeFill="background1" w:themeFillShade="D9"/>
          </w:tcPr>
          <w:p w14:paraId="04085999" w14:textId="77777777" w:rsidR="007F78EA" w:rsidRPr="00820ED4" w:rsidRDefault="007F78EA" w:rsidP="009D43D0">
            <w:pPr>
              <w:contextualSpacing/>
              <w:rPr>
                <w:rFonts w:eastAsia="SimSun"/>
                <w:b/>
                <w:lang w:val="ru-RU"/>
              </w:rPr>
            </w:pPr>
            <w:r w:rsidRPr="00820ED4">
              <w:rPr>
                <w:rFonts w:eastAsia="SimSun"/>
                <w:b/>
                <w:lang w:val="ru-RU"/>
              </w:rPr>
              <w:t>Сталкивался ли кто-либо в вашем домохозяйстве со следующими проблемами со здоровьем в течение последних 12 месяцев?</w:t>
            </w:r>
          </w:p>
        </w:tc>
        <w:tc>
          <w:tcPr>
            <w:tcW w:w="594" w:type="pct"/>
            <w:gridSpan w:val="5"/>
            <w:shd w:val="clear" w:color="auto" w:fill="D9D9D9" w:themeFill="background1" w:themeFillShade="D9"/>
          </w:tcPr>
          <w:p w14:paraId="4F61E2CD" w14:textId="77777777" w:rsidR="007F78EA" w:rsidRPr="00820ED4" w:rsidRDefault="007F78EA" w:rsidP="009D43D0">
            <w:pPr>
              <w:rPr>
                <w:rFonts w:eastAsia="SimSun"/>
                <w:sz w:val="18"/>
                <w:lang w:val="ru-RU"/>
              </w:rPr>
            </w:pPr>
          </w:p>
          <w:p w14:paraId="7946B05B" w14:textId="77777777" w:rsidR="007F78EA" w:rsidRPr="005A5110" w:rsidRDefault="007F78EA" w:rsidP="009D43D0">
            <w:pPr>
              <w:contextualSpacing/>
              <w:rPr>
                <w:rFonts w:eastAsia="SimSun"/>
                <w:sz w:val="16"/>
                <w:lang w:val="ru-RU" w:bidi="en-US"/>
              </w:rPr>
            </w:pPr>
            <w:r w:rsidRPr="005A5110">
              <w:rPr>
                <w:rFonts w:eastAsia="SimSun"/>
                <w:sz w:val="16"/>
                <w:lang w:val="ru-RU" w:bidi="en-US"/>
              </w:rPr>
              <w:t>ДА……1</w:t>
            </w:r>
          </w:p>
          <w:p w14:paraId="27E883C1" w14:textId="77777777" w:rsidR="007F78EA" w:rsidRPr="00820ED4" w:rsidRDefault="007F78EA" w:rsidP="009D43D0">
            <w:pPr>
              <w:rPr>
                <w:rFonts w:eastAsia="SimSun"/>
                <w:sz w:val="16"/>
                <w:lang w:val="ru-RU" w:bidi="en-US"/>
              </w:rPr>
            </w:pPr>
            <w:r w:rsidRPr="00820ED4">
              <w:rPr>
                <w:rFonts w:eastAsia="SimSun"/>
                <w:sz w:val="16"/>
                <w:lang w:val="ru-RU" w:bidi="en-US"/>
              </w:rPr>
              <w:t>НЕТ…….2</w:t>
            </w:r>
            <w:r w:rsidRPr="009242AB">
              <w:rPr>
                <w:rFonts w:eastAsia="SimSun"/>
                <w:sz w:val="16"/>
                <w:lang w:bidi="en-US"/>
              </w:rPr>
              <w:sym w:font="Wingdings" w:char="F0E0"/>
            </w:r>
            <w:r w:rsidRPr="00820ED4">
              <w:rPr>
                <w:rFonts w:eastAsia="SimSun"/>
                <w:sz w:val="16"/>
                <w:lang w:val="ru-RU" w:bidi="en-US"/>
              </w:rPr>
              <w:t xml:space="preserve"> Следующая проблема со здоровьем</w:t>
            </w:r>
          </w:p>
          <w:p w14:paraId="1E133DC9" w14:textId="77777777" w:rsidR="007F78EA" w:rsidRPr="00820ED4" w:rsidRDefault="007F78EA" w:rsidP="009D43D0">
            <w:pPr>
              <w:rPr>
                <w:rFonts w:eastAsia="SimSun"/>
                <w:sz w:val="18"/>
                <w:lang w:val="ru-RU"/>
              </w:rPr>
            </w:pPr>
            <w:r>
              <w:rPr>
                <w:rFonts w:eastAsia="SimSun"/>
                <w:sz w:val="16"/>
                <w:lang w:val="ru-RU" w:bidi="en-US"/>
              </w:rPr>
              <w:t>НЕ ЗНАЮ….</w:t>
            </w:r>
            <w:r w:rsidRPr="00820ED4">
              <w:rPr>
                <w:rFonts w:eastAsia="SimSun"/>
                <w:sz w:val="16"/>
                <w:lang w:val="ru-RU" w:bidi="en-US"/>
              </w:rPr>
              <w:t>3</w:t>
            </w:r>
          </w:p>
        </w:tc>
        <w:tc>
          <w:tcPr>
            <w:tcW w:w="648" w:type="pct"/>
            <w:gridSpan w:val="2"/>
            <w:shd w:val="clear" w:color="auto" w:fill="D9D9D9" w:themeFill="background1" w:themeFillShade="D9"/>
          </w:tcPr>
          <w:p w14:paraId="6336041C" w14:textId="77777777" w:rsidR="007F78EA" w:rsidRDefault="007F78EA" w:rsidP="009D43D0">
            <w:pPr>
              <w:contextualSpacing/>
              <w:rPr>
                <w:rFonts w:eastAsia="SimSun"/>
                <w:b/>
                <w:lang w:val="ru-RU"/>
              </w:rPr>
            </w:pPr>
            <w:r w:rsidRPr="00820ED4">
              <w:rPr>
                <w:rFonts w:eastAsia="SimSun"/>
                <w:b/>
                <w:lang w:val="ru-RU"/>
              </w:rPr>
              <w:t>Посещал ли кто-либо в этом домохозяйстве какое-либо медицинское учреждение в связи с этим заболеванием в течение последних 12 месяцев?</w:t>
            </w:r>
          </w:p>
          <w:p w14:paraId="2A4899F0" w14:textId="77777777" w:rsidR="007F78EA" w:rsidRPr="00820ED4" w:rsidRDefault="007F78EA" w:rsidP="009D43D0">
            <w:pPr>
              <w:contextualSpacing/>
              <w:rPr>
                <w:rFonts w:eastAsia="SimSun"/>
                <w:b/>
                <w:lang w:val="ru-RU"/>
              </w:rPr>
            </w:pPr>
          </w:p>
          <w:p w14:paraId="3E465804" w14:textId="77777777" w:rsidR="007F78EA" w:rsidRPr="009242AB" w:rsidRDefault="007F78EA" w:rsidP="009D43D0">
            <w:pPr>
              <w:contextualSpacing/>
              <w:rPr>
                <w:rFonts w:eastAsia="SimSun"/>
                <w:lang w:bidi="en-US"/>
              </w:rPr>
            </w:pPr>
            <w:r>
              <w:rPr>
                <w:rFonts w:eastAsia="SimSun"/>
                <w:b/>
                <w:lang w:val="ru-RU"/>
              </w:rPr>
              <w:t>Кол-во членов дх</w:t>
            </w:r>
            <w:r w:rsidRPr="009242AB">
              <w:rPr>
                <w:rFonts w:eastAsia="SimSun"/>
                <w:b/>
              </w:rPr>
              <w:t>.</w:t>
            </w:r>
          </w:p>
        </w:tc>
        <w:tc>
          <w:tcPr>
            <w:tcW w:w="721" w:type="pct"/>
            <w:gridSpan w:val="4"/>
            <w:shd w:val="clear" w:color="auto" w:fill="D9D9D9" w:themeFill="background1" w:themeFillShade="D9"/>
          </w:tcPr>
          <w:p w14:paraId="2BAB6466" w14:textId="77777777" w:rsidR="007F78EA" w:rsidRPr="00820ED4" w:rsidRDefault="007F78EA" w:rsidP="009D43D0">
            <w:pPr>
              <w:ind w:left="-18"/>
              <w:contextualSpacing/>
              <w:rPr>
                <w:rFonts w:eastAsia="SimSun"/>
                <w:b/>
                <w:lang w:val="ru-RU"/>
              </w:rPr>
            </w:pPr>
            <w:r w:rsidRPr="00820ED4">
              <w:rPr>
                <w:rFonts w:eastAsia="SimSun"/>
                <w:b/>
                <w:lang w:val="ru-RU"/>
              </w:rPr>
              <w:t xml:space="preserve">В </w:t>
            </w:r>
            <w:r>
              <w:rPr>
                <w:rFonts w:eastAsia="SimSun"/>
                <w:b/>
                <w:lang w:val="ru-RU"/>
              </w:rPr>
              <w:t>2019</w:t>
            </w:r>
            <w:r w:rsidRPr="00820ED4">
              <w:rPr>
                <w:rFonts w:eastAsia="SimSun"/>
                <w:b/>
                <w:lang w:val="ru-RU"/>
              </w:rPr>
              <w:t>-</w:t>
            </w:r>
            <w:r>
              <w:rPr>
                <w:rFonts w:eastAsia="SimSun"/>
                <w:b/>
                <w:lang w:val="ru-RU"/>
              </w:rPr>
              <w:t>2020</w:t>
            </w:r>
            <w:r w:rsidRPr="00820ED4">
              <w:rPr>
                <w:rFonts w:eastAsia="SimSun"/>
                <w:b/>
                <w:lang w:val="ru-RU"/>
              </w:rPr>
              <w:t xml:space="preserve"> учебном году, сколько учебных дней пропустили дети (в возрасте 5 лет и старше) и взрослые в школе из-за этого заболевания?</w:t>
            </w:r>
          </w:p>
          <w:p w14:paraId="693779D0" w14:textId="77777777" w:rsidR="007F78EA" w:rsidRPr="00820ED4" w:rsidRDefault="007F78EA" w:rsidP="009D43D0">
            <w:pPr>
              <w:ind w:left="-18"/>
              <w:contextualSpacing/>
              <w:rPr>
                <w:rFonts w:eastAsia="SimSun"/>
                <w:b/>
                <w:lang w:val="ru-RU"/>
              </w:rPr>
            </w:pPr>
          </w:p>
          <w:p w14:paraId="10491BD3" w14:textId="77777777" w:rsidR="007F78EA" w:rsidRPr="00820ED4" w:rsidRDefault="007F78EA" w:rsidP="009D43D0">
            <w:pPr>
              <w:ind w:left="-18"/>
              <w:contextualSpacing/>
              <w:rPr>
                <w:rFonts w:eastAsia="SimSun"/>
                <w:b/>
                <w:lang w:val="ru-RU"/>
              </w:rPr>
            </w:pPr>
          </w:p>
          <w:p w14:paraId="5FBD1969" w14:textId="77777777" w:rsidR="007F78EA" w:rsidRPr="009242AB" w:rsidRDefault="007F78EA" w:rsidP="009D43D0">
            <w:pPr>
              <w:ind w:left="-18"/>
              <w:contextualSpacing/>
              <w:rPr>
                <w:rFonts w:eastAsia="SimSun"/>
                <w:b/>
              </w:rPr>
            </w:pPr>
            <w:r>
              <w:rPr>
                <w:rFonts w:eastAsia="SimSun"/>
                <w:b/>
                <w:lang w:val="ru-RU"/>
              </w:rPr>
              <w:t>Кол-во дней</w:t>
            </w:r>
            <w:r w:rsidRPr="009242AB">
              <w:rPr>
                <w:rFonts w:eastAsia="SimSun"/>
                <w:b/>
              </w:rPr>
              <w:t>.</w:t>
            </w:r>
          </w:p>
        </w:tc>
        <w:tc>
          <w:tcPr>
            <w:tcW w:w="643" w:type="pct"/>
            <w:gridSpan w:val="5"/>
            <w:shd w:val="clear" w:color="auto" w:fill="D9D9D9" w:themeFill="background1" w:themeFillShade="D9"/>
          </w:tcPr>
          <w:p w14:paraId="7484ADFA" w14:textId="77777777" w:rsidR="007F78EA" w:rsidRPr="00820ED4" w:rsidRDefault="007F78EA" w:rsidP="009D43D0">
            <w:pPr>
              <w:contextualSpacing/>
              <w:rPr>
                <w:rFonts w:eastAsia="SimSun"/>
                <w:b/>
                <w:lang w:val="ru-RU"/>
              </w:rPr>
            </w:pPr>
            <w:r w:rsidRPr="00820ED4">
              <w:rPr>
                <w:rFonts w:eastAsia="SimSun"/>
                <w:b/>
                <w:lang w:val="ru-RU"/>
              </w:rPr>
              <w:t>В течение последних 12 месяцев сколько рабочих дней члены семьи в возрасте 15 лет и старше пропустили из-за этого заболевания?</w:t>
            </w:r>
          </w:p>
          <w:p w14:paraId="2113520C" w14:textId="77777777" w:rsidR="007F78EA" w:rsidRPr="00820ED4" w:rsidRDefault="007F78EA" w:rsidP="009D43D0">
            <w:pPr>
              <w:contextualSpacing/>
              <w:rPr>
                <w:rFonts w:eastAsia="SimSun"/>
                <w:b/>
                <w:lang w:val="ru-RU"/>
              </w:rPr>
            </w:pPr>
          </w:p>
          <w:p w14:paraId="7D3F6482" w14:textId="77777777" w:rsidR="007F78EA" w:rsidRPr="009242AB" w:rsidRDefault="007F78EA" w:rsidP="009D43D0">
            <w:pPr>
              <w:contextualSpacing/>
              <w:rPr>
                <w:rFonts w:eastAsia="SimSun"/>
                <w:b/>
              </w:rPr>
            </w:pPr>
            <w:r w:rsidRPr="00246A14">
              <w:rPr>
                <w:rFonts w:eastAsia="SimSun"/>
                <w:b/>
              </w:rPr>
              <w:t>Кол-во дней</w:t>
            </w:r>
            <w:r w:rsidRPr="009242AB">
              <w:rPr>
                <w:rFonts w:eastAsia="SimSun"/>
                <w:b/>
              </w:rPr>
              <w:t>.</w:t>
            </w:r>
          </w:p>
        </w:tc>
        <w:tc>
          <w:tcPr>
            <w:tcW w:w="504" w:type="pct"/>
            <w:shd w:val="clear" w:color="auto" w:fill="D9D9D9" w:themeFill="background1" w:themeFillShade="D9"/>
          </w:tcPr>
          <w:p w14:paraId="03FFBA61" w14:textId="77777777" w:rsidR="007F78EA" w:rsidRPr="00820ED4" w:rsidRDefault="007F78EA" w:rsidP="009D43D0">
            <w:pPr>
              <w:contextualSpacing/>
              <w:rPr>
                <w:rFonts w:eastAsia="SimSun"/>
                <w:b/>
                <w:lang w:val="ru-RU"/>
              </w:rPr>
            </w:pPr>
            <w:r w:rsidRPr="00820ED4">
              <w:rPr>
                <w:rFonts w:eastAsia="SimSun"/>
                <w:b/>
                <w:lang w:val="ru-RU"/>
              </w:rPr>
              <w:t>За последние 12 месяцев сколько рабочих дней члены семьи пропустили из-за ухода за членом семьи, страдающим этим заболеванием?</w:t>
            </w:r>
          </w:p>
          <w:p w14:paraId="049DC521" w14:textId="77777777" w:rsidR="007F78EA" w:rsidRPr="00820ED4" w:rsidRDefault="007F78EA" w:rsidP="009D43D0">
            <w:pPr>
              <w:contextualSpacing/>
              <w:rPr>
                <w:rFonts w:eastAsia="SimSun"/>
                <w:b/>
                <w:lang w:val="ru-RU"/>
              </w:rPr>
            </w:pPr>
          </w:p>
          <w:p w14:paraId="33A024B5" w14:textId="77777777" w:rsidR="007F78EA" w:rsidRPr="009242AB" w:rsidRDefault="007F78EA" w:rsidP="009D43D0">
            <w:pPr>
              <w:contextualSpacing/>
              <w:rPr>
                <w:rFonts w:eastAsia="SimSun"/>
                <w:b/>
              </w:rPr>
            </w:pPr>
            <w:r w:rsidRPr="00246A14">
              <w:rPr>
                <w:rFonts w:eastAsia="SimSun"/>
                <w:b/>
              </w:rPr>
              <w:t>Кол-во дней</w:t>
            </w:r>
            <w:r w:rsidRPr="009242AB">
              <w:rPr>
                <w:rFonts w:eastAsia="SimSun"/>
                <w:b/>
              </w:rPr>
              <w:t>.</w:t>
            </w:r>
          </w:p>
        </w:tc>
      </w:tr>
      <w:tr w:rsidR="007F78EA" w:rsidRPr="009242AB" w14:paraId="64B84F95" w14:textId="77777777" w:rsidTr="009D43D0">
        <w:trPr>
          <w:trHeight w:val="113"/>
        </w:trPr>
        <w:tc>
          <w:tcPr>
            <w:tcW w:w="1890" w:type="pct"/>
            <w:gridSpan w:val="7"/>
            <w:shd w:val="clear" w:color="auto" w:fill="D9D9D9" w:themeFill="background1" w:themeFillShade="D9"/>
          </w:tcPr>
          <w:p w14:paraId="056E2339" w14:textId="77777777" w:rsidR="007F78EA" w:rsidRPr="009242AB" w:rsidRDefault="007F78EA" w:rsidP="00503998">
            <w:pPr>
              <w:numPr>
                <w:ilvl w:val="0"/>
                <w:numId w:val="21"/>
              </w:numPr>
              <w:contextualSpacing/>
              <w:rPr>
                <w:rFonts w:eastAsia="SimSun"/>
              </w:rPr>
            </w:pPr>
            <w:r w:rsidRPr="00246A14">
              <w:rPr>
                <w:rFonts w:eastAsia="SimSun"/>
              </w:rPr>
              <w:t>Желудочно-кишечные расстройства</w:t>
            </w:r>
          </w:p>
        </w:tc>
        <w:tc>
          <w:tcPr>
            <w:tcW w:w="594" w:type="pct"/>
            <w:gridSpan w:val="5"/>
            <w:shd w:val="clear" w:color="auto" w:fill="auto"/>
          </w:tcPr>
          <w:p w14:paraId="6D4A03DE" w14:textId="77777777" w:rsidR="007F78EA" w:rsidRPr="009242AB" w:rsidRDefault="007F78EA" w:rsidP="009D43D0">
            <w:pPr>
              <w:contextualSpacing/>
              <w:rPr>
                <w:rFonts w:eastAsia="SimSun"/>
                <w:lang w:bidi="en-US"/>
              </w:rPr>
            </w:pPr>
          </w:p>
        </w:tc>
        <w:tc>
          <w:tcPr>
            <w:tcW w:w="648" w:type="pct"/>
            <w:gridSpan w:val="2"/>
          </w:tcPr>
          <w:p w14:paraId="4B834466" w14:textId="77777777" w:rsidR="007F78EA" w:rsidRPr="009242AB" w:rsidRDefault="007F78EA" w:rsidP="009D43D0">
            <w:pPr>
              <w:contextualSpacing/>
              <w:jc w:val="center"/>
              <w:rPr>
                <w:rFonts w:eastAsia="SimSun"/>
                <w:lang w:bidi="en-US"/>
              </w:rPr>
            </w:pPr>
          </w:p>
        </w:tc>
        <w:tc>
          <w:tcPr>
            <w:tcW w:w="721" w:type="pct"/>
            <w:gridSpan w:val="4"/>
          </w:tcPr>
          <w:p w14:paraId="05E3D480" w14:textId="77777777" w:rsidR="007F78EA" w:rsidRPr="009242AB" w:rsidRDefault="007F78EA" w:rsidP="009D43D0">
            <w:pPr>
              <w:contextualSpacing/>
              <w:jc w:val="center"/>
              <w:rPr>
                <w:rFonts w:eastAsia="SimSun"/>
                <w:lang w:bidi="en-US"/>
              </w:rPr>
            </w:pPr>
          </w:p>
        </w:tc>
        <w:tc>
          <w:tcPr>
            <w:tcW w:w="643" w:type="pct"/>
            <w:gridSpan w:val="5"/>
          </w:tcPr>
          <w:p w14:paraId="105BE501" w14:textId="77777777" w:rsidR="007F78EA" w:rsidRPr="009242AB" w:rsidRDefault="007F78EA" w:rsidP="009D43D0">
            <w:pPr>
              <w:contextualSpacing/>
              <w:jc w:val="center"/>
              <w:rPr>
                <w:rFonts w:eastAsia="SimSun"/>
                <w:lang w:bidi="en-US"/>
              </w:rPr>
            </w:pPr>
          </w:p>
        </w:tc>
        <w:tc>
          <w:tcPr>
            <w:tcW w:w="504" w:type="pct"/>
          </w:tcPr>
          <w:p w14:paraId="306D1B2D" w14:textId="77777777" w:rsidR="007F78EA" w:rsidRPr="009242AB" w:rsidRDefault="007F78EA" w:rsidP="009D43D0">
            <w:pPr>
              <w:contextualSpacing/>
              <w:jc w:val="center"/>
              <w:rPr>
                <w:rFonts w:eastAsia="SimSun"/>
                <w:lang w:bidi="en-US"/>
              </w:rPr>
            </w:pPr>
          </w:p>
        </w:tc>
      </w:tr>
      <w:tr w:rsidR="007F78EA" w:rsidRPr="009242AB" w14:paraId="709EAD90" w14:textId="77777777" w:rsidTr="009D43D0">
        <w:trPr>
          <w:trHeight w:val="240"/>
        </w:trPr>
        <w:tc>
          <w:tcPr>
            <w:tcW w:w="1890" w:type="pct"/>
            <w:gridSpan w:val="7"/>
            <w:shd w:val="clear" w:color="auto" w:fill="D9D9D9" w:themeFill="background1" w:themeFillShade="D9"/>
          </w:tcPr>
          <w:p w14:paraId="0DD1F6DA" w14:textId="77777777" w:rsidR="007F78EA" w:rsidRPr="009242AB" w:rsidRDefault="007F78EA" w:rsidP="00503998">
            <w:pPr>
              <w:numPr>
                <w:ilvl w:val="0"/>
                <w:numId w:val="21"/>
              </w:numPr>
              <w:contextualSpacing/>
              <w:rPr>
                <w:rFonts w:eastAsia="SimSun"/>
              </w:rPr>
            </w:pPr>
            <w:r w:rsidRPr="00246A14">
              <w:rPr>
                <w:rFonts w:eastAsia="SimSun"/>
              </w:rPr>
              <w:t>Тиф</w:t>
            </w:r>
          </w:p>
        </w:tc>
        <w:tc>
          <w:tcPr>
            <w:tcW w:w="594" w:type="pct"/>
            <w:gridSpan w:val="5"/>
            <w:shd w:val="clear" w:color="auto" w:fill="auto"/>
          </w:tcPr>
          <w:p w14:paraId="4AF7B601" w14:textId="77777777" w:rsidR="007F78EA" w:rsidRPr="009242AB" w:rsidRDefault="007F78EA" w:rsidP="009D43D0">
            <w:pPr>
              <w:rPr>
                <w:rFonts w:eastAsia="SimSun"/>
                <w:sz w:val="16"/>
              </w:rPr>
            </w:pPr>
          </w:p>
        </w:tc>
        <w:tc>
          <w:tcPr>
            <w:tcW w:w="648" w:type="pct"/>
            <w:gridSpan w:val="2"/>
          </w:tcPr>
          <w:p w14:paraId="1C0E0FAB" w14:textId="77777777" w:rsidR="007F78EA" w:rsidRPr="009242AB" w:rsidRDefault="007F78EA" w:rsidP="009D43D0">
            <w:pPr>
              <w:contextualSpacing/>
              <w:jc w:val="center"/>
              <w:rPr>
                <w:rFonts w:eastAsia="SimSun"/>
                <w:lang w:bidi="en-US"/>
              </w:rPr>
            </w:pPr>
          </w:p>
        </w:tc>
        <w:tc>
          <w:tcPr>
            <w:tcW w:w="721" w:type="pct"/>
            <w:gridSpan w:val="4"/>
          </w:tcPr>
          <w:p w14:paraId="627BDBA6" w14:textId="77777777" w:rsidR="007F78EA" w:rsidRPr="009242AB" w:rsidRDefault="007F78EA" w:rsidP="009D43D0">
            <w:pPr>
              <w:contextualSpacing/>
              <w:jc w:val="center"/>
              <w:rPr>
                <w:rFonts w:eastAsia="SimSun"/>
                <w:lang w:bidi="en-US"/>
              </w:rPr>
            </w:pPr>
          </w:p>
        </w:tc>
        <w:tc>
          <w:tcPr>
            <w:tcW w:w="643" w:type="pct"/>
            <w:gridSpan w:val="5"/>
          </w:tcPr>
          <w:p w14:paraId="44A668EA" w14:textId="77777777" w:rsidR="007F78EA" w:rsidRPr="009242AB" w:rsidRDefault="007F78EA" w:rsidP="009D43D0">
            <w:pPr>
              <w:contextualSpacing/>
              <w:jc w:val="center"/>
              <w:rPr>
                <w:rFonts w:eastAsia="SimSun"/>
                <w:lang w:bidi="en-US"/>
              </w:rPr>
            </w:pPr>
          </w:p>
        </w:tc>
        <w:tc>
          <w:tcPr>
            <w:tcW w:w="504" w:type="pct"/>
          </w:tcPr>
          <w:p w14:paraId="3F13AB48" w14:textId="77777777" w:rsidR="007F78EA" w:rsidRPr="009242AB" w:rsidRDefault="007F78EA" w:rsidP="009D43D0">
            <w:pPr>
              <w:contextualSpacing/>
              <w:jc w:val="center"/>
              <w:rPr>
                <w:rFonts w:eastAsia="SimSun"/>
                <w:lang w:bidi="en-US"/>
              </w:rPr>
            </w:pPr>
          </w:p>
        </w:tc>
      </w:tr>
      <w:tr w:rsidR="007F78EA" w:rsidRPr="009242AB" w14:paraId="101FAD52" w14:textId="77777777" w:rsidTr="009D43D0">
        <w:trPr>
          <w:trHeight w:val="240"/>
        </w:trPr>
        <w:tc>
          <w:tcPr>
            <w:tcW w:w="1890" w:type="pct"/>
            <w:gridSpan w:val="7"/>
            <w:shd w:val="clear" w:color="auto" w:fill="D9D9D9" w:themeFill="background1" w:themeFillShade="D9"/>
          </w:tcPr>
          <w:p w14:paraId="1275674D" w14:textId="77777777" w:rsidR="007F78EA" w:rsidRPr="009242AB" w:rsidRDefault="007F78EA" w:rsidP="00503998">
            <w:pPr>
              <w:numPr>
                <w:ilvl w:val="0"/>
                <w:numId w:val="21"/>
              </w:numPr>
              <w:contextualSpacing/>
              <w:rPr>
                <w:rFonts w:eastAsia="SimSun"/>
              </w:rPr>
            </w:pPr>
            <w:r>
              <w:rPr>
                <w:rFonts w:eastAsia="SimSun"/>
                <w:lang w:val="ru-RU"/>
              </w:rPr>
              <w:t>Х</w:t>
            </w:r>
            <w:r w:rsidRPr="00246A14">
              <w:rPr>
                <w:rFonts w:eastAsia="SimSun"/>
              </w:rPr>
              <w:t>олера</w:t>
            </w:r>
          </w:p>
        </w:tc>
        <w:tc>
          <w:tcPr>
            <w:tcW w:w="594" w:type="pct"/>
            <w:gridSpan w:val="5"/>
            <w:shd w:val="clear" w:color="auto" w:fill="auto"/>
          </w:tcPr>
          <w:p w14:paraId="3D089D5C" w14:textId="77777777" w:rsidR="007F78EA" w:rsidRPr="009242AB" w:rsidRDefault="007F78EA" w:rsidP="009D43D0">
            <w:pPr>
              <w:rPr>
                <w:rFonts w:eastAsia="SimSun"/>
                <w:sz w:val="16"/>
              </w:rPr>
            </w:pPr>
          </w:p>
        </w:tc>
        <w:tc>
          <w:tcPr>
            <w:tcW w:w="648" w:type="pct"/>
            <w:gridSpan w:val="2"/>
          </w:tcPr>
          <w:p w14:paraId="0E89A898" w14:textId="77777777" w:rsidR="007F78EA" w:rsidRPr="009242AB" w:rsidRDefault="007F78EA" w:rsidP="009D43D0">
            <w:pPr>
              <w:contextualSpacing/>
              <w:jc w:val="center"/>
              <w:rPr>
                <w:rFonts w:eastAsia="SimSun"/>
                <w:lang w:bidi="en-US"/>
              </w:rPr>
            </w:pPr>
          </w:p>
        </w:tc>
        <w:tc>
          <w:tcPr>
            <w:tcW w:w="721" w:type="pct"/>
            <w:gridSpan w:val="4"/>
          </w:tcPr>
          <w:p w14:paraId="52157E59" w14:textId="77777777" w:rsidR="007F78EA" w:rsidRPr="009242AB" w:rsidRDefault="007F78EA" w:rsidP="009D43D0">
            <w:pPr>
              <w:contextualSpacing/>
              <w:jc w:val="center"/>
              <w:rPr>
                <w:rFonts w:eastAsia="SimSun"/>
                <w:lang w:bidi="en-US"/>
              </w:rPr>
            </w:pPr>
          </w:p>
        </w:tc>
        <w:tc>
          <w:tcPr>
            <w:tcW w:w="643" w:type="pct"/>
            <w:gridSpan w:val="5"/>
          </w:tcPr>
          <w:p w14:paraId="1D9CFFD7" w14:textId="77777777" w:rsidR="007F78EA" w:rsidRPr="009242AB" w:rsidRDefault="007F78EA" w:rsidP="009D43D0">
            <w:pPr>
              <w:contextualSpacing/>
              <w:jc w:val="center"/>
              <w:rPr>
                <w:rFonts w:eastAsia="SimSun"/>
                <w:lang w:bidi="en-US"/>
              </w:rPr>
            </w:pPr>
          </w:p>
        </w:tc>
        <w:tc>
          <w:tcPr>
            <w:tcW w:w="504" w:type="pct"/>
          </w:tcPr>
          <w:p w14:paraId="2B0F96FA" w14:textId="77777777" w:rsidR="007F78EA" w:rsidRPr="009242AB" w:rsidRDefault="007F78EA" w:rsidP="009D43D0">
            <w:pPr>
              <w:contextualSpacing/>
              <w:jc w:val="center"/>
              <w:rPr>
                <w:rFonts w:eastAsia="SimSun"/>
                <w:lang w:bidi="en-US"/>
              </w:rPr>
            </w:pPr>
          </w:p>
        </w:tc>
      </w:tr>
      <w:tr w:rsidR="007F78EA" w:rsidRPr="009242AB" w14:paraId="6892B17C" w14:textId="77777777" w:rsidTr="009D43D0">
        <w:trPr>
          <w:trHeight w:val="240"/>
        </w:trPr>
        <w:tc>
          <w:tcPr>
            <w:tcW w:w="1890" w:type="pct"/>
            <w:gridSpan w:val="7"/>
            <w:shd w:val="clear" w:color="auto" w:fill="D9D9D9" w:themeFill="background1" w:themeFillShade="D9"/>
          </w:tcPr>
          <w:p w14:paraId="2A48D49E" w14:textId="77777777" w:rsidR="007F78EA" w:rsidRPr="009242AB" w:rsidRDefault="007F78EA" w:rsidP="00503998">
            <w:pPr>
              <w:numPr>
                <w:ilvl w:val="0"/>
                <w:numId w:val="21"/>
              </w:numPr>
              <w:contextualSpacing/>
              <w:rPr>
                <w:rFonts w:eastAsia="SimSun"/>
              </w:rPr>
            </w:pPr>
            <w:r>
              <w:rPr>
                <w:rFonts w:eastAsia="SimSun"/>
                <w:lang w:val="ru-RU"/>
              </w:rPr>
              <w:t>Д</w:t>
            </w:r>
            <w:r w:rsidRPr="00246A14">
              <w:rPr>
                <w:rFonts w:eastAsia="SimSun"/>
              </w:rPr>
              <w:t>изентерия</w:t>
            </w:r>
          </w:p>
        </w:tc>
        <w:tc>
          <w:tcPr>
            <w:tcW w:w="594" w:type="pct"/>
            <w:gridSpan w:val="5"/>
            <w:shd w:val="clear" w:color="auto" w:fill="auto"/>
          </w:tcPr>
          <w:p w14:paraId="47118338" w14:textId="77777777" w:rsidR="007F78EA" w:rsidRPr="009242AB" w:rsidRDefault="007F78EA" w:rsidP="009D43D0">
            <w:pPr>
              <w:rPr>
                <w:rFonts w:eastAsia="SimSun"/>
                <w:sz w:val="16"/>
              </w:rPr>
            </w:pPr>
          </w:p>
        </w:tc>
        <w:tc>
          <w:tcPr>
            <w:tcW w:w="648" w:type="pct"/>
            <w:gridSpan w:val="2"/>
          </w:tcPr>
          <w:p w14:paraId="05E3E2AC" w14:textId="77777777" w:rsidR="007F78EA" w:rsidRPr="009242AB" w:rsidRDefault="007F78EA" w:rsidP="009D43D0">
            <w:pPr>
              <w:contextualSpacing/>
              <w:jc w:val="center"/>
              <w:rPr>
                <w:rFonts w:eastAsia="SimSun"/>
                <w:lang w:bidi="en-US"/>
              </w:rPr>
            </w:pPr>
          </w:p>
        </w:tc>
        <w:tc>
          <w:tcPr>
            <w:tcW w:w="721" w:type="pct"/>
            <w:gridSpan w:val="4"/>
          </w:tcPr>
          <w:p w14:paraId="127BA678" w14:textId="77777777" w:rsidR="007F78EA" w:rsidRPr="009242AB" w:rsidRDefault="007F78EA" w:rsidP="009D43D0">
            <w:pPr>
              <w:contextualSpacing/>
              <w:jc w:val="center"/>
              <w:rPr>
                <w:rFonts w:eastAsia="SimSun"/>
                <w:lang w:bidi="en-US"/>
              </w:rPr>
            </w:pPr>
          </w:p>
        </w:tc>
        <w:tc>
          <w:tcPr>
            <w:tcW w:w="643" w:type="pct"/>
            <w:gridSpan w:val="5"/>
          </w:tcPr>
          <w:p w14:paraId="2CAE1619" w14:textId="77777777" w:rsidR="007F78EA" w:rsidRPr="009242AB" w:rsidRDefault="007F78EA" w:rsidP="009D43D0">
            <w:pPr>
              <w:contextualSpacing/>
              <w:jc w:val="center"/>
              <w:rPr>
                <w:rFonts w:eastAsia="SimSun"/>
                <w:lang w:bidi="en-US"/>
              </w:rPr>
            </w:pPr>
          </w:p>
        </w:tc>
        <w:tc>
          <w:tcPr>
            <w:tcW w:w="504" w:type="pct"/>
          </w:tcPr>
          <w:p w14:paraId="2D928204" w14:textId="77777777" w:rsidR="007F78EA" w:rsidRPr="009242AB" w:rsidRDefault="007F78EA" w:rsidP="009D43D0">
            <w:pPr>
              <w:contextualSpacing/>
              <w:jc w:val="center"/>
              <w:rPr>
                <w:rFonts w:eastAsia="SimSun"/>
                <w:lang w:bidi="en-US"/>
              </w:rPr>
            </w:pPr>
          </w:p>
        </w:tc>
      </w:tr>
      <w:tr w:rsidR="007F78EA" w:rsidRPr="009242AB" w14:paraId="45605D41" w14:textId="77777777" w:rsidTr="009D43D0">
        <w:trPr>
          <w:trHeight w:val="240"/>
        </w:trPr>
        <w:tc>
          <w:tcPr>
            <w:tcW w:w="1890" w:type="pct"/>
            <w:gridSpan w:val="7"/>
            <w:shd w:val="clear" w:color="auto" w:fill="D9D9D9" w:themeFill="background1" w:themeFillShade="D9"/>
          </w:tcPr>
          <w:p w14:paraId="5EAFE0AD" w14:textId="77777777" w:rsidR="007F78EA" w:rsidRPr="009242AB" w:rsidRDefault="007F78EA" w:rsidP="00503998">
            <w:pPr>
              <w:numPr>
                <w:ilvl w:val="0"/>
                <w:numId w:val="21"/>
              </w:numPr>
              <w:contextualSpacing/>
              <w:rPr>
                <w:rFonts w:eastAsia="SimSun"/>
              </w:rPr>
            </w:pPr>
            <w:r w:rsidRPr="00246A14">
              <w:rPr>
                <w:rFonts w:eastAsia="SimSun"/>
              </w:rPr>
              <w:t>Гепатит</w:t>
            </w:r>
          </w:p>
        </w:tc>
        <w:tc>
          <w:tcPr>
            <w:tcW w:w="594" w:type="pct"/>
            <w:gridSpan w:val="5"/>
            <w:shd w:val="clear" w:color="auto" w:fill="auto"/>
          </w:tcPr>
          <w:p w14:paraId="1C4B25A4" w14:textId="77777777" w:rsidR="007F78EA" w:rsidRPr="009242AB" w:rsidRDefault="007F78EA" w:rsidP="009D43D0">
            <w:pPr>
              <w:rPr>
                <w:rFonts w:eastAsia="SimSun"/>
                <w:sz w:val="16"/>
              </w:rPr>
            </w:pPr>
          </w:p>
        </w:tc>
        <w:tc>
          <w:tcPr>
            <w:tcW w:w="648" w:type="pct"/>
            <w:gridSpan w:val="2"/>
          </w:tcPr>
          <w:p w14:paraId="09EFC16C" w14:textId="77777777" w:rsidR="007F78EA" w:rsidRPr="009242AB" w:rsidRDefault="007F78EA" w:rsidP="009D43D0">
            <w:pPr>
              <w:contextualSpacing/>
              <w:jc w:val="center"/>
              <w:rPr>
                <w:rFonts w:eastAsia="SimSun"/>
                <w:lang w:bidi="en-US"/>
              </w:rPr>
            </w:pPr>
          </w:p>
        </w:tc>
        <w:tc>
          <w:tcPr>
            <w:tcW w:w="721" w:type="pct"/>
            <w:gridSpan w:val="4"/>
          </w:tcPr>
          <w:p w14:paraId="4DDC1297" w14:textId="77777777" w:rsidR="007F78EA" w:rsidRPr="009242AB" w:rsidRDefault="007F78EA" w:rsidP="009D43D0">
            <w:pPr>
              <w:contextualSpacing/>
              <w:jc w:val="center"/>
              <w:rPr>
                <w:rFonts w:eastAsia="SimSun"/>
                <w:lang w:bidi="en-US"/>
              </w:rPr>
            </w:pPr>
          </w:p>
        </w:tc>
        <w:tc>
          <w:tcPr>
            <w:tcW w:w="643" w:type="pct"/>
            <w:gridSpan w:val="5"/>
          </w:tcPr>
          <w:p w14:paraId="0EC21A34" w14:textId="77777777" w:rsidR="007F78EA" w:rsidRPr="009242AB" w:rsidRDefault="007F78EA" w:rsidP="009D43D0">
            <w:pPr>
              <w:contextualSpacing/>
              <w:jc w:val="center"/>
              <w:rPr>
                <w:rFonts w:eastAsia="SimSun"/>
                <w:lang w:bidi="en-US"/>
              </w:rPr>
            </w:pPr>
          </w:p>
        </w:tc>
        <w:tc>
          <w:tcPr>
            <w:tcW w:w="504" w:type="pct"/>
          </w:tcPr>
          <w:p w14:paraId="4773ED38" w14:textId="77777777" w:rsidR="007F78EA" w:rsidRPr="009242AB" w:rsidRDefault="007F78EA" w:rsidP="009D43D0">
            <w:pPr>
              <w:contextualSpacing/>
              <w:jc w:val="center"/>
              <w:rPr>
                <w:rFonts w:eastAsia="SimSun"/>
                <w:lang w:bidi="en-US"/>
              </w:rPr>
            </w:pPr>
          </w:p>
        </w:tc>
      </w:tr>
      <w:tr w:rsidR="007F78EA" w:rsidRPr="009242AB" w14:paraId="24348C2F" w14:textId="77777777" w:rsidTr="009D43D0">
        <w:trPr>
          <w:trHeight w:val="240"/>
        </w:trPr>
        <w:tc>
          <w:tcPr>
            <w:tcW w:w="1890" w:type="pct"/>
            <w:gridSpan w:val="7"/>
            <w:shd w:val="clear" w:color="auto" w:fill="D9D9D9" w:themeFill="background1" w:themeFillShade="D9"/>
          </w:tcPr>
          <w:p w14:paraId="1CE64D46" w14:textId="77777777" w:rsidR="007F78EA" w:rsidRPr="009242AB" w:rsidRDefault="007F78EA" w:rsidP="00503998">
            <w:pPr>
              <w:numPr>
                <w:ilvl w:val="0"/>
                <w:numId w:val="21"/>
              </w:numPr>
              <w:contextualSpacing/>
              <w:rPr>
                <w:rFonts w:eastAsia="SimSun"/>
                <w:lang w:bidi="en-US"/>
              </w:rPr>
            </w:pPr>
            <w:r w:rsidRPr="00246A14">
              <w:rPr>
                <w:rFonts w:eastAsia="SimSun"/>
              </w:rPr>
              <w:t>Болезнь крови или анемия</w:t>
            </w:r>
          </w:p>
        </w:tc>
        <w:tc>
          <w:tcPr>
            <w:tcW w:w="594" w:type="pct"/>
            <w:gridSpan w:val="5"/>
            <w:shd w:val="clear" w:color="auto" w:fill="auto"/>
          </w:tcPr>
          <w:p w14:paraId="4A2F34EB" w14:textId="77777777" w:rsidR="007F78EA" w:rsidRPr="009242AB" w:rsidRDefault="007F78EA" w:rsidP="009D43D0">
            <w:pPr>
              <w:rPr>
                <w:rFonts w:eastAsia="SimSun"/>
                <w:sz w:val="16"/>
              </w:rPr>
            </w:pPr>
          </w:p>
        </w:tc>
        <w:tc>
          <w:tcPr>
            <w:tcW w:w="648" w:type="pct"/>
            <w:gridSpan w:val="2"/>
          </w:tcPr>
          <w:p w14:paraId="100E07F2" w14:textId="77777777" w:rsidR="007F78EA" w:rsidRPr="009242AB" w:rsidRDefault="007F78EA" w:rsidP="009D43D0">
            <w:pPr>
              <w:contextualSpacing/>
              <w:jc w:val="center"/>
              <w:rPr>
                <w:rFonts w:eastAsia="SimSun"/>
                <w:lang w:bidi="en-US"/>
              </w:rPr>
            </w:pPr>
          </w:p>
        </w:tc>
        <w:tc>
          <w:tcPr>
            <w:tcW w:w="721" w:type="pct"/>
            <w:gridSpan w:val="4"/>
          </w:tcPr>
          <w:p w14:paraId="055389F6" w14:textId="77777777" w:rsidR="007F78EA" w:rsidRPr="009242AB" w:rsidRDefault="007F78EA" w:rsidP="009D43D0">
            <w:pPr>
              <w:contextualSpacing/>
              <w:jc w:val="center"/>
              <w:rPr>
                <w:rFonts w:eastAsia="SimSun"/>
                <w:lang w:bidi="en-US"/>
              </w:rPr>
            </w:pPr>
          </w:p>
        </w:tc>
        <w:tc>
          <w:tcPr>
            <w:tcW w:w="643" w:type="pct"/>
            <w:gridSpan w:val="5"/>
          </w:tcPr>
          <w:p w14:paraId="70E05AEF" w14:textId="77777777" w:rsidR="007F78EA" w:rsidRPr="009242AB" w:rsidRDefault="007F78EA" w:rsidP="009D43D0">
            <w:pPr>
              <w:contextualSpacing/>
              <w:jc w:val="center"/>
              <w:rPr>
                <w:rFonts w:eastAsia="SimSun"/>
                <w:lang w:bidi="en-US"/>
              </w:rPr>
            </w:pPr>
          </w:p>
        </w:tc>
        <w:tc>
          <w:tcPr>
            <w:tcW w:w="504" w:type="pct"/>
          </w:tcPr>
          <w:p w14:paraId="6A0D8858" w14:textId="77777777" w:rsidR="007F78EA" w:rsidRPr="009242AB" w:rsidRDefault="007F78EA" w:rsidP="009D43D0">
            <w:pPr>
              <w:contextualSpacing/>
              <w:jc w:val="center"/>
              <w:rPr>
                <w:rFonts w:eastAsia="SimSun"/>
                <w:lang w:bidi="en-US"/>
              </w:rPr>
            </w:pPr>
          </w:p>
        </w:tc>
      </w:tr>
      <w:tr w:rsidR="007F78EA" w:rsidRPr="0087213B" w14:paraId="456FE90F" w14:textId="77777777" w:rsidTr="009D43D0">
        <w:trPr>
          <w:trHeight w:val="258"/>
        </w:trPr>
        <w:tc>
          <w:tcPr>
            <w:tcW w:w="1890" w:type="pct"/>
            <w:gridSpan w:val="7"/>
            <w:shd w:val="clear" w:color="auto" w:fill="D9D9D9" w:themeFill="background1" w:themeFillShade="D9"/>
          </w:tcPr>
          <w:p w14:paraId="0EF2B65A" w14:textId="77777777" w:rsidR="007F78EA" w:rsidRPr="00246A14" w:rsidRDefault="007F78EA" w:rsidP="00503998">
            <w:pPr>
              <w:numPr>
                <w:ilvl w:val="0"/>
                <w:numId w:val="21"/>
              </w:numPr>
              <w:contextualSpacing/>
              <w:rPr>
                <w:rFonts w:eastAsia="SimSun"/>
                <w:lang w:val="ru-RU"/>
              </w:rPr>
            </w:pPr>
            <w:r w:rsidRPr="00246A14">
              <w:rPr>
                <w:rFonts w:eastAsia="SimSun"/>
                <w:lang w:val="ru-RU"/>
              </w:rPr>
              <w:t>Болезни, связанные с дефицитом йода</w:t>
            </w:r>
          </w:p>
        </w:tc>
        <w:tc>
          <w:tcPr>
            <w:tcW w:w="594" w:type="pct"/>
            <w:gridSpan w:val="5"/>
            <w:shd w:val="clear" w:color="auto" w:fill="auto"/>
          </w:tcPr>
          <w:p w14:paraId="104A54EB" w14:textId="77777777" w:rsidR="007F78EA" w:rsidRPr="00246A14" w:rsidRDefault="007F78EA" w:rsidP="009D43D0">
            <w:pPr>
              <w:contextualSpacing/>
              <w:rPr>
                <w:rFonts w:eastAsia="SimSun"/>
                <w:lang w:val="ru-RU" w:bidi="en-US"/>
              </w:rPr>
            </w:pPr>
          </w:p>
        </w:tc>
        <w:tc>
          <w:tcPr>
            <w:tcW w:w="648" w:type="pct"/>
            <w:gridSpan w:val="2"/>
          </w:tcPr>
          <w:p w14:paraId="0EA87405" w14:textId="77777777" w:rsidR="007F78EA" w:rsidRPr="00246A14" w:rsidRDefault="007F78EA" w:rsidP="009D43D0">
            <w:pPr>
              <w:contextualSpacing/>
              <w:jc w:val="center"/>
              <w:rPr>
                <w:rFonts w:eastAsia="SimSun"/>
                <w:lang w:val="ru-RU" w:bidi="en-US"/>
              </w:rPr>
            </w:pPr>
          </w:p>
        </w:tc>
        <w:tc>
          <w:tcPr>
            <w:tcW w:w="721" w:type="pct"/>
            <w:gridSpan w:val="4"/>
          </w:tcPr>
          <w:p w14:paraId="6F77A394" w14:textId="77777777" w:rsidR="007F78EA" w:rsidRPr="00246A14" w:rsidRDefault="007F78EA" w:rsidP="009D43D0">
            <w:pPr>
              <w:contextualSpacing/>
              <w:jc w:val="center"/>
              <w:rPr>
                <w:rFonts w:eastAsia="SimSun"/>
                <w:lang w:val="ru-RU" w:bidi="en-US"/>
              </w:rPr>
            </w:pPr>
          </w:p>
        </w:tc>
        <w:tc>
          <w:tcPr>
            <w:tcW w:w="643" w:type="pct"/>
            <w:gridSpan w:val="5"/>
          </w:tcPr>
          <w:p w14:paraId="5BCB54B5" w14:textId="77777777" w:rsidR="007F78EA" w:rsidRPr="00246A14" w:rsidRDefault="007F78EA" w:rsidP="009D43D0">
            <w:pPr>
              <w:contextualSpacing/>
              <w:jc w:val="center"/>
              <w:rPr>
                <w:rFonts w:eastAsia="SimSun"/>
                <w:lang w:val="ru-RU" w:bidi="en-US"/>
              </w:rPr>
            </w:pPr>
          </w:p>
        </w:tc>
        <w:tc>
          <w:tcPr>
            <w:tcW w:w="504" w:type="pct"/>
          </w:tcPr>
          <w:p w14:paraId="227D8BFB" w14:textId="77777777" w:rsidR="007F78EA" w:rsidRPr="00246A14" w:rsidRDefault="007F78EA" w:rsidP="009D43D0">
            <w:pPr>
              <w:contextualSpacing/>
              <w:jc w:val="center"/>
              <w:rPr>
                <w:rFonts w:eastAsia="SimSun"/>
                <w:lang w:val="ru-RU" w:bidi="en-US"/>
              </w:rPr>
            </w:pPr>
          </w:p>
        </w:tc>
      </w:tr>
      <w:tr w:rsidR="007F78EA" w:rsidRPr="0087213B" w14:paraId="35002DFC" w14:textId="77777777" w:rsidTr="009D43D0">
        <w:trPr>
          <w:trHeight w:val="258"/>
        </w:trPr>
        <w:tc>
          <w:tcPr>
            <w:tcW w:w="1890" w:type="pct"/>
            <w:gridSpan w:val="7"/>
            <w:shd w:val="clear" w:color="auto" w:fill="D9D9D9" w:themeFill="background1" w:themeFillShade="D9"/>
          </w:tcPr>
          <w:p w14:paraId="714CCC39" w14:textId="77777777" w:rsidR="007F78EA" w:rsidRPr="00246A14" w:rsidRDefault="007F78EA" w:rsidP="00503998">
            <w:pPr>
              <w:numPr>
                <w:ilvl w:val="0"/>
                <w:numId w:val="21"/>
              </w:numPr>
              <w:contextualSpacing/>
              <w:rPr>
                <w:rFonts w:eastAsia="SimSun"/>
                <w:lang w:val="ru-RU"/>
              </w:rPr>
            </w:pPr>
            <w:r w:rsidRPr="00246A14">
              <w:rPr>
                <w:rFonts w:eastAsia="SimSun"/>
                <w:lang w:val="ru-RU"/>
              </w:rPr>
              <w:t>Болезни опорно-двигательного аппарата (кости, суставы)</w:t>
            </w:r>
          </w:p>
        </w:tc>
        <w:tc>
          <w:tcPr>
            <w:tcW w:w="594" w:type="pct"/>
            <w:gridSpan w:val="5"/>
            <w:shd w:val="clear" w:color="auto" w:fill="auto"/>
          </w:tcPr>
          <w:p w14:paraId="2A439680" w14:textId="77777777" w:rsidR="007F78EA" w:rsidRPr="00246A14" w:rsidRDefault="007F78EA" w:rsidP="009D43D0">
            <w:pPr>
              <w:contextualSpacing/>
              <w:rPr>
                <w:rFonts w:eastAsia="SimSun"/>
                <w:lang w:val="ru-RU" w:bidi="en-US"/>
              </w:rPr>
            </w:pPr>
          </w:p>
        </w:tc>
        <w:tc>
          <w:tcPr>
            <w:tcW w:w="648" w:type="pct"/>
            <w:gridSpan w:val="2"/>
          </w:tcPr>
          <w:p w14:paraId="7DF186A3" w14:textId="77777777" w:rsidR="007F78EA" w:rsidRPr="00246A14" w:rsidRDefault="007F78EA" w:rsidP="009D43D0">
            <w:pPr>
              <w:contextualSpacing/>
              <w:jc w:val="center"/>
              <w:rPr>
                <w:rFonts w:eastAsia="SimSun"/>
                <w:lang w:val="ru-RU" w:bidi="en-US"/>
              </w:rPr>
            </w:pPr>
          </w:p>
        </w:tc>
        <w:tc>
          <w:tcPr>
            <w:tcW w:w="721" w:type="pct"/>
            <w:gridSpan w:val="4"/>
          </w:tcPr>
          <w:p w14:paraId="35C708C3" w14:textId="77777777" w:rsidR="007F78EA" w:rsidRPr="00246A14" w:rsidRDefault="007F78EA" w:rsidP="009D43D0">
            <w:pPr>
              <w:contextualSpacing/>
              <w:jc w:val="center"/>
              <w:rPr>
                <w:rFonts w:eastAsia="SimSun"/>
                <w:lang w:val="ru-RU" w:bidi="en-US"/>
              </w:rPr>
            </w:pPr>
          </w:p>
        </w:tc>
        <w:tc>
          <w:tcPr>
            <w:tcW w:w="643" w:type="pct"/>
            <w:gridSpan w:val="5"/>
          </w:tcPr>
          <w:p w14:paraId="2FA7E9E5" w14:textId="77777777" w:rsidR="007F78EA" w:rsidRPr="00246A14" w:rsidRDefault="007F78EA" w:rsidP="009D43D0">
            <w:pPr>
              <w:contextualSpacing/>
              <w:jc w:val="center"/>
              <w:rPr>
                <w:rFonts w:eastAsia="SimSun"/>
                <w:lang w:val="ru-RU" w:bidi="en-US"/>
              </w:rPr>
            </w:pPr>
          </w:p>
        </w:tc>
        <w:tc>
          <w:tcPr>
            <w:tcW w:w="504" w:type="pct"/>
          </w:tcPr>
          <w:p w14:paraId="57C4D3DA" w14:textId="77777777" w:rsidR="007F78EA" w:rsidRPr="00246A14" w:rsidRDefault="007F78EA" w:rsidP="009D43D0">
            <w:pPr>
              <w:contextualSpacing/>
              <w:jc w:val="center"/>
              <w:rPr>
                <w:rFonts w:eastAsia="SimSun"/>
                <w:lang w:val="ru-RU" w:bidi="en-US"/>
              </w:rPr>
            </w:pPr>
          </w:p>
        </w:tc>
      </w:tr>
      <w:tr w:rsidR="007F78EA" w:rsidRPr="009242AB" w14:paraId="55A22CA5" w14:textId="77777777" w:rsidTr="009D43D0">
        <w:trPr>
          <w:trHeight w:val="249"/>
        </w:trPr>
        <w:tc>
          <w:tcPr>
            <w:tcW w:w="1890" w:type="pct"/>
            <w:gridSpan w:val="7"/>
            <w:shd w:val="clear" w:color="auto" w:fill="D9D9D9" w:themeFill="background1" w:themeFillShade="D9"/>
          </w:tcPr>
          <w:p w14:paraId="62F0E394" w14:textId="77777777" w:rsidR="007F78EA" w:rsidRPr="009242AB" w:rsidRDefault="007F78EA" w:rsidP="00503998">
            <w:pPr>
              <w:numPr>
                <w:ilvl w:val="0"/>
                <w:numId w:val="21"/>
              </w:numPr>
              <w:contextualSpacing/>
              <w:rPr>
                <w:rFonts w:eastAsia="SimSun"/>
              </w:rPr>
            </w:pPr>
            <w:r>
              <w:rPr>
                <w:rFonts w:eastAsia="SimSun"/>
                <w:lang w:val="ru-RU"/>
              </w:rPr>
              <w:t>Б</w:t>
            </w:r>
            <w:r w:rsidRPr="00246A14">
              <w:rPr>
                <w:rFonts w:eastAsia="SimSun"/>
              </w:rPr>
              <w:t>оль в спине</w:t>
            </w:r>
          </w:p>
        </w:tc>
        <w:tc>
          <w:tcPr>
            <w:tcW w:w="594" w:type="pct"/>
            <w:gridSpan w:val="5"/>
            <w:shd w:val="clear" w:color="auto" w:fill="auto"/>
          </w:tcPr>
          <w:p w14:paraId="4E578619" w14:textId="77777777" w:rsidR="007F78EA" w:rsidRPr="009242AB" w:rsidRDefault="007F78EA" w:rsidP="009D43D0">
            <w:pPr>
              <w:contextualSpacing/>
              <w:rPr>
                <w:rFonts w:eastAsia="SimSun"/>
                <w:lang w:bidi="en-US"/>
              </w:rPr>
            </w:pPr>
          </w:p>
        </w:tc>
        <w:tc>
          <w:tcPr>
            <w:tcW w:w="648" w:type="pct"/>
            <w:gridSpan w:val="2"/>
          </w:tcPr>
          <w:p w14:paraId="0EC0450D" w14:textId="77777777" w:rsidR="007F78EA" w:rsidRPr="009242AB" w:rsidRDefault="007F78EA" w:rsidP="009D43D0">
            <w:pPr>
              <w:contextualSpacing/>
              <w:jc w:val="center"/>
              <w:rPr>
                <w:rFonts w:eastAsia="SimSun"/>
                <w:lang w:bidi="en-US"/>
              </w:rPr>
            </w:pPr>
          </w:p>
        </w:tc>
        <w:tc>
          <w:tcPr>
            <w:tcW w:w="721" w:type="pct"/>
            <w:gridSpan w:val="4"/>
          </w:tcPr>
          <w:p w14:paraId="0125C0A5" w14:textId="77777777" w:rsidR="007F78EA" w:rsidRPr="009242AB" w:rsidRDefault="007F78EA" w:rsidP="009D43D0">
            <w:pPr>
              <w:contextualSpacing/>
              <w:jc w:val="center"/>
              <w:rPr>
                <w:rFonts w:eastAsia="SimSun"/>
                <w:lang w:bidi="en-US"/>
              </w:rPr>
            </w:pPr>
          </w:p>
        </w:tc>
        <w:tc>
          <w:tcPr>
            <w:tcW w:w="643" w:type="pct"/>
            <w:gridSpan w:val="5"/>
          </w:tcPr>
          <w:p w14:paraId="205C20E8" w14:textId="77777777" w:rsidR="007F78EA" w:rsidRPr="009242AB" w:rsidRDefault="007F78EA" w:rsidP="009D43D0">
            <w:pPr>
              <w:contextualSpacing/>
              <w:jc w:val="center"/>
              <w:rPr>
                <w:rFonts w:eastAsia="SimSun"/>
                <w:lang w:bidi="en-US"/>
              </w:rPr>
            </w:pPr>
          </w:p>
        </w:tc>
        <w:tc>
          <w:tcPr>
            <w:tcW w:w="504" w:type="pct"/>
          </w:tcPr>
          <w:p w14:paraId="09672925" w14:textId="77777777" w:rsidR="007F78EA" w:rsidRPr="009242AB" w:rsidRDefault="007F78EA" w:rsidP="009D43D0">
            <w:pPr>
              <w:contextualSpacing/>
              <w:jc w:val="center"/>
              <w:rPr>
                <w:rFonts w:eastAsia="SimSun"/>
                <w:lang w:bidi="en-US"/>
              </w:rPr>
            </w:pPr>
          </w:p>
        </w:tc>
      </w:tr>
      <w:tr w:rsidR="007F78EA" w:rsidRPr="009242AB" w14:paraId="0EAAD7A0" w14:textId="77777777" w:rsidTr="009D43D0">
        <w:trPr>
          <w:trHeight w:val="249"/>
        </w:trPr>
        <w:tc>
          <w:tcPr>
            <w:tcW w:w="1890" w:type="pct"/>
            <w:gridSpan w:val="7"/>
            <w:shd w:val="clear" w:color="auto" w:fill="D9D9D9" w:themeFill="background1" w:themeFillShade="D9"/>
          </w:tcPr>
          <w:p w14:paraId="4997A0FA" w14:textId="77777777" w:rsidR="007F78EA" w:rsidRPr="009242AB" w:rsidRDefault="007F78EA" w:rsidP="00503998">
            <w:pPr>
              <w:numPr>
                <w:ilvl w:val="0"/>
                <w:numId w:val="21"/>
              </w:numPr>
              <w:contextualSpacing/>
              <w:rPr>
                <w:rFonts w:eastAsia="SimSun"/>
              </w:rPr>
            </w:pPr>
            <w:r>
              <w:rPr>
                <w:rFonts w:eastAsia="SimSun"/>
                <w:lang w:val="ru-RU"/>
              </w:rPr>
              <w:t>Р</w:t>
            </w:r>
            <w:r w:rsidRPr="00246A14">
              <w:rPr>
                <w:rFonts w:eastAsia="SimSun"/>
              </w:rPr>
              <w:t>еспираторные заболевания</w:t>
            </w:r>
          </w:p>
        </w:tc>
        <w:tc>
          <w:tcPr>
            <w:tcW w:w="594" w:type="pct"/>
            <w:gridSpan w:val="5"/>
            <w:shd w:val="clear" w:color="auto" w:fill="auto"/>
          </w:tcPr>
          <w:p w14:paraId="59076FAF" w14:textId="77777777" w:rsidR="007F78EA" w:rsidRPr="009242AB" w:rsidRDefault="007F78EA" w:rsidP="009D43D0">
            <w:pPr>
              <w:contextualSpacing/>
              <w:rPr>
                <w:rFonts w:eastAsia="SimSun"/>
                <w:lang w:bidi="en-US"/>
              </w:rPr>
            </w:pPr>
          </w:p>
        </w:tc>
        <w:tc>
          <w:tcPr>
            <w:tcW w:w="648" w:type="pct"/>
            <w:gridSpan w:val="2"/>
          </w:tcPr>
          <w:p w14:paraId="0D5476C0" w14:textId="77777777" w:rsidR="007F78EA" w:rsidRPr="009242AB" w:rsidRDefault="007F78EA" w:rsidP="009D43D0">
            <w:pPr>
              <w:contextualSpacing/>
              <w:jc w:val="center"/>
              <w:rPr>
                <w:rFonts w:eastAsia="SimSun"/>
                <w:lang w:bidi="en-US"/>
              </w:rPr>
            </w:pPr>
          </w:p>
        </w:tc>
        <w:tc>
          <w:tcPr>
            <w:tcW w:w="721" w:type="pct"/>
            <w:gridSpan w:val="4"/>
          </w:tcPr>
          <w:p w14:paraId="7C5C65FC" w14:textId="77777777" w:rsidR="007F78EA" w:rsidRPr="009242AB" w:rsidRDefault="007F78EA" w:rsidP="009D43D0">
            <w:pPr>
              <w:contextualSpacing/>
              <w:jc w:val="center"/>
              <w:rPr>
                <w:rFonts w:eastAsia="SimSun"/>
                <w:lang w:bidi="en-US"/>
              </w:rPr>
            </w:pPr>
          </w:p>
        </w:tc>
        <w:tc>
          <w:tcPr>
            <w:tcW w:w="643" w:type="pct"/>
            <w:gridSpan w:val="5"/>
          </w:tcPr>
          <w:p w14:paraId="7FC16443" w14:textId="77777777" w:rsidR="007F78EA" w:rsidRPr="009242AB" w:rsidRDefault="007F78EA" w:rsidP="009D43D0">
            <w:pPr>
              <w:contextualSpacing/>
              <w:jc w:val="center"/>
              <w:rPr>
                <w:rFonts w:eastAsia="SimSun"/>
                <w:lang w:bidi="en-US"/>
              </w:rPr>
            </w:pPr>
          </w:p>
        </w:tc>
        <w:tc>
          <w:tcPr>
            <w:tcW w:w="504" w:type="pct"/>
          </w:tcPr>
          <w:p w14:paraId="393057F3" w14:textId="77777777" w:rsidR="007F78EA" w:rsidRPr="009242AB" w:rsidRDefault="007F78EA" w:rsidP="009D43D0">
            <w:pPr>
              <w:contextualSpacing/>
              <w:jc w:val="center"/>
              <w:rPr>
                <w:rFonts w:eastAsia="SimSun"/>
                <w:lang w:bidi="en-US"/>
              </w:rPr>
            </w:pPr>
          </w:p>
        </w:tc>
      </w:tr>
      <w:tr w:rsidR="007F78EA" w:rsidRPr="009242AB" w14:paraId="53AF308E" w14:textId="77777777" w:rsidTr="009D43D0">
        <w:trPr>
          <w:trHeight w:val="660"/>
        </w:trPr>
        <w:tc>
          <w:tcPr>
            <w:tcW w:w="1890" w:type="pct"/>
            <w:gridSpan w:val="7"/>
            <w:shd w:val="clear" w:color="auto" w:fill="D9D9D9" w:themeFill="background1" w:themeFillShade="D9"/>
          </w:tcPr>
          <w:p w14:paraId="4B1EE081" w14:textId="77777777" w:rsidR="007F78EA" w:rsidRPr="009242AB" w:rsidRDefault="007F78EA" w:rsidP="00503998">
            <w:pPr>
              <w:numPr>
                <w:ilvl w:val="0"/>
                <w:numId w:val="21"/>
              </w:numPr>
              <w:contextualSpacing/>
              <w:rPr>
                <w:rFonts w:eastAsia="SimSun"/>
              </w:rPr>
            </w:pPr>
            <w:r w:rsidRPr="00246A14">
              <w:rPr>
                <w:rFonts w:eastAsia="SimSun"/>
              </w:rPr>
              <w:t>Другие (уточнить)</w:t>
            </w:r>
          </w:p>
        </w:tc>
        <w:tc>
          <w:tcPr>
            <w:tcW w:w="594" w:type="pct"/>
            <w:gridSpan w:val="5"/>
            <w:shd w:val="clear" w:color="auto" w:fill="auto"/>
          </w:tcPr>
          <w:p w14:paraId="7A97845C" w14:textId="77777777" w:rsidR="007F78EA" w:rsidRPr="009242AB" w:rsidRDefault="007F78EA" w:rsidP="009D43D0">
            <w:pPr>
              <w:contextualSpacing/>
              <w:rPr>
                <w:rFonts w:eastAsia="SimSun"/>
                <w:lang w:bidi="en-US"/>
              </w:rPr>
            </w:pPr>
          </w:p>
        </w:tc>
        <w:tc>
          <w:tcPr>
            <w:tcW w:w="648" w:type="pct"/>
            <w:gridSpan w:val="2"/>
          </w:tcPr>
          <w:p w14:paraId="21BDB2E9" w14:textId="77777777" w:rsidR="007F78EA" w:rsidRPr="009242AB" w:rsidRDefault="007F78EA" w:rsidP="009D43D0">
            <w:pPr>
              <w:contextualSpacing/>
              <w:jc w:val="center"/>
              <w:rPr>
                <w:rFonts w:eastAsia="SimSun"/>
                <w:lang w:bidi="en-US"/>
              </w:rPr>
            </w:pPr>
          </w:p>
        </w:tc>
        <w:tc>
          <w:tcPr>
            <w:tcW w:w="721" w:type="pct"/>
            <w:gridSpan w:val="4"/>
          </w:tcPr>
          <w:p w14:paraId="0585674B" w14:textId="77777777" w:rsidR="007F78EA" w:rsidRPr="009242AB" w:rsidRDefault="007F78EA" w:rsidP="009D43D0">
            <w:pPr>
              <w:contextualSpacing/>
              <w:jc w:val="center"/>
              <w:rPr>
                <w:rFonts w:eastAsia="SimSun"/>
                <w:lang w:bidi="en-US"/>
              </w:rPr>
            </w:pPr>
          </w:p>
        </w:tc>
        <w:tc>
          <w:tcPr>
            <w:tcW w:w="643" w:type="pct"/>
            <w:gridSpan w:val="5"/>
          </w:tcPr>
          <w:p w14:paraId="69D86922" w14:textId="77777777" w:rsidR="007F78EA" w:rsidRPr="009242AB" w:rsidRDefault="007F78EA" w:rsidP="009D43D0">
            <w:pPr>
              <w:contextualSpacing/>
              <w:jc w:val="center"/>
              <w:rPr>
                <w:rFonts w:eastAsia="SimSun"/>
                <w:lang w:bidi="en-US"/>
              </w:rPr>
            </w:pPr>
          </w:p>
        </w:tc>
        <w:tc>
          <w:tcPr>
            <w:tcW w:w="504" w:type="pct"/>
          </w:tcPr>
          <w:p w14:paraId="2E4622BB" w14:textId="77777777" w:rsidR="007F78EA" w:rsidRPr="009242AB" w:rsidRDefault="007F78EA" w:rsidP="009D43D0">
            <w:pPr>
              <w:contextualSpacing/>
              <w:jc w:val="center"/>
              <w:rPr>
                <w:rFonts w:eastAsia="SimSun"/>
                <w:lang w:bidi="en-US"/>
              </w:rPr>
            </w:pPr>
          </w:p>
        </w:tc>
      </w:tr>
    </w:tbl>
    <w:p w14:paraId="02E6A283" w14:textId="77777777" w:rsidR="007F78EA" w:rsidRPr="009242AB" w:rsidRDefault="007F78EA" w:rsidP="007F78EA">
      <w:pPr>
        <w:tabs>
          <w:tab w:val="left" w:pos="3364"/>
        </w:tabs>
        <w:contextualSpacing/>
        <w:rPr>
          <w:b/>
          <w:u w:val="single"/>
          <w:lang w:bidi="en-US"/>
        </w:rPr>
      </w:pPr>
    </w:p>
    <w:p w14:paraId="64F536C8" w14:textId="77777777" w:rsidR="007F78EA" w:rsidRPr="009242AB" w:rsidRDefault="007F78EA" w:rsidP="007F78EA">
      <w:pPr>
        <w:tabs>
          <w:tab w:val="left" w:pos="3364"/>
        </w:tabs>
        <w:contextualSpacing/>
        <w:rPr>
          <w:b/>
          <w:lang w:bidi="en-US"/>
        </w:rPr>
      </w:pPr>
    </w:p>
    <w:p w14:paraId="3BA3C2FB" w14:textId="77777777" w:rsidR="00370B3D" w:rsidRDefault="00370B3D" w:rsidP="007F78EA">
      <w:pPr>
        <w:tabs>
          <w:tab w:val="left" w:pos="3364"/>
        </w:tabs>
        <w:contextualSpacing/>
        <w:rPr>
          <w:b/>
          <w:lang w:bidi="en-US"/>
        </w:rPr>
        <w:sectPr w:rsidR="00370B3D" w:rsidSect="00370B3D">
          <w:pgSz w:w="15840" w:h="12240" w:orient="landscape"/>
          <w:pgMar w:top="720" w:right="720" w:bottom="720" w:left="720" w:header="720" w:footer="720" w:gutter="0"/>
          <w:cols w:space="720"/>
          <w:docGrid w:linePitch="360"/>
        </w:sectPr>
      </w:pPr>
    </w:p>
    <w:p w14:paraId="6F19BFF6" w14:textId="77777777" w:rsidR="007F78EA" w:rsidRPr="009242AB" w:rsidRDefault="007F78EA" w:rsidP="00503998">
      <w:pPr>
        <w:numPr>
          <w:ilvl w:val="2"/>
          <w:numId w:val="22"/>
        </w:numPr>
        <w:ind w:left="450"/>
        <w:contextualSpacing/>
        <w:rPr>
          <w:rFonts w:eastAsia="SimSun"/>
        </w:rPr>
      </w:pPr>
      <w:r w:rsidRPr="00246A14">
        <w:rPr>
          <w:rFonts w:eastAsia="SimSun"/>
          <w:b/>
          <w:lang w:bidi="en-US"/>
        </w:rPr>
        <w:lastRenderedPageBreak/>
        <w:t>Расходы на здравоохранение</w:t>
      </w:r>
      <w:r w:rsidRPr="009242AB">
        <w:rPr>
          <w:rFonts w:eastAsia="SimSun"/>
          <w:b/>
          <w:lang w:bidi="en-US"/>
        </w:rPr>
        <w:t xml:space="preserve">. </w:t>
      </w:r>
    </w:p>
    <w:p w14:paraId="49E62C1D" w14:textId="77777777" w:rsidR="007F78EA" w:rsidRPr="009242AB" w:rsidRDefault="007F78EA" w:rsidP="007F78EA">
      <w:pPr>
        <w:contextualSpacing/>
        <w:rPr>
          <w:rFonts w:eastAsia="SimSun"/>
          <w:b/>
          <w:u w:val="single"/>
          <w:lang w:bidi="en-US"/>
        </w:rPr>
      </w:pPr>
    </w:p>
    <w:tbl>
      <w:tblPr>
        <w:tblStyle w:val="TableGrid4"/>
        <w:tblpPr w:leftFromText="180" w:rightFromText="180" w:vertAnchor="text" w:horzAnchor="margin" w:tblpY="128"/>
        <w:tblW w:w="933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049"/>
        <w:gridCol w:w="284"/>
      </w:tblGrid>
      <w:tr w:rsidR="007F78EA" w:rsidRPr="009242AB" w14:paraId="6A24DB48" w14:textId="77777777" w:rsidTr="00F24DB9">
        <w:trPr>
          <w:trHeight w:val="682"/>
        </w:trPr>
        <w:tc>
          <w:tcPr>
            <w:tcW w:w="9049" w:type="dxa"/>
            <w:tcBorders>
              <w:bottom w:val="single" w:sz="18" w:space="0" w:color="auto"/>
            </w:tcBorders>
            <w:shd w:val="clear" w:color="auto" w:fill="D9D9D9" w:themeFill="background1" w:themeFillShade="D9"/>
          </w:tcPr>
          <w:p w14:paraId="1E37362B" w14:textId="5C8A1796" w:rsidR="007F78EA" w:rsidRPr="00246A14" w:rsidRDefault="007F78EA" w:rsidP="00503998">
            <w:pPr>
              <w:numPr>
                <w:ilvl w:val="3"/>
                <w:numId w:val="28"/>
              </w:numPr>
              <w:ind w:left="450" w:hanging="450"/>
              <w:contextualSpacing/>
              <w:rPr>
                <w:rFonts w:eastAsia="SimSun"/>
                <w:b/>
                <w:lang w:val="ru-RU"/>
              </w:rPr>
            </w:pPr>
            <w:r w:rsidRPr="00246A14">
              <w:rPr>
                <w:rFonts w:eastAsia="SimSun"/>
                <w:b/>
                <w:lang w:val="ru-RU"/>
              </w:rPr>
              <w:t xml:space="preserve">Производились ли в течение последних 12 месяцев в Вашем домохозяйстве какие-либо расходы, связанные с болезнью, травмой или любыми другими проблемами со здоровьем? </w:t>
            </w:r>
          </w:p>
          <w:p w14:paraId="4725DD19" w14:textId="77777777" w:rsidR="007F78EA" w:rsidRPr="009242AB" w:rsidRDefault="007F78EA" w:rsidP="009D43D0">
            <w:pPr>
              <w:ind w:left="450"/>
              <w:rPr>
                <w:rFonts w:eastAsia="SimSun"/>
              </w:rPr>
            </w:pPr>
            <w:r>
              <w:rPr>
                <w:rFonts w:eastAsia="SimSun"/>
              </w:rPr>
              <w:t>ДА</w:t>
            </w:r>
            <w:r w:rsidRPr="009242AB">
              <w:rPr>
                <w:rFonts w:eastAsia="SimSun"/>
              </w:rPr>
              <w:t>……….1</w:t>
            </w:r>
          </w:p>
          <w:p w14:paraId="129FDAE2" w14:textId="77777777" w:rsidR="007F78EA" w:rsidRPr="009242AB" w:rsidRDefault="007F78EA" w:rsidP="009D43D0">
            <w:pPr>
              <w:ind w:left="450"/>
              <w:rPr>
                <w:rFonts w:eastAsia="SimSun"/>
                <w:b/>
              </w:rPr>
            </w:pPr>
            <w:r>
              <w:rPr>
                <w:rFonts w:eastAsia="SimSun"/>
              </w:rPr>
              <w:t>НЕТ…</w:t>
            </w:r>
            <w:r w:rsidRPr="009242AB">
              <w:rPr>
                <w:rFonts w:eastAsia="SimSun"/>
              </w:rPr>
              <w:t>………2</w:t>
            </w:r>
            <w:r w:rsidRPr="009242AB">
              <w:rPr>
                <w:rFonts w:eastAsia="SimSun"/>
                <w:b/>
              </w:rPr>
              <w:sym w:font="Wingdings" w:char="F0E0"/>
            </w:r>
            <w:r w:rsidRPr="009242AB">
              <w:rPr>
                <w:rFonts w:eastAsia="SimSun"/>
                <w:b/>
              </w:rPr>
              <w:t xml:space="preserve"> </w:t>
            </w:r>
            <w:r>
              <w:rPr>
                <w:rFonts w:eastAsia="SimSun"/>
                <w:b/>
              </w:rPr>
              <w:t>В</w:t>
            </w:r>
            <w:r w:rsidRPr="009242AB">
              <w:rPr>
                <w:rFonts w:eastAsia="SimSun"/>
                <w:b/>
              </w:rPr>
              <w:t>10</w:t>
            </w:r>
          </w:p>
          <w:p w14:paraId="199CB891" w14:textId="77777777" w:rsidR="007F78EA" w:rsidRPr="009242AB" w:rsidRDefault="007F78EA" w:rsidP="009D43D0">
            <w:pPr>
              <w:ind w:left="450"/>
              <w:rPr>
                <w:rFonts w:eastAsia="SimSun"/>
                <w:b/>
              </w:rPr>
            </w:pPr>
          </w:p>
          <w:p w14:paraId="2C614973" w14:textId="77777777" w:rsidR="007F78EA" w:rsidRPr="009242AB" w:rsidRDefault="007F78EA" w:rsidP="009D43D0">
            <w:pPr>
              <w:ind w:left="450"/>
              <w:rPr>
                <w:rFonts w:eastAsia="SimSun"/>
                <w:b/>
              </w:rPr>
            </w:pPr>
          </w:p>
          <w:p w14:paraId="2B4B9227" w14:textId="77777777" w:rsidR="007F78EA" w:rsidRPr="009242AB" w:rsidRDefault="007F78EA" w:rsidP="009D43D0">
            <w:pPr>
              <w:ind w:left="450"/>
              <w:rPr>
                <w:rFonts w:eastAsia="SimSun"/>
                <w:b/>
              </w:rPr>
            </w:pPr>
          </w:p>
        </w:tc>
        <w:tc>
          <w:tcPr>
            <w:tcW w:w="284" w:type="dxa"/>
            <w:tcBorders>
              <w:bottom w:val="single" w:sz="18" w:space="0" w:color="auto"/>
            </w:tcBorders>
          </w:tcPr>
          <w:p w14:paraId="0D329FB0" w14:textId="77777777" w:rsidR="007F78EA" w:rsidRPr="009242AB" w:rsidRDefault="007F78EA" w:rsidP="009D43D0">
            <w:pPr>
              <w:ind w:left="360"/>
              <w:contextualSpacing/>
              <w:rPr>
                <w:rFonts w:eastAsia="SimSun"/>
              </w:rPr>
            </w:pPr>
          </w:p>
        </w:tc>
      </w:tr>
    </w:tbl>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55"/>
        <w:gridCol w:w="1027"/>
        <w:gridCol w:w="846"/>
        <w:gridCol w:w="893"/>
        <w:gridCol w:w="963"/>
        <w:gridCol w:w="920"/>
        <w:gridCol w:w="1182"/>
        <w:gridCol w:w="888"/>
        <w:gridCol w:w="794"/>
        <w:gridCol w:w="1085"/>
      </w:tblGrid>
      <w:tr w:rsidR="007F78EA" w:rsidRPr="009242AB" w14:paraId="2B46F44C" w14:textId="77777777" w:rsidTr="009D43D0">
        <w:trPr>
          <w:trHeight w:val="216"/>
        </w:trPr>
        <w:tc>
          <w:tcPr>
            <w:tcW w:w="497" w:type="pct"/>
            <w:vMerge w:val="restart"/>
            <w:shd w:val="clear" w:color="auto" w:fill="D9D9D9" w:themeFill="background1" w:themeFillShade="D9"/>
            <w:vAlign w:val="center"/>
          </w:tcPr>
          <w:p w14:paraId="22FD49C7" w14:textId="77777777" w:rsidR="007F78EA" w:rsidRPr="009242AB" w:rsidRDefault="007F78EA" w:rsidP="009D43D0">
            <w:pPr>
              <w:ind w:left="-46"/>
              <w:contextualSpacing/>
              <w:jc w:val="center"/>
              <w:rPr>
                <w:rFonts w:eastAsia="SimSun"/>
                <w:b/>
                <w:lang w:bidi="en-US"/>
              </w:rPr>
            </w:pPr>
            <w:r>
              <w:rPr>
                <w:rFonts w:eastAsia="SimSun"/>
                <w:b/>
                <w:lang w:bidi="en-US"/>
              </w:rPr>
              <w:t>ID участника ДХ</w:t>
            </w:r>
          </w:p>
        </w:tc>
        <w:tc>
          <w:tcPr>
            <w:tcW w:w="497" w:type="pct"/>
            <w:shd w:val="clear" w:color="auto" w:fill="D9D9D9" w:themeFill="background1" w:themeFillShade="D9"/>
          </w:tcPr>
          <w:p w14:paraId="6A040AFE" w14:textId="77777777" w:rsidR="007F78EA" w:rsidRPr="009242AB" w:rsidRDefault="007F78EA" w:rsidP="009D43D0">
            <w:pPr>
              <w:contextualSpacing/>
              <w:rPr>
                <w:rFonts w:eastAsia="SimSun"/>
                <w:b/>
                <w:lang w:bidi="en-US"/>
              </w:rPr>
            </w:pPr>
            <w:r w:rsidRPr="009242AB">
              <w:rPr>
                <w:rFonts w:eastAsia="SimSun"/>
                <w:b/>
                <w:lang w:bidi="en-US"/>
              </w:rPr>
              <w:t>2.</w:t>
            </w:r>
          </w:p>
        </w:tc>
        <w:tc>
          <w:tcPr>
            <w:tcW w:w="497" w:type="pct"/>
            <w:shd w:val="clear" w:color="auto" w:fill="D9D9D9" w:themeFill="background1" w:themeFillShade="D9"/>
          </w:tcPr>
          <w:p w14:paraId="382698DA" w14:textId="77777777" w:rsidR="007F78EA" w:rsidRPr="009242AB" w:rsidRDefault="007F78EA" w:rsidP="009D43D0">
            <w:pPr>
              <w:contextualSpacing/>
              <w:rPr>
                <w:rFonts w:eastAsia="SimSun"/>
                <w:b/>
                <w:lang w:bidi="en-US"/>
              </w:rPr>
            </w:pPr>
            <w:r w:rsidRPr="009242AB">
              <w:rPr>
                <w:rFonts w:eastAsia="SimSun"/>
                <w:b/>
                <w:lang w:bidi="en-US"/>
              </w:rPr>
              <w:t>3.</w:t>
            </w:r>
          </w:p>
        </w:tc>
        <w:tc>
          <w:tcPr>
            <w:tcW w:w="497" w:type="pct"/>
            <w:shd w:val="clear" w:color="auto" w:fill="D9D9D9" w:themeFill="background1" w:themeFillShade="D9"/>
          </w:tcPr>
          <w:p w14:paraId="3BC2B039" w14:textId="77777777" w:rsidR="007F78EA" w:rsidRPr="009242AB" w:rsidRDefault="007F78EA" w:rsidP="009D43D0">
            <w:pPr>
              <w:contextualSpacing/>
              <w:rPr>
                <w:rFonts w:eastAsia="SimSun"/>
                <w:b/>
                <w:lang w:bidi="en-US"/>
              </w:rPr>
            </w:pPr>
            <w:r w:rsidRPr="009242AB">
              <w:rPr>
                <w:rFonts w:eastAsia="SimSun"/>
                <w:b/>
                <w:lang w:bidi="en-US"/>
              </w:rPr>
              <w:t>4.</w:t>
            </w:r>
          </w:p>
        </w:tc>
        <w:tc>
          <w:tcPr>
            <w:tcW w:w="497" w:type="pct"/>
            <w:shd w:val="clear" w:color="auto" w:fill="D9D9D9" w:themeFill="background1" w:themeFillShade="D9"/>
          </w:tcPr>
          <w:p w14:paraId="36EF4A0F" w14:textId="77777777" w:rsidR="007F78EA" w:rsidRPr="009242AB" w:rsidRDefault="007F78EA" w:rsidP="009D43D0">
            <w:pPr>
              <w:contextualSpacing/>
              <w:rPr>
                <w:rFonts w:eastAsia="SimSun"/>
                <w:b/>
                <w:lang w:bidi="en-US"/>
              </w:rPr>
            </w:pPr>
            <w:r w:rsidRPr="009242AB">
              <w:rPr>
                <w:rFonts w:eastAsia="SimSun"/>
                <w:b/>
                <w:lang w:bidi="en-US"/>
              </w:rPr>
              <w:t>5.</w:t>
            </w:r>
          </w:p>
        </w:tc>
        <w:tc>
          <w:tcPr>
            <w:tcW w:w="497" w:type="pct"/>
            <w:shd w:val="clear" w:color="auto" w:fill="D9D9D9" w:themeFill="background1" w:themeFillShade="D9"/>
          </w:tcPr>
          <w:p w14:paraId="14F8E2A4" w14:textId="77777777" w:rsidR="007F78EA" w:rsidRPr="009242AB" w:rsidRDefault="007F78EA" w:rsidP="009D43D0">
            <w:pPr>
              <w:contextualSpacing/>
              <w:rPr>
                <w:rFonts w:eastAsia="SimSun"/>
                <w:b/>
                <w:lang w:bidi="en-US"/>
              </w:rPr>
            </w:pPr>
            <w:r w:rsidRPr="009242AB">
              <w:rPr>
                <w:rFonts w:eastAsia="SimSun"/>
                <w:b/>
                <w:lang w:bidi="en-US"/>
              </w:rPr>
              <w:t>6.</w:t>
            </w:r>
          </w:p>
        </w:tc>
        <w:tc>
          <w:tcPr>
            <w:tcW w:w="497" w:type="pct"/>
            <w:shd w:val="clear" w:color="auto" w:fill="D9D9D9" w:themeFill="background1" w:themeFillShade="D9"/>
          </w:tcPr>
          <w:p w14:paraId="2B1B621B" w14:textId="77777777" w:rsidR="007F78EA" w:rsidRPr="009242AB" w:rsidRDefault="007F78EA" w:rsidP="009D43D0">
            <w:pPr>
              <w:contextualSpacing/>
              <w:rPr>
                <w:rFonts w:eastAsia="SimSun"/>
                <w:b/>
                <w:lang w:bidi="en-US"/>
              </w:rPr>
            </w:pPr>
            <w:r w:rsidRPr="009242AB">
              <w:rPr>
                <w:rFonts w:eastAsia="SimSun"/>
                <w:b/>
                <w:lang w:bidi="en-US"/>
              </w:rPr>
              <w:t>7.</w:t>
            </w:r>
          </w:p>
        </w:tc>
        <w:tc>
          <w:tcPr>
            <w:tcW w:w="494" w:type="pct"/>
            <w:shd w:val="clear" w:color="auto" w:fill="D9D9D9" w:themeFill="background1" w:themeFillShade="D9"/>
          </w:tcPr>
          <w:p w14:paraId="548F65F2" w14:textId="77777777" w:rsidR="007F78EA" w:rsidRPr="009242AB" w:rsidRDefault="007F78EA" w:rsidP="009D43D0">
            <w:pPr>
              <w:contextualSpacing/>
              <w:rPr>
                <w:rFonts w:eastAsia="SimSun"/>
                <w:b/>
                <w:lang w:bidi="en-US"/>
              </w:rPr>
            </w:pPr>
            <w:r w:rsidRPr="009242AB">
              <w:rPr>
                <w:rFonts w:eastAsia="SimSun"/>
                <w:b/>
                <w:lang w:bidi="en-US"/>
              </w:rPr>
              <w:t>8.</w:t>
            </w:r>
          </w:p>
        </w:tc>
        <w:tc>
          <w:tcPr>
            <w:tcW w:w="496" w:type="pct"/>
            <w:shd w:val="clear" w:color="auto" w:fill="D9D9D9" w:themeFill="background1" w:themeFillShade="D9"/>
          </w:tcPr>
          <w:p w14:paraId="1C46E156" w14:textId="77777777" w:rsidR="007F78EA" w:rsidRPr="009242AB" w:rsidRDefault="007F78EA" w:rsidP="009D43D0">
            <w:pPr>
              <w:contextualSpacing/>
              <w:rPr>
                <w:rFonts w:eastAsia="SimSun"/>
                <w:b/>
                <w:lang w:bidi="en-US"/>
              </w:rPr>
            </w:pPr>
            <w:r w:rsidRPr="009242AB">
              <w:rPr>
                <w:rFonts w:eastAsia="SimSun"/>
                <w:b/>
                <w:lang w:bidi="en-US"/>
              </w:rPr>
              <w:t xml:space="preserve">9. </w:t>
            </w:r>
          </w:p>
        </w:tc>
        <w:tc>
          <w:tcPr>
            <w:tcW w:w="531" w:type="pct"/>
            <w:shd w:val="clear" w:color="auto" w:fill="D9D9D9" w:themeFill="background1" w:themeFillShade="D9"/>
          </w:tcPr>
          <w:p w14:paraId="663F73B6" w14:textId="77777777" w:rsidR="007F78EA" w:rsidRPr="009242AB" w:rsidRDefault="007F78EA" w:rsidP="009D43D0">
            <w:pPr>
              <w:contextualSpacing/>
              <w:rPr>
                <w:rFonts w:eastAsia="SimSun"/>
                <w:b/>
                <w:lang w:bidi="en-US"/>
              </w:rPr>
            </w:pPr>
            <w:r w:rsidRPr="009242AB">
              <w:rPr>
                <w:rFonts w:eastAsia="SimSun"/>
                <w:b/>
                <w:lang w:bidi="en-US"/>
              </w:rPr>
              <w:t>10.</w:t>
            </w:r>
          </w:p>
        </w:tc>
      </w:tr>
      <w:tr w:rsidR="007F78EA" w:rsidRPr="0087213B" w14:paraId="56F5AD44" w14:textId="77777777" w:rsidTr="009D43D0">
        <w:trPr>
          <w:trHeight w:val="1518"/>
        </w:trPr>
        <w:tc>
          <w:tcPr>
            <w:tcW w:w="497" w:type="pct"/>
            <w:vMerge/>
            <w:shd w:val="clear" w:color="auto" w:fill="D9D9D9" w:themeFill="background1" w:themeFillShade="D9"/>
          </w:tcPr>
          <w:p w14:paraId="5C16BFA8" w14:textId="77777777" w:rsidR="007F78EA" w:rsidRPr="009242AB" w:rsidRDefault="007F78EA" w:rsidP="009D43D0">
            <w:pPr>
              <w:ind w:left="-42"/>
              <w:contextualSpacing/>
              <w:rPr>
                <w:rFonts w:eastAsia="SimSun"/>
                <w:lang w:bidi="en-US"/>
              </w:rPr>
            </w:pPr>
          </w:p>
        </w:tc>
        <w:tc>
          <w:tcPr>
            <w:tcW w:w="497" w:type="pct"/>
            <w:shd w:val="clear" w:color="auto" w:fill="D9D9D9" w:themeFill="background1" w:themeFillShade="D9"/>
          </w:tcPr>
          <w:p w14:paraId="6FC364C6" w14:textId="77777777" w:rsidR="007F78EA" w:rsidRPr="00246A14" w:rsidRDefault="007F78EA" w:rsidP="009D43D0">
            <w:pPr>
              <w:contextualSpacing/>
              <w:rPr>
                <w:rFonts w:eastAsia="SimSun"/>
                <w:lang w:val="ru-RU" w:bidi="en-US"/>
              </w:rPr>
            </w:pPr>
            <w:r w:rsidRPr="00246A14">
              <w:rPr>
                <w:rFonts w:eastAsia="SimSun"/>
                <w:lang w:val="ru-RU" w:bidi="en-US"/>
              </w:rPr>
              <w:t>Сколько ваша семья заплатила за официальный платеж или утвержденную правительством цену?</w:t>
            </w:r>
          </w:p>
          <w:p w14:paraId="35FDEA7B" w14:textId="77777777" w:rsidR="007F78EA" w:rsidRPr="00246A14" w:rsidRDefault="007F78EA" w:rsidP="009D43D0">
            <w:pPr>
              <w:contextualSpacing/>
              <w:rPr>
                <w:rFonts w:eastAsia="SimSun"/>
                <w:lang w:val="ru-RU" w:bidi="en-US"/>
              </w:rPr>
            </w:pPr>
          </w:p>
          <w:p w14:paraId="69192F8C"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0641F6EA" w14:textId="77777777" w:rsidR="007F78EA" w:rsidRPr="009242AB" w:rsidRDefault="007F78EA" w:rsidP="009D43D0">
            <w:pPr>
              <w:ind w:left="20"/>
              <w:rPr>
                <w:rFonts w:eastAsia="SimSun"/>
                <w:lang w:bidi="en-US"/>
              </w:rPr>
            </w:pPr>
          </w:p>
        </w:tc>
        <w:tc>
          <w:tcPr>
            <w:tcW w:w="497" w:type="pct"/>
            <w:shd w:val="clear" w:color="auto" w:fill="D9D9D9" w:themeFill="background1" w:themeFillShade="D9"/>
          </w:tcPr>
          <w:p w14:paraId="2BAA1573" w14:textId="77777777" w:rsidR="007F78EA" w:rsidRPr="00246A14" w:rsidRDefault="007F78EA" w:rsidP="009D43D0">
            <w:pPr>
              <w:contextualSpacing/>
              <w:rPr>
                <w:rFonts w:eastAsia="SimSun"/>
                <w:lang w:val="ru-RU" w:bidi="en-US"/>
              </w:rPr>
            </w:pPr>
            <w:r w:rsidRPr="00246A14">
              <w:rPr>
                <w:rFonts w:eastAsia="SimSun"/>
                <w:lang w:val="ru-RU" w:bidi="en-US"/>
              </w:rPr>
              <w:t>Сколько ваша семья заплатила за лекарства, выписанные врачом?</w:t>
            </w:r>
          </w:p>
          <w:p w14:paraId="37059739" w14:textId="77777777" w:rsidR="007F78EA" w:rsidRPr="00246A14" w:rsidRDefault="007F78EA" w:rsidP="009D43D0">
            <w:pPr>
              <w:contextualSpacing/>
              <w:rPr>
                <w:rFonts w:eastAsia="SimSun"/>
                <w:lang w:val="ru-RU" w:bidi="en-US"/>
              </w:rPr>
            </w:pPr>
          </w:p>
          <w:p w14:paraId="6C873341"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19C644BE" w14:textId="77777777" w:rsidR="007F78EA" w:rsidRPr="009242AB" w:rsidRDefault="007F78EA" w:rsidP="009D43D0">
            <w:pPr>
              <w:contextualSpacing/>
              <w:rPr>
                <w:rFonts w:eastAsia="SimSun"/>
              </w:rPr>
            </w:pPr>
          </w:p>
        </w:tc>
        <w:tc>
          <w:tcPr>
            <w:tcW w:w="497" w:type="pct"/>
            <w:shd w:val="clear" w:color="auto" w:fill="D9D9D9" w:themeFill="background1" w:themeFillShade="D9"/>
          </w:tcPr>
          <w:p w14:paraId="6647F7E0" w14:textId="77777777" w:rsidR="007F78EA" w:rsidRPr="00246A14" w:rsidRDefault="007F78EA" w:rsidP="009D43D0">
            <w:pPr>
              <w:contextualSpacing/>
              <w:rPr>
                <w:rFonts w:eastAsia="SimSun"/>
                <w:lang w:val="ru-RU" w:bidi="en-US"/>
              </w:rPr>
            </w:pPr>
            <w:r w:rsidRPr="00246A14">
              <w:rPr>
                <w:rFonts w:eastAsia="SimSun"/>
                <w:lang w:val="ru-RU" w:bidi="en-US"/>
              </w:rPr>
              <w:t>Сколько ваша семья платила за лекарства, НЕ прописанные врачом?</w:t>
            </w:r>
          </w:p>
          <w:p w14:paraId="71FD37D2" w14:textId="77777777" w:rsidR="007F78EA" w:rsidRPr="00246A14" w:rsidRDefault="007F78EA" w:rsidP="009D43D0">
            <w:pPr>
              <w:contextualSpacing/>
              <w:rPr>
                <w:rFonts w:eastAsia="SimSun"/>
                <w:lang w:val="ru-RU" w:bidi="en-US"/>
              </w:rPr>
            </w:pPr>
          </w:p>
          <w:p w14:paraId="1A535F43"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0B7A5D71" w14:textId="77777777" w:rsidR="007F78EA" w:rsidRPr="009242AB" w:rsidRDefault="007F78EA" w:rsidP="009D43D0">
            <w:pPr>
              <w:ind w:left="20"/>
              <w:rPr>
                <w:rFonts w:eastAsia="SimSun"/>
                <w:lang w:bidi="en-US"/>
              </w:rPr>
            </w:pPr>
          </w:p>
        </w:tc>
        <w:tc>
          <w:tcPr>
            <w:tcW w:w="497" w:type="pct"/>
            <w:shd w:val="clear" w:color="auto" w:fill="D9D9D9" w:themeFill="background1" w:themeFillShade="D9"/>
          </w:tcPr>
          <w:p w14:paraId="705F7231" w14:textId="77777777" w:rsidR="007F78EA" w:rsidRPr="00246A14" w:rsidRDefault="007F78EA" w:rsidP="009D43D0">
            <w:pPr>
              <w:contextualSpacing/>
              <w:rPr>
                <w:rFonts w:eastAsia="SimSun"/>
                <w:lang w:val="ru-RU" w:bidi="en-US"/>
              </w:rPr>
            </w:pPr>
            <w:r w:rsidRPr="00246A14">
              <w:rPr>
                <w:rFonts w:eastAsia="SimSun"/>
                <w:lang w:val="ru-RU" w:bidi="en-US"/>
              </w:rPr>
              <w:t>Сколько ваша семья заплатила за лабораторные исследования?</w:t>
            </w:r>
          </w:p>
          <w:p w14:paraId="18ACC035" w14:textId="77777777" w:rsidR="007F78EA" w:rsidRPr="00246A14" w:rsidRDefault="007F78EA" w:rsidP="009D43D0">
            <w:pPr>
              <w:contextualSpacing/>
              <w:rPr>
                <w:rFonts w:eastAsia="SimSun"/>
                <w:lang w:val="ru-RU" w:bidi="en-US"/>
              </w:rPr>
            </w:pPr>
          </w:p>
          <w:p w14:paraId="36567537"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2DDB8F28" w14:textId="77777777" w:rsidR="007F78EA" w:rsidRPr="009242AB" w:rsidRDefault="007F78EA" w:rsidP="009D43D0">
            <w:pPr>
              <w:contextualSpacing/>
              <w:rPr>
                <w:rFonts w:eastAsia="SimSun"/>
                <w:lang w:bidi="en-US"/>
              </w:rPr>
            </w:pPr>
          </w:p>
        </w:tc>
        <w:tc>
          <w:tcPr>
            <w:tcW w:w="497" w:type="pct"/>
            <w:shd w:val="clear" w:color="auto" w:fill="D9D9D9" w:themeFill="background1" w:themeFillShade="D9"/>
          </w:tcPr>
          <w:p w14:paraId="5B0FB2A5" w14:textId="77777777" w:rsidR="007F78EA" w:rsidRPr="00246A14" w:rsidRDefault="007F78EA" w:rsidP="009D43D0">
            <w:pPr>
              <w:contextualSpacing/>
              <w:rPr>
                <w:rFonts w:eastAsia="SimSun"/>
                <w:lang w:val="ru-RU" w:bidi="en-US"/>
              </w:rPr>
            </w:pPr>
            <w:r w:rsidRPr="00246A14">
              <w:rPr>
                <w:rFonts w:eastAsia="SimSun"/>
                <w:lang w:val="ru-RU" w:bidi="en-US"/>
              </w:rPr>
              <w:t>Сколько ваша семья заплатила за консультации или услуги врача?</w:t>
            </w:r>
          </w:p>
          <w:p w14:paraId="044537DD" w14:textId="77777777" w:rsidR="007F78EA" w:rsidRPr="00246A14" w:rsidRDefault="007F78EA" w:rsidP="009D43D0">
            <w:pPr>
              <w:contextualSpacing/>
              <w:rPr>
                <w:rFonts w:eastAsia="SimSun"/>
                <w:lang w:val="ru-RU" w:bidi="en-US"/>
              </w:rPr>
            </w:pPr>
          </w:p>
          <w:p w14:paraId="6E7CDD8B"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474C098B" w14:textId="77777777" w:rsidR="007F78EA" w:rsidRPr="009242AB" w:rsidRDefault="007F78EA" w:rsidP="009D43D0">
            <w:pPr>
              <w:contextualSpacing/>
              <w:rPr>
                <w:rFonts w:eastAsia="SimSun"/>
                <w:lang w:bidi="en-US"/>
              </w:rPr>
            </w:pPr>
          </w:p>
        </w:tc>
        <w:tc>
          <w:tcPr>
            <w:tcW w:w="497" w:type="pct"/>
            <w:shd w:val="clear" w:color="auto" w:fill="D9D9D9" w:themeFill="background1" w:themeFillShade="D9"/>
          </w:tcPr>
          <w:p w14:paraId="4B16F0A3" w14:textId="77777777" w:rsidR="007F78EA" w:rsidRPr="00246A14" w:rsidRDefault="007F78EA" w:rsidP="009D43D0">
            <w:pPr>
              <w:contextualSpacing/>
              <w:rPr>
                <w:rFonts w:eastAsia="SimSun"/>
                <w:lang w:val="ru-RU" w:bidi="en-US"/>
              </w:rPr>
            </w:pPr>
            <w:r w:rsidRPr="00246A14">
              <w:rPr>
                <w:rFonts w:eastAsia="SimSun"/>
                <w:lang w:val="ru-RU" w:bidi="en-US"/>
              </w:rPr>
              <w:t>Сколько ваша семья заплатила за реабилитационные услуги и/или оборудование для члена(ов) семьи с инвалидностью?</w:t>
            </w:r>
          </w:p>
          <w:p w14:paraId="4A1A8092" w14:textId="77777777" w:rsidR="007F78EA" w:rsidRPr="00246A14" w:rsidRDefault="007F78EA" w:rsidP="009D43D0">
            <w:pPr>
              <w:ind w:left="20"/>
              <w:rPr>
                <w:rFonts w:eastAsia="SimSun"/>
                <w:sz w:val="16"/>
                <w:lang w:val="ru-RU"/>
              </w:rPr>
            </w:pPr>
          </w:p>
          <w:p w14:paraId="75C33555" w14:textId="77777777" w:rsidR="007F78EA" w:rsidRPr="009242AB" w:rsidRDefault="007F78EA" w:rsidP="009D43D0">
            <w:pPr>
              <w:ind w:left="20"/>
              <w:rPr>
                <w:rFonts w:eastAsia="SimSun"/>
                <w:lang w:bidi="en-US"/>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tc>
        <w:tc>
          <w:tcPr>
            <w:tcW w:w="494" w:type="pct"/>
            <w:shd w:val="clear" w:color="auto" w:fill="D9D9D9" w:themeFill="background1" w:themeFillShade="D9"/>
          </w:tcPr>
          <w:p w14:paraId="5CE1E4FB" w14:textId="77777777" w:rsidR="007F78EA" w:rsidRPr="00246A14" w:rsidRDefault="007F78EA" w:rsidP="009D43D0">
            <w:pPr>
              <w:contextualSpacing/>
              <w:rPr>
                <w:rFonts w:eastAsia="SimSun"/>
                <w:lang w:val="ru-RU" w:bidi="en-US"/>
              </w:rPr>
            </w:pPr>
            <w:r w:rsidRPr="00246A14">
              <w:rPr>
                <w:rFonts w:eastAsia="SimSun"/>
                <w:lang w:val="ru-RU" w:bidi="en-US"/>
              </w:rPr>
              <w:t>Сколько ваша семья заплатила за другие медицинские расходы?</w:t>
            </w:r>
          </w:p>
          <w:p w14:paraId="611A48A0" w14:textId="77777777" w:rsidR="007F78EA" w:rsidRPr="00246A14" w:rsidRDefault="007F78EA" w:rsidP="009D43D0">
            <w:pPr>
              <w:contextualSpacing/>
              <w:rPr>
                <w:rFonts w:eastAsia="SimSun"/>
                <w:lang w:val="ru-RU" w:bidi="en-US"/>
              </w:rPr>
            </w:pPr>
          </w:p>
          <w:p w14:paraId="4860FAFD" w14:textId="77777777" w:rsidR="007F78EA" w:rsidRPr="009242AB" w:rsidRDefault="007F78EA" w:rsidP="009D43D0">
            <w:pPr>
              <w:ind w:left="20"/>
              <w:rPr>
                <w:rFonts w:eastAsia="SimSun"/>
                <w:b/>
                <w:sz w:val="16"/>
              </w:rPr>
            </w:pPr>
            <w:r>
              <w:rPr>
                <w:rFonts w:eastAsia="SimSun"/>
                <w:sz w:val="16"/>
              </w:rPr>
              <w:t xml:space="preserve">БЕСПЛАТНО </w:t>
            </w:r>
            <w:r w:rsidRPr="009242AB">
              <w:rPr>
                <w:rFonts w:eastAsia="SimSun"/>
                <w:b/>
                <w:sz w:val="16"/>
              </w:rPr>
              <w:sym w:font="Wingdings" w:char="F0E0"/>
            </w:r>
            <w:r w:rsidRPr="009242AB">
              <w:rPr>
                <w:rFonts w:eastAsia="SimSun"/>
                <w:b/>
                <w:sz w:val="16"/>
              </w:rPr>
              <w:t xml:space="preserve"> </w:t>
            </w:r>
            <w:r>
              <w:rPr>
                <w:rFonts w:eastAsia="SimSun"/>
                <w:b/>
                <w:sz w:val="16"/>
              </w:rPr>
              <w:t>НАПИШИТЕ «0»</w:t>
            </w:r>
          </w:p>
          <w:p w14:paraId="4B89A615" w14:textId="77777777" w:rsidR="007F78EA" w:rsidRPr="009242AB" w:rsidRDefault="007F78EA" w:rsidP="009D43D0">
            <w:pPr>
              <w:ind w:left="20"/>
              <w:rPr>
                <w:rFonts w:eastAsia="SimSun"/>
              </w:rPr>
            </w:pPr>
          </w:p>
          <w:p w14:paraId="7AB55C3A" w14:textId="77777777" w:rsidR="007F78EA" w:rsidRPr="009242AB" w:rsidRDefault="007F78EA" w:rsidP="009D43D0">
            <w:pPr>
              <w:ind w:left="720" w:hanging="360"/>
              <w:rPr>
                <w:rFonts w:eastAsia="SimSun"/>
              </w:rPr>
            </w:pPr>
          </w:p>
        </w:tc>
        <w:tc>
          <w:tcPr>
            <w:tcW w:w="496" w:type="pct"/>
            <w:shd w:val="clear" w:color="auto" w:fill="D9D9D9" w:themeFill="background1" w:themeFillShade="D9"/>
          </w:tcPr>
          <w:p w14:paraId="1AA00CCA" w14:textId="77777777" w:rsidR="007F78EA" w:rsidRPr="00246A14" w:rsidRDefault="007F78EA" w:rsidP="009D43D0">
            <w:pPr>
              <w:contextualSpacing/>
              <w:rPr>
                <w:rFonts w:eastAsia="SimSun"/>
                <w:lang w:val="ru-RU"/>
              </w:rPr>
            </w:pPr>
            <w:r>
              <w:rPr>
                <w:rFonts w:eastAsia="SimSun"/>
                <w:lang w:val="ru-RU"/>
              </w:rPr>
              <w:t>Валюта</w:t>
            </w:r>
          </w:p>
          <w:p w14:paraId="091774A2" w14:textId="77777777" w:rsidR="007F78EA" w:rsidRPr="00246A14" w:rsidRDefault="007F78EA" w:rsidP="009D43D0">
            <w:pPr>
              <w:contextualSpacing/>
              <w:rPr>
                <w:rFonts w:eastAsia="SimSun"/>
                <w:lang w:val="ru-RU"/>
              </w:rPr>
            </w:pPr>
          </w:p>
          <w:p w14:paraId="63E216C2" w14:textId="77777777" w:rsidR="007F78EA" w:rsidRPr="00246A14" w:rsidRDefault="007F78EA" w:rsidP="009D43D0">
            <w:pPr>
              <w:contextualSpacing/>
              <w:rPr>
                <w:rFonts w:eastAsia="SimSun"/>
                <w:sz w:val="16"/>
                <w:szCs w:val="16"/>
                <w:lang w:val="ru-RU"/>
              </w:rPr>
            </w:pPr>
            <w:r>
              <w:rPr>
                <w:rFonts w:eastAsia="SimSun"/>
                <w:sz w:val="16"/>
                <w:szCs w:val="16"/>
                <w:lang w:val="ru-RU"/>
              </w:rPr>
              <w:t>Доллары США</w:t>
            </w:r>
            <w:r w:rsidRPr="00246A14">
              <w:rPr>
                <w:rFonts w:eastAsia="SimSun"/>
                <w:sz w:val="16"/>
                <w:szCs w:val="16"/>
                <w:lang w:val="ru-RU"/>
              </w:rPr>
              <w:t>……....1</w:t>
            </w:r>
          </w:p>
          <w:p w14:paraId="738FFB3F" w14:textId="77777777" w:rsidR="007F78EA" w:rsidRPr="00246A14" w:rsidRDefault="007F78EA" w:rsidP="009D43D0">
            <w:pPr>
              <w:contextualSpacing/>
              <w:rPr>
                <w:rFonts w:eastAsia="SimSun"/>
                <w:sz w:val="16"/>
                <w:szCs w:val="16"/>
                <w:lang w:val="ru-RU"/>
              </w:rPr>
            </w:pPr>
            <w:r>
              <w:rPr>
                <w:rFonts w:eastAsia="SimSun"/>
                <w:sz w:val="16"/>
                <w:szCs w:val="16"/>
                <w:lang w:val="ru-RU"/>
              </w:rPr>
              <w:t>СОМОНИ</w:t>
            </w:r>
            <w:r w:rsidRPr="00246A14">
              <w:rPr>
                <w:rFonts w:eastAsia="SimSun"/>
                <w:sz w:val="16"/>
                <w:szCs w:val="16"/>
                <w:lang w:val="ru-RU"/>
              </w:rPr>
              <w:t>....2</w:t>
            </w:r>
          </w:p>
          <w:p w14:paraId="75A699DE" w14:textId="77777777" w:rsidR="007F78EA" w:rsidRPr="00246A14" w:rsidRDefault="007F78EA" w:rsidP="009D43D0">
            <w:pPr>
              <w:contextualSpacing/>
              <w:rPr>
                <w:rFonts w:eastAsia="SimSun"/>
                <w:sz w:val="16"/>
                <w:szCs w:val="16"/>
                <w:lang w:val="ru-RU"/>
              </w:rPr>
            </w:pPr>
            <w:r>
              <w:rPr>
                <w:rFonts w:eastAsia="SimSun"/>
                <w:sz w:val="16"/>
                <w:szCs w:val="16"/>
                <w:lang w:val="ru-RU"/>
              </w:rPr>
              <w:t>РУБЛИ</w:t>
            </w:r>
            <w:r w:rsidRPr="00246A14">
              <w:rPr>
                <w:rFonts w:eastAsia="SimSun"/>
                <w:sz w:val="16"/>
                <w:szCs w:val="16"/>
                <w:lang w:val="ru-RU"/>
              </w:rPr>
              <w:t>…...3</w:t>
            </w:r>
          </w:p>
          <w:p w14:paraId="1369CEC4" w14:textId="77777777" w:rsidR="007F78EA" w:rsidRPr="009242AB" w:rsidRDefault="007F78EA" w:rsidP="009D43D0">
            <w:pPr>
              <w:contextualSpacing/>
              <w:rPr>
                <w:rFonts w:eastAsia="SimSun"/>
              </w:rPr>
            </w:pPr>
            <w:r>
              <w:rPr>
                <w:rFonts w:eastAsia="SimSun"/>
                <w:sz w:val="16"/>
                <w:szCs w:val="16"/>
                <w:lang w:val="ru-RU"/>
              </w:rPr>
              <w:t>ДРУГОЕ (УКАЗАТЬ</w:t>
            </w:r>
            <w:r w:rsidRPr="009242AB">
              <w:rPr>
                <w:rFonts w:eastAsia="SimSun"/>
                <w:sz w:val="16"/>
                <w:szCs w:val="16"/>
              </w:rPr>
              <w:t>.)...4</w:t>
            </w:r>
          </w:p>
        </w:tc>
        <w:tc>
          <w:tcPr>
            <w:tcW w:w="531" w:type="pct"/>
            <w:shd w:val="clear" w:color="auto" w:fill="D9D9D9" w:themeFill="background1" w:themeFillShade="D9"/>
          </w:tcPr>
          <w:p w14:paraId="5D2DE515" w14:textId="77777777" w:rsidR="007F78EA" w:rsidRPr="00246A14" w:rsidRDefault="007F78EA" w:rsidP="009D43D0">
            <w:pPr>
              <w:contextualSpacing/>
              <w:rPr>
                <w:rFonts w:eastAsia="SimSun"/>
                <w:lang w:val="ru-RU"/>
              </w:rPr>
            </w:pPr>
            <w:r w:rsidRPr="00246A14">
              <w:rPr>
                <w:rFonts w:eastAsia="SimSun"/>
                <w:lang w:val="ru-RU"/>
              </w:rPr>
              <w:t xml:space="preserve">ОБЩАЯ СУММА РАСХОДОВ </w:t>
            </w:r>
          </w:p>
          <w:p w14:paraId="44BA3317" w14:textId="77777777" w:rsidR="007F78EA" w:rsidRPr="00246A14" w:rsidRDefault="007F78EA" w:rsidP="009D43D0">
            <w:pPr>
              <w:contextualSpacing/>
              <w:rPr>
                <w:rFonts w:eastAsia="SimSun"/>
                <w:lang w:val="ru-RU"/>
              </w:rPr>
            </w:pPr>
          </w:p>
          <w:p w14:paraId="3646D8BD" w14:textId="77777777" w:rsidR="007F78EA" w:rsidRPr="00246A14" w:rsidRDefault="007F78EA" w:rsidP="009D43D0">
            <w:pPr>
              <w:contextualSpacing/>
              <w:rPr>
                <w:rFonts w:eastAsia="SimSun"/>
                <w:lang w:val="ru-RU"/>
              </w:rPr>
            </w:pPr>
            <w:r w:rsidRPr="00246A14">
              <w:rPr>
                <w:rFonts w:eastAsia="SimSun"/>
                <w:lang w:val="ru-RU"/>
              </w:rPr>
              <w:t>ЗАПОЛНЯЕТСЯ ТОЛЬКО В ТОМ СЛУЧАЕ, ЕСЛИ РАСХОДЫ НЕ МОГУТ БЫТЬ РАЗДЕЛЕНЫ.</w:t>
            </w:r>
          </w:p>
        </w:tc>
      </w:tr>
      <w:tr w:rsidR="007F78EA" w:rsidRPr="0087213B" w14:paraId="4778D42C" w14:textId="77777777" w:rsidTr="009D43D0">
        <w:trPr>
          <w:trHeight w:val="368"/>
        </w:trPr>
        <w:tc>
          <w:tcPr>
            <w:tcW w:w="497" w:type="pct"/>
          </w:tcPr>
          <w:p w14:paraId="2A04E50B" w14:textId="77777777" w:rsidR="007F78EA" w:rsidRPr="00246A14" w:rsidRDefault="007F78EA" w:rsidP="009D43D0">
            <w:pPr>
              <w:contextualSpacing/>
              <w:rPr>
                <w:rFonts w:eastAsia="SimSun"/>
                <w:lang w:val="ru-RU"/>
              </w:rPr>
            </w:pPr>
          </w:p>
        </w:tc>
        <w:tc>
          <w:tcPr>
            <w:tcW w:w="497" w:type="pct"/>
          </w:tcPr>
          <w:p w14:paraId="18D39A96" w14:textId="77777777" w:rsidR="007F78EA" w:rsidRPr="00246A14" w:rsidRDefault="007F78EA" w:rsidP="009D43D0">
            <w:pPr>
              <w:contextualSpacing/>
              <w:rPr>
                <w:rFonts w:eastAsia="SimSun"/>
                <w:lang w:val="ru-RU" w:bidi="en-US"/>
              </w:rPr>
            </w:pPr>
          </w:p>
        </w:tc>
        <w:tc>
          <w:tcPr>
            <w:tcW w:w="497" w:type="pct"/>
          </w:tcPr>
          <w:p w14:paraId="08DE19D4" w14:textId="77777777" w:rsidR="007F78EA" w:rsidRPr="00246A14" w:rsidRDefault="007F78EA" w:rsidP="009D43D0">
            <w:pPr>
              <w:contextualSpacing/>
              <w:rPr>
                <w:rFonts w:eastAsia="SimSun"/>
                <w:lang w:val="ru-RU" w:bidi="en-US"/>
              </w:rPr>
            </w:pPr>
          </w:p>
        </w:tc>
        <w:tc>
          <w:tcPr>
            <w:tcW w:w="497" w:type="pct"/>
          </w:tcPr>
          <w:p w14:paraId="4B91895F" w14:textId="77777777" w:rsidR="007F78EA" w:rsidRPr="00246A14" w:rsidRDefault="007F78EA" w:rsidP="009D43D0">
            <w:pPr>
              <w:contextualSpacing/>
              <w:rPr>
                <w:rFonts w:eastAsia="SimSun"/>
                <w:lang w:val="ru-RU" w:bidi="en-US"/>
              </w:rPr>
            </w:pPr>
          </w:p>
        </w:tc>
        <w:tc>
          <w:tcPr>
            <w:tcW w:w="497" w:type="pct"/>
          </w:tcPr>
          <w:p w14:paraId="294FD38F" w14:textId="77777777" w:rsidR="007F78EA" w:rsidRPr="00246A14" w:rsidRDefault="007F78EA" w:rsidP="009D43D0">
            <w:pPr>
              <w:contextualSpacing/>
              <w:rPr>
                <w:rFonts w:eastAsia="SimSun"/>
                <w:lang w:val="ru-RU" w:bidi="en-US"/>
              </w:rPr>
            </w:pPr>
          </w:p>
        </w:tc>
        <w:tc>
          <w:tcPr>
            <w:tcW w:w="497" w:type="pct"/>
          </w:tcPr>
          <w:p w14:paraId="7673EAD0" w14:textId="77777777" w:rsidR="007F78EA" w:rsidRPr="00246A14" w:rsidRDefault="007F78EA" w:rsidP="009D43D0">
            <w:pPr>
              <w:contextualSpacing/>
              <w:rPr>
                <w:rFonts w:eastAsia="SimSun"/>
                <w:lang w:val="ru-RU" w:bidi="en-US"/>
              </w:rPr>
            </w:pPr>
          </w:p>
        </w:tc>
        <w:tc>
          <w:tcPr>
            <w:tcW w:w="497" w:type="pct"/>
          </w:tcPr>
          <w:p w14:paraId="580433E8" w14:textId="77777777" w:rsidR="007F78EA" w:rsidRPr="00246A14" w:rsidRDefault="007F78EA" w:rsidP="009D43D0">
            <w:pPr>
              <w:contextualSpacing/>
              <w:rPr>
                <w:rFonts w:eastAsia="SimSun"/>
                <w:lang w:val="ru-RU" w:bidi="en-US"/>
              </w:rPr>
            </w:pPr>
          </w:p>
        </w:tc>
        <w:tc>
          <w:tcPr>
            <w:tcW w:w="494" w:type="pct"/>
          </w:tcPr>
          <w:p w14:paraId="34483F59" w14:textId="77777777" w:rsidR="007F78EA" w:rsidRPr="00246A14" w:rsidRDefault="007F78EA" w:rsidP="009D43D0">
            <w:pPr>
              <w:contextualSpacing/>
              <w:rPr>
                <w:rFonts w:eastAsia="SimSun"/>
                <w:lang w:val="ru-RU" w:bidi="en-US"/>
              </w:rPr>
            </w:pPr>
          </w:p>
        </w:tc>
        <w:tc>
          <w:tcPr>
            <w:tcW w:w="496" w:type="pct"/>
          </w:tcPr>
          <w:p w14:paraId="52B2FAAB" w14:textId="77777777" w:rsidR="007F78EA" w:rsidRPr="00246A14" w:rsidRDefault="007F78EA" w:rsidP="009D43D0">
            <w:pPr>
              <w:contextualSpacing/>
              <w:rPr>
                <w:rFonts w:eastAsia="SimSun"/>
                <w:lang w:val="ru-RU" w:bidi="en-US"/>
              </w:rPr>
            </w:pPr>
          </w:p>
        </w:tc>
        <w:tc>
          <w:tcPr>
            <w:tcW w:w="531" w:type="pct"/>
          </w:tcPr>
          <w:p w14:paraId="37475AF2" w14:textId="77777777" w:rsidR="007F78EA" w:rsidRPr="00246A14" w:rsidRDefault="007F78EA" w:rsidP="009D43D0">
            <w:pPr>
              <w:contextualSpacing/>
              <w:rPr>
                <w:rFonts w:eastAsia="SimSun"/>
                <w:lang w:val="ru-RU" w:bidi="en-US"/>
              </w:rPr>
            </w:pPr>
          </w:p>
        </w:tc>
      </w:tr>
      <w:tr w:rsidR="007F78EA" w:rsidRPr="0087213B" w14:paraId="5C06B3F0" w14:textId="77777777" w:rsidTr="009D43D0">
        <w:trPr>
          <w:trHeight w:val="368"/>
        </w:trPr>
        <w:tc>
          <w:tcPr>
            <w:tcW w:w="497" w:type="pct"/>
          </w:tcPr>
          <w:p w14:paraId="01708929" w14:textId="77777777" w:rsidR="007F78EA" w:rsidRPr="00246A14" w:rsidRDefault="007F78EA" w:rsidP="009D43D0">
            <w:pPr>
              <w:contextualSpacing/>
              <w:rPr>
                <w:rFonts w:eastAsia="SimSun"/>
                <w:lang w:val="ru-RU"/>
              </w:rPr>
            </w:pPr>
          </w:p>
        </w:tc>
        <w:tc>
          <w:tcPr>
            <w:tcW w:w="497" w:type="pct"/>
          </w:tcPr>
          <w:p w14:paraId="554A8FF5" w14:textId="77777777" w:rsidR="007F78EA" w:rsidRPr="00246A14" w:rsidRDefault="007F78EA" w:rsidP="009D43D0">
            <w:pPr>
              <w:contextualSpacing/>
              <w:rPr>
                <w:rFonts w:eastAsia="SimSun"/>
                <w:lang w:val="ru-RU" w:bidi="en-US"/>
              </w:rPr>
            </w:pPr>
          </w:p>
        </w:tc>
        <w:tc>
          <w:tcPr>
            <w:tcW w:w="497" w:type="pct"/>
          </w:tcPr>
          <w:p w14:paraId="28818E56" w14:textId="77777777" w:rsidR="007F78EA" w:rsidRPr="00246A14" w:rsidRDefault="007F78EA" w:rsidP="009D43D0">
            <w:pPr>
              <w:contextualSpacing/>
              <w:rPr>
                <w:rFonts w:eastAsia="SimSun"/>
                <w:lang w:val="ru-RU" w:bidi="en-US"/>
              </w:rPr>
            </w:pPr>
          </w:p>
        </w:tc>
        <w:tc>
          <w:tcPr>
            <w:tcW w:w="497" w:type="pct"/>
          </w:tcPr>
          <w:p w14:paraId="0D3E4081" w14:textId="77777777" w:rsidR="007F78EA" w:rsidRPr="00246A14" w:rsidRDefault="007F78EA" w:rsidP="009D43D0">
            <w:pPr>
              <w:contextualSpacing/>
              <w:rPr>
                <w:rFonts w:eastAsia="SimSun"/>
                <w:lang w:val="ru-RU" w:bidi="en-US"/>
              </w:rPr>
            </w:pPr>
          </w:p>
        </w:tc>
        <w:tc>
          <w:tcPr>
            <w:tcW w:w="497" w:type="pct"/>
          </w:tcPr>
          <w:p w14:paraId="283D3E60" w14:textId="77777777" w:rsidR="007F78EA" w:rsidRPr="00246A14" w:rsidRDefault="007F78EA" w:rsidP="009D43D0">
            <w:pPr>
              <w:contextualSpacing/>
              <w:rPr>
                <w:rFonts w:eastAsia="SimSun"/>
                <w:lang w:val="ru-RU" w:bidi="en-US"/>
              </w:rPr>
            </w:pPr>
          </w:p>
        </w:tc>
        <w:tc>
          <w:tcPr>
            <w:tcW w:w="497" w:type="pct"/>
          </w:tcPr>
          <w:p w14:paraId="508EB47A" w14:textId="77777777" w:rsidR="007F78EA" w:rsidRPr="00246A14" w:rsidRDefault="007F78EA" w:rsidP="009D43D0">
            <w:pPr>
              <w:contextualSpacing/>
              <w:rPr>
                <w:rFonts w:eastAsia="SimSun"/>
                <w:lang w:val="ru-RU" w:bidi="en-US"/>
              </w:rPr>
            </w:pPr>
          </w:p>
        </w:tc>
        <w:tc>
          <w:tcPr>
            <w:tcW w:w="497" w:type="pct"/>
          </w:tcPr>
          <w:p w14:paraId="0DAE90BA" w14:textId="77777777" w:rsidR="007F78EA" w:rsidRPr="00246A14" w:rsidRDefault="007F78EA" w:rsidP="009D43D0">
            <w:pPr>
              <w:contextualSpacing/>
              <w:rPr>
                <w:rFonts w:eastAsia="SimSun"/>
                <w:lang w:val="ru-RU" w:bidi="en-US"/>
              </w:rPr>
            </w:pPr>
          </w:p>
        </w:tc>
        <w:tc>
          <w:tcPr>
            <w:tcW w:w="494" w:type="pct"/>
          </w:tcPr>
          <w:p w14:paraId="7CF2F254" w14:textId="77777777" w:rsidR="007F78EA" w:rsidRPr="00246A14" w:rsidRDefault="007F78EA" w:rsidP="009D43D0">
            <w:pPr>
              <w:contextualSpacing/>
              <w:rPr>
                <w:rFonts w:eastAsia="SimSun"/>
                <w:lang w:val="ru-RU" w:bidi="en-US"/>
              </w:rPr>
            </w:pPr>
          </w:p>
        </w:tc>
        <w:tc>
          <w:tcPr>
            <w:tcW w:w="496" w:type="pct"/>
          </w:tcPr>
          <w:p w14:paraId="0F477AA7" w14:textId="77777777" w:rsidR="007F78EA" w:rsidRPr="00246A14" w:rsidRDefault="007F78EA" w:rsidP="009D43D0">
            <w:pPr>
              <w:contextualSpacing/>
              <w:rPr>
                <w:rFonts w:eastAsia="SimSun"/>
                <w:lang w:val="ru-RU" w:bidi="en-US"/>
              </w:rPr>
            </w:pPr>
          </w:p>
        </w:tc>
        <w:tc>
          <w:tcPr>
            <w:tcW w:w="531" w:type="pct"/>
          </w:tcPr>
          <w:p w14:paraId="44390F24" w14:textId="77777777" w:rsidR="007F78EA" w:rsidRPr="00246A14" w:rsidRDefault="007F78EA" w:rsidP="009D43D0">
            <w:pPr>
              <w:contextualSpacing/>
              <w:rPr>
                <w:rFonts w:eastAsia="SimSun"/>
                <w:lang w:val="ru-RU" w:bidi="en-US"/>
              </w:rPr>
            </w:pPr>
          </w:p>
        </w:tc>
      </w:tr>
      <w:tr w:rsidR="007F78EA" w:rsidRPr="0087213B" w14:paraId="3CA2B5B2" w14:textId="77777777" w:rsidTr="009D43D0">
        <w:trPr>
          <w:trHeight w:val="368"/>
        </w:trPr>
        <w:tc>
          <w:tcPr>
            <w:tcW w:w="497" w:type="pct"/>
          </w:tcPr>
          <w:p w14:paraId="0831F28E" w14:textId="77777777" w:rsidR="007F78EA" w:rsidRPr="00246A14" w:rsidRDefault="007F78EA" w:rsidP="009D43D0">
            <w:pPr>
              <w:contextualSpacing/>
              <w:rPr>
                <w:rFonts w:eastAsia="SimSun"/>
                <w:lang w:val="ru-RU"/>
              </w:rPr>
            </w:pPr>
          </w:p>
        </w:tc>
        <w:tc>
          <w:tcPr>
            <w:tcW w:w="497" w:type="pct"/>
          </w:tcPr>
          <w:p w14:paraId="7F32E86E" w14:textId="77777777" w:rsidR="007F78EA" w:rsidRPr="00246A14" w:rsidRDefault="007F78EA" w:rsidP="009D43D0">
            <w:pPr>
              <w:contextualSpacing/>
              <w:jc w:val="center"/>
              <w:rPr>
                <w:rFonts w:eastAsia="SimSun"/>
                <w:lang w:val="ru-RU" w:bidi="en-US"/>
              </w:rPr>
            </w:pPr>
          </w:p>
        </w:tc>
        <w:tc>
          <w:tcPr>
            <w:tcW w:w="497" w:type="pct"/>
          </w:tcPr>
          <w:p w14:paraId="5F0BC2AA" w14:textId="77777777" w:rsidR="007F78EA" w:rsidRPr="00246A14" w:rsidRDefault="007F78EA" w:rsidP="009D43D0">
            <w:pPr>
              <w:contextualSpacing/>
              <w:jc w:val="center"/>
              <w:rPr>
                <w:rFonts w:eastAsia="SimSun"/>
                <w:lang w:val="ru-RU" w:bidi="en-US"/>
              </w:rPr>
            </w:pPr>
          </w:p>
        </w:tc>
        <w:tc>
          <w:tcPr>
            <w:tcW w:w="497" w:type="pct"/>
          </w:tcPr>
          <w:p w14:paraId="6137D397" w14:textId="77777777" w:rsidR="007F78EA" w:rsidRPr="00246A14" w:rsidRDefault="007F78EA" w:rsidP="009D43D0">
            <w:pPr>
              <w:contextualSpacing/>
              <w:jc w:val="center"/>
              <w:rPr>
                <w:rFonts w:eastAsia="SimSun"/>
                <w:lang w:val="ru-RU" w:bidi="en-US"/>
              </w:rPr>
            </w:pPr>
          </w:p>
        </w:tc>
        <w:tc>
          <w:tcPr>
            <w:tcW w:w="497" w:type="pct"/>
          </w:tcPr>
          <w:p w14:paraId="35BD2DE9" w14:textId="77777777" w:rsidR="007F78EA" w:rsidRPr="00246A14" w:rsidRDefault="007F78EA" w:rsidP="009D43D0">
            <w:pPr>
              <w:contextualSpacing/>
              <w:jc w:val="center"/>
              <w:rPr>
                <w:rFonts w:eastAsia="SimSun"/>
                <w:lang w:val="ru-RU" w:bidi="en-US"/>
              </w:rPr>
            </w:pPr>
          </w:p>
        </w:tc>
        <w:tc>
          <w:tcPr>
            <w:tcW w:w="497" w:type="pct"/>
          </w:tcPr>
          <w:p w14:paraId="35970642" w14:textId="77777777" w:rsidR="007F78EA" w:rsidRPr="00246A14" w:rsidRDefault="007F78EA" w:rsidP="009D43D0">
            <w:pPr>
              <w:contextualSpacing/>
              <w:jc w:val="center"/>
              <w:rPr>
                <w:rFonts w:eastAsia="SimSun"/>
                <w:lang w:val="ru-RU" w:bidi="en-US"/>
              </w:rPr>
            </w:pPr>
          </w:p>
        </w:tc>
        <w:tc>
          <w:tcPr>
            <w:tcW w:w="497" w:type="pct"/>
          </w:tcPr>
          <w:p w14:paraId="7DD7D7CE" w14:textId="77777777" w:rsidR="007F78EA" w:rsidRPr="00246A14" w:rsidRDefault="007F78EA" w:rsidP="009D43D0">
            <w:pPr>
              <w:contextualSpacing/>
              <w:jc w:val="center"/>
              <w:rPr>
                <w:rFonts w:eastAsia="SimSun"/>
                <w:lang w:val="ru-RU" w:bidi="en-US"/>
              </w:rPr>
            </w:pPr>
          </w:p>
        </w:tc>
        <w:tc>
          <w:tcPr>
            <w:tcW w:w="494" w:type="pct"/>
          </w:tcPr>
          <w:p w14:paraId="5C7F0520" w14:textId="77777777" w:rsidR="007F78EA" w:rsidRPr="00246A14" w:rsidRDefault="007F78EA" w:rsidP="009D43D0">
            <w:pPr>
              <w:contextualSpacing/>
              <w:jc w:val="center"/>
              <w:rPr>
                <w:rFonts w:eastAsia="SimSun"/>
                <w:lang w:val="ru-RU" w:bidi="en-US"/>
              </w:rPr>
            </w:pPr>
          </w:p>
        </w:tc>
        <w:tc>
          <w:tcPr>
            <w:tcW w:w="496" w:type="pct"/>
          </w:tcPr>
          <w:p w14:paraId="0FF4903E" w14:textId="77777777" w:rsidR="007F78EA" w:rsidRPr="00246A14" w:rsidRDefault="007F78EA" w:rsidP="009D43D0">
            <w:pPr>
              <w:contextualSpacing/>
              <w:jc w:val="center"/>
              <w:rPr>
                <w:rFonts w:eastAsia="SimSun"/>
                <w:lang w:val="ru-RU" w:bidi="en-US"/>
              </w:rPr>
            </w:pPr>
          </w:p>
        </w:tc>
        <w:tc>
          <w:tcPr>
            <w:tcW w:w="531" w:type="pct"/>
          </w:tcPr>
          <w:p w14:paraId="344E586A" w14:textId="77777777" w:rsidR="007F78EA" w:rsidRPr="00246A14" w:rsidRDefault="007F78EA" w:rsidP="009D43D0">
            <w:pPr>
              <w:contextualSpacing/>
              <w:jc w:val="center"/>
              <w:rPr>
                <w:rFonts w:eastAsia="SimSun"/>
                <w:lang w:val="ru-RU" w:bidi="en-US"/>
              </w:rPr>
            </w:pPr>
          </w:p>
        </w:tc>
      </w:tr>
      <w:tr w:rsidR="007F78EA" w:rsidRPr="0087213B" w14:paraId="0E9226EE" w14:textId="77777777" w:rsidTr="009D43D0">
        <w:trPr>
          <w:trHeight w:val="368"/>
        </w:trPr>
        <w:tc>
          <w:tcPr>
            <w:tcW w:w="497" w:type="pct"/>
          </w:tcPr>
          <w:p w14:paraId="492149AD" w14:textId="77777777" w:rsidR="007F78EA" w:rsidRPr="00246A14" w:rsidRDefault="007F78EA" w:rsidP="009D43D0">
            <w:pPr>
              <w:contextualSpacing/>
              <w:rPr>
                <w:rFonts w:eastAsia="SimSun"/>
                <w:lang w:val="ru-RU"/>
              </w:rPr>
            </w:pPr>
          </w:p>
        </w:tc>
        <w:tc>
          <w:tcPr>
            <w:tcW w:w="497" w:type="pct"/>
          </w:tcPr>
          <w:p w14:paraId="1D144DCA" w14:textId="77777777" w:rsidR="007F78EA" w:rsidRPr="00246A14" w:rsidRDefault="007F78EA" w:rsidP="009D43D0">
            <w:pPr>
              <w:contextualSpacing/>
              <w:rPr>
                <w:rFonts w:eastAsia="SimSun"/>
                <w:lang w:val="ru-RU" w:bidi="en-US"/>
              </w:rPr>
            </w:pPr>
          </w:p>
        </w:tc>
        <w:tc>
          <w:tcPr>
            <w:tcW w:w="497" w:type="pct"/>
          </w:tcPr>
          <w:p w14:paraId="2EF8ECFD" w14:textId="77777777" w:rsidR="007F78EA" w:rsidRPr="00246A14" w:rsidRDefault="007F78EA" w:rsidP="009D43D0">
            <w:pPr>
              <w:contextualSpacing/>
              <w:rPr>
                <w:rFonts w:eastAsia="SimSun"/>
                <w:lang w:val="ru-RU" w:bidi="en-US"/>
              </w:rPr>
            </w:pPr>
          </w:p>
        </w:tc>
        <w:tc>
          <w:tcPr>
            <w:tcW w:w="497" w:type="pct"/>
          </w:tcPr>
          <w:p w14:paraId="1EA87F01" w14:textId="77777777" w:rsidR="007F78EA" w:rsidRPr="00246A14" w:rsidRDefault="007F78EA" w:rsidP="009D43D0">
            <w:pPr>
              <w:contextualSpacing/>
              <w:rPr>
                <w:rFonts w:eastAsia="SimSun"/>
                <w:lang w:val="ru-RU" w:bidi="en-US"/>
              </w:rPr>
            </w:pPr>
          </w:p>
        </w:tc>
        <w:tc>
          <w:tcPr>
            <w:tcW w:w="497" w:type="pct"/>
          </w:tcPr>
          <w:p w14:paraId="411CFBB7" w14:textId="77777777" w:rsidR="007F78EA" w:rsidRPr="00246A14" w:rsidRDefault="007F78EA" w:rsidP="009D43D0">
            <w:pPr>
              <w:contextualSpacing/>
              <w:rPr>
                <w:rFonts w:eastAsia="SimSun"/>
                <w:lang w:val="ru-RU" w:bidi="en-US"/>
              </w:rPr>
            </w:pPr>
          </w:p>
        </w:tc>
        <w:tc>
          <w:tcPr>
            <w:tcW w:w="497" w:type="pct"/>
          </w:tcPr>
          <w:p w14:paraId="0FF177B8" w14:textId="77777777" w:rsidR="007F78EA" w:rsidRPr="00246A14" w:rsidRDefault="007F78EA" w:rsidP="009D43D0">
            <w:pPr>
              <w:contextualSpacing/>
              <w:rPr>
                <w:rFonts w:eastAsia="SimSun"/>
                <w:lang w:val="ru-RU" w:bidi="en-US"/>
              </w:rPr>
            </w:pPr>
          </w:p>
        </w:tc>
        <w:tc>
          <w:tcPr>
            <w:tcW w:w="497" w:type="pct"/>
          </w:tcPr>
          <w:p w14:paraId="3D8A9853" w14:textId="77777777" w:rsidR="007F78EA" w:rsidRPr="00246A14" w:rsidRDefault="007F78EA" w:rsidP="009D43D0">
            <w:pPr>
              <w:contextualSpacing/>
              <w:rPr>
                <w:rFonts w:eastAsia="SimSun"/>
                <w:lang w:val="ru-RU" w:bidi="en-US"/>
              </w:rPr>
            </w:pPr>
          </w:p>
        </w:tc>
        <w:tc>
          <w:tcPr>
            <w:tcW w:w="494" w:type="pct"/>
          </w:tcPr>
          <w:p w14:paraId="090270C3" w14:textId="77777777" w:rsidR="007F78EA" w:rsidRPr="00246A14" w:rsidRDefault="007F78EA" w:rsidP="009D43D0">
            <w:pPr>
              <w:contextualSpacing/>
              <w:rPr>
                <w:rFonts w:eastAsia="SimSun"/>
                <w:lang w:val="ru-RU" w:bidi="en-US"/>
              </w:rPr>
            </w:pPr>
          </w:p>
        </w:tc>
        <w:tc>
          <w:tcPr>
            <w:tcW w:w="496" w:type="pct"/>
          </w:tcPr>
          <w:p w14:paraId="3DAC9CB1" w14:textId="77777777" w:rsidR="007F78EA" w:rsidRPr="00246A14" w:rsidRDefault="007F78EA" w:rsidP="009D43D0">
            <w:pPr>
              <w:contextualSpacing/>
              <w:rPr>
                <w:rFonts w:eastAsia="SimSun"/>
                <w:lang w:val="ru-RU" w:bidi="en-US"/>
              </w:rPr>
            </w:pPr>
          </w:p>
        </w:tc>
        <w:tc>
          <w:tcPr>
            <w:tcW w:w="531" w:type="pct"/>
          </w:tcPr>
          <w:p w14:paraId="22040074" w14:textId="77777777" w:rsidR="007F78EA" w:rsidRPr="00246A14" w:rsidRDefault="007F78EA" w:rsidP="009D43D0">
            <w:pPr>
              <w:contextualSpacing/>
              <w:rPr>
                <w:rFonts w:eastAsia="SimSun"/>
                <w:lang w:val="ru-RU" w:bidi="en-US"/>
              </w:rPr>
            </w:pPr>
          </w:p>
        </w:tc>
      </w:tr>
    </w:tbl>
    <w:p w14:paraId="17EC2233" w14:textId="77777777" w:rsidR="007F78EA" w:rsidRPr="00246A14" w:rsidRDefault="007F78EA" w:rsidP="007F78EA">
      <w:pPr>
        <w:ind w:left="720" w:hanging="360"/>
        <w:rPr>
          <w:rFonts w:eastAsia="SimSun"/>
          <w:lang w:val="ru-RU"/>
        </w:rPr>
      </w:pPr>
    </w:p>
    <w:p w14:paraId="0281A893" w14:textId="77777777" w:rsidR="007F78EA" w:rsidRPr="00246A14" w:rsidRDefault="007F78EA" w:rsidP="007F78EA">
      <w:pPr>
        <w:ind w:left="720" w:hanging="360"/>
        <w:rPr>
          <w:rFonts w:eastAsia="SimSun"/>
          <w:lang w:val="ru-RU"/>
        </w:rPr>
      </w:pPr>
    </w:p>
    <w:tbl>
      <w:tblPr>
        <w:tblStyle w:val="TableGrid4"/>
        <w:tblpPr w:leftFromText="180" w:rightFromText="180" w:vertAnchor="text" w:horzAnchor="margin" w:tblpY="128"/>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5"/>
        <w:gridCol w:w="4108"/>
      </w:tblGrid>
      <w:tr w:rsidR="007F78EA" w:rsidRPr="009242AB" w14:paraId="3312E8F1" w14:textId="77777777" w:rsidTr="009D43D0">
        <w:trPr>
          <w:trHeight w:val="617"/>
        </w:trPr>
        <w:tc>
          <w:tcPr>
            <w:tcW w:w="2804" w:type="pct"/>
            <w:tcBorders>
              <w:bottom w:val="single" w:sz="18" w:space="0" w:color="auto"/>
            </w:tcBorders>
            <w:shd w:val="clear" w:color="auto" w:fill="D9D9D9" w:themeFill="background1" w:themeFillShade="D9"/>
          </w:tcPr>
          <w:p w14:paraId="432CC341" w14:textId="77777777" w:rsidR="007F78EA" w:rsidRPr="00246A14" w:rsidRDefault="007F78EA" w:rsidP="00503998">
            <w:pPr>
              <w:numPr>
                <w:ilvl w:val="0"/>
                <w:numId w:val="10"/>
              </w:numPr>
              <w:contextualSpacing/>
              <w:rPr>
                <w:rFonts w:eastAsia="SimSun"/>
                <w:b/>
                <w:lang w:val="ru-RU"/>
              </w:rPr>
            </w:pPr>
            <w:r w:rsidRPr="00246A14">
              <w:rPr>
                <w:rFonts w:eastAsia="SimSun"/>
                <w:b/>
                <w:lang w:val="ru-RU"/>
              </w:rPr>
              <w:t xml:space="preserve">Были ли у вас в течение последних 12 месяцев какие-либо расходы, связанные с любыми заболеваниями, передающимися через воду, такими как диарея, холера, брюшной тиф и т.д.? </w:t>
            </w:r>
          </w:p>
          <w:p w14:paraId="274B62C5" w14:textId="77777777" w:rsidR="007F78EA" w:rsidRPr="009242AB" w:rsidRDefault="007F78EA" w:rsidP="009D43D0">
            <w:pPr>
              <w:ind w:left="450"/>
              <w:rPr>
                <w:rFonts w:eastAsia="SimSun"/>
              </w:rPr>
            </w:pPr>
            <w:r>
              <w:rPr>
                <w:rFonts w:eastAsia="SimSun"/>
              </w:rPr>
              <w:t>ДА</w:t>
            </w:r>
            <w:r w:rsidRPr="009242AB">
              <w:rPr>
                <w:rFonts w:eastAsia="SimSun"/>
              </w:rPr>
              <w:t>………..1</w:t>
            </w:r>
          </w:p>
          <w:p w14:paraId="1218D4FE" w14:textId="77777777" w:rsidR="007F78EA" w:rsidRPr="009242AB" w:rsidRDefault="007F78EA" w:rsidP="009D43D0">
            <w:pPr>
              <w:ind w:left="450"/>
              <w:rPr>
                <w:rFonts w:eastAsia="SimSun"/>
                <w:b/>
              </w:rPr>
            </w:pPr>
            <w:r>
              <w:rPr>
                <w:rFonts w:eastAsia="SimSun"/>
              </w:rPr>
              <w:t>НЕТ…</w:t>
            </w:r>
            <w:r w:rsidRPr="009242AB">
              <w:rPr>
                <w:rFonts w:eastAsia="SimSun"/>
              </w:rPr>
              <w:t>………2</w:t>
            </w:r>
            <w:r w:rsidRPr="009242AB">
              <w:rPr>
                <w:rFonts w:eastAsia="SimSun"/>
                <w:b/>
              </w:rPr>
              <w:sym w:font="Wingdings" w:char="F0E0"/>
            </w:r>
            <w:r w:rsidRPr="009242AB">
              <w:rPr>
                <w:rFonts w:eastAsia="SimSun"/>
                <w:b/>
              </w:rPr>
              <w:t xml:space="preserve"> </w:t>
            </w:r>
            <w:r>
              <w:rPr>
                <w:rFonts w:eastAsia="SimSun"/>
                <w:b/>
              </w:rPr>
              <w:t>В</w:t>
            </w:r>
            <w:r w:rsidRPr="009242AB">
              <w:rPr>
                <w:rFonts w:eastAsia="SimSun"/>
                <w:b/>
              </w:rPr>
              <w:t>22</w:t>
            </w:r>
          </w:p>
          <w:p w14:paraId="5DAFDB4E" w14:textId="77777777" w:rsidR="007F78EA" w:rsidRPr="009242AB" w:rsidRDefault="007F78EA" w:rsidP="009D43D0">
            <w:pPr>
              <w:ind w:left="450"/>
              <w:rPr>
                <w:rFonts w:eastAsia="SimSun"/>
                <w:b/>
              </w:rPr>
            </w:pPr>
          </w:p>
        </w:tc>
        <w:tc>
          <w:tcPr>
            <w:tcW w:w="2196" w:type="pct"/>
            <w:tcBorders>
              <w:bottom w:val="single" w:sz="18" w:space="0" w:color="auto"/>
            </w:tcBorders>
          </w:tcPr>
          <w:p w14:paraId="3E7D20AB" w14:textId="77777777" w:rsidR="007F78EA" w:rsidRPr="009242AB" w:rsidRDefault="007F78EA" w:rsidP="009D43D0">
            <w:pPr>
              <w:ind w:left="360"/>
              <w:contextualSpacing/>
              <w:rPr>
                <w:rFonts w:eastAsia="SimSun"/>
              </w:rPr>
            </w:pPr>
          </w:p>
          <w:p w14:paraId="615B1816" w14:textId="77777777" w:rsidR="007F78EA" w:rsidRPr="009242AB" w:rsidRDefault="007F78EA" w:rsidP="009D43D0">
            <w:pPr>
              <w:ind w:left="360"/>
              <w:contextualSpacing/>
              <w:rPr>
                <w:rFonts w:eastAsia="SimSun"/>
              </w:rPr>
            </w:pPr>
          </w:p>
          <w:p w14:paraId="7EB7E745" w14:textId="77777777" w:rsidR="007F78EA" w:rsidRPr="009242AB" w:rsidRDefault="007F78EA" w:rsidP="009D43D0">
            <w:pPr>
              <w:ind w:left="360"/>
              <w:contextualSpacing/>
              <w:rPr>
                <w:rFonts w:eastAsia="SimSun"/>
              </w:rPr>
            </w:pPr>
          </w:p>
          <w:p w14:paraId="703035C1" w14:textId="77777777" w:rsidR="007F78EA" w:rsidRPr="009242AB" w:rsidRDefault="007F78EA" w:rsidP="009D43D0">
            <w:pPr>
              <w:ind w:left="360"/>
              <w:contextualSpacing/>
              <w:rPr>
                <w:rFonts w:eastAsia="SimSun"/>
              </w:rPr>
            </w:pPr>
          </w:p>
          <w:p w14:paraId="048B1857" w14:textId="77777777" w:rsidR="007F78EA" w:rsidRPr="009242AB" w:rsidRDefault="007F78EA" w:rsidP="009D43D0">
            <w:pPr>
              <w:ind w:left="360"/>
              <w:contextualSpacing/>
              <w:rPr>
                <w:rFonts w:eastAsia="SimSun"/>
              </w:rPr>
            </w:pPr>
          </w:p>
          <w:p w14:paraId="67317262" w14:textId="77777777" w:rsidR="007F78EA" w:rsidRPr="009242AB" w:rsidRDefault="007F78EA" w:rsidP="009D43D0">
            <w:pPr>
              <w:ind w:left="360"/>
              <w:contextualSpacing/>
              <w:rPr>
                <w:rFonts w:eastAsia="SimSun"/>
              </w:rPr>
            </w:pPr>
          </w:p>
          <w:p w14:paraId="6EFDFCF4" w14:textId="77777777" w:rsidR="007F78EA" w:rsidRPr="009242AB" w:rsidRDefault="007F78EA" w:rsidP="009D43D0">
            <w:pPr>
              <w:ind w:left="360"/>
              <w:contextualSpacing/>
              <w:rPr>
                <w:rFonts w:eastAsia="SimSun"/>
              </w:rPr>
            </w:pPr>
          </w:p>
          <w:p w14:paraId="20DE174D" w14:textId="77777777" w:rsidR="007F78EA" w:rsidRPr="009242AB" w:rsidRDefault="007F78EA" w:rsidP="009D43D0">
            <w:pPr>
              <w:ind w:left="360"/>
              <w:contextualSpacing/>
              <w:rPr>
                <w:rFonts w:eastAsia="SimSun"/>
              </w:rPr>
            </w:pPr>
          </w:p>
          <w:p w14:paraId="0330A5CA" w14:textId="77777777" w:rsidR="007F78EA" w:rsidRPr="009242AB" w:rsidRDefault="007F78EA" w:rsidP="009D43D0">
            <w:pPr>
              <w:ind w:left="360"/>
              <w:contextualSpacing/>
              <w:rPr>
                <w:rFonts w:eastAsia="SimSun"/>
              </w:rPr>
            </w:pPr>
          </w:p>
          <w:p w14:paraId="7C54EE6D" w14:textId="77777777" w:rsidR="007F78EA" w:rsidRPr="009242AB" w:rsidRDefault="007F78EA" w:rsidP="009D43D0">
            <w:pPr>
              <w:ind w:left="360"/>
              <w:contextualSpacing/>
              <w:rPr>
                <w:rFonts w:eastAsia="SimSun"/>
              </w:rPr>
            </w:pPr>
          </w:p>
          <w:p w14:paraId="614BC6B5" w14:textId="77777777" w:rsidR="007F78EA" w:rsidRPr="009242AB" w:rsidRDefault="007F78EA" w:rsidP="009D43D0">
            <w:pPr>
              <w:ind w:left="360"/>
              <w:contextualSpacing/>
              <w:rPr>
                <w:rFonts w:eastAsia="SimSun"/>
              </w:rPr>
            </w:pPr>
          </w:p>
        </w:tc>
      </w:tr>
    </w:tbl>
    <w:tbl>
      <w:tblPr>
        <w:tblStyle w:val="TableGrid4"/>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47"/>
        <w:gridCol w:w="724"/>
        <w:gridCol w:w="630"/>
        <w:gridCol w:w="630"/>
        <w:gridCol w:w="780"/>
        <w:gridCol w:w="511"/>
        <w:gridCol w:w="675"/>
        <w:gridCol w:w="404"/>
        <w:gridCol w:w="580"/>
        <w:gridCol w:w="741"/>
        <w:gridCol w:w="1468"/>
        <w:gridCol w:w="1463"/>
      </w:tblGrid>
      <w:tr w:rsidR="007F78EA" w:rsidRPr="009242AB" w14:paraId="2EE67315" w14:textId="77777777" w:rsidTr="00370B3D">
        <w:trPr>
          <w:trHeight w:val="216"/>
        </w:trPr>
        <w:tc>
          <w:tcPr>
            <w:tcW w:w="399" w:type="pct"/>
            <w:vMerge w:val="restart"/>
            <w:shd w:val="clear" w:color="auto" w:fill="D9D9D9" w:themeFill="background1" w:themeFillShade="D9"/>
            <w:vAlign w:val="center"/>
          </w:tcPr>
          <w:p w14:paraId="777F418F" w14:textId="77777777" w:rsidR="007F78EA" w:rsidRPr="009242AB" w:rsidRDefault="007F78EA" w:rsidP="009D43D0">
            <w:pPr>
              <w:ind w:left="-46"/>
              <w:contextualSpacing/>
              <w:jc w:val="center"/>
              <w:rPr>
                <w:rFonts w:eastAsia="SimSun"/>
                <w:b/>
                <w:lang w:bidi="en-US"/>
              </w:rPr>
            </w:pPr>
            <w:r w:rsidRPr="00246A14">
              <w:rPr>
                <w:rFonts w:eastAsia="SimSun"/>
                <w:b/>
                <w:lang w:bidi="en-US"/>
              </w:rPr>
              <w:lastRenderedPageBreak/>
              <w:t>Болезни, передающиеся через воду</w:t>
            </w:r>
          </w:p>
        </w:tc>
        <w:tc>
          <w:tcPr>
            <w:tcW w:w="387" w:type="pct"/>
            <w:shd w:val="clear" w:color="auto" w:fill="D9D9D9" w:themeFill="background1" w:themeFillShade="D9"/>
          </w:tcPr>
          <w:p w14:paraId="68030D3F" w14:textId="77777777" w:rsidR="007F78EA" w:rsidRPr="009242AB" w:rsidRDefault="007F78EA" w:rsidP="009D43D0">
            <w:pPr>
              <w:contextualSpacing/>
              <w:rPr>
                <w:rFonts w:eastAsia="SimSun"/>
                <w:b/>
                <w:lang w:bidi="en-US"/>
              </w:rPr>
            </w:pPr>
            <w:r w:rsidRPr="009242AB">
              <w:rPr>
                <w:rFonts w:eastAsia="SimSun"/>
                <w:b/>
                <w:lang w:bidi="en-US"/>
              </w:rPr>
              <w:t xml:space="preserve">11. </w:t>
            </w:r>
          </w:p>
        </w:tc>
        <w:tc>
          <w:tcPr>
            <w:tcW w:w="337" w:type="pct"/>
            <w:shd w:val="clear" w:color="auto" w:fill="D9D9D9" w:themeFill="background1" w:themeFillShade="D9"/>
          </w:tcPr>
          <w:p w14:paraId="5820254B" w14:textId="77777777" w:rsidR="007F78EA" w:rsidRPr="009242AB" w:rsidRDefault="007F78EA" w:rsidP="009D43D0">
            <w:pPr>
              <w:contextualSpacing/>
              <w:rPr>
                <w:rFonts w:eastAsia="SimSun"/>
                <w:b/>
                <w:lang w:bidi="en-US"/>
              </w:rPr>
            </w:pPr>
            <w:r w:rsidRPr="009242AB">
              <w:rPr>
                <w:rFonts w:eastAsia="SimSun"/>
                <w:b/>
                <w:lang w:bidi="en-US"/>
              </w:rPr>
              <w:t>12.</w:t>
            </w:r>
          </w:p>
        </w:tc>
        <w:tc>
          <w:tcPr>
            <w:tcW w:w="337" w:type="pct"/>
            <w:shd w:val="clear" w:color="auto" w:fill="D9D9D9" w:themeFill="background1" w:themeFillShade="D9"/>
          </w:tcPr>
          <w:p w14:paraId="64438E4D" w14:textId="77777777" w:rsidR="007F78EA" w:rsidRPr="009242AB" w:rsidRDefault="007F78EA" w:rsidP="009D43D0">
            <w:pPr>
              <w:contextualSpacing/>
              <w:rPr>
                <w:rFonts w:eastAsia="SimSun"/>
                <w:b/>
                <w:lang w:bidi="en-US"/>
              </w:rPr>
            </w:pPr>
            <w:r w:rsidRPr="009242AB">
              <w:rPr>
                <w:rFonts w:eastAsia="SimSun"/>
                <w:b/>
                <w:lang w:bidi="en-US"/>
              </w:rPr>
              <w:t>13.</w:t>
            </w:r>
          </w:p>
        </w:tc>
        <w:tc>
          <w:tcPr>
            <w:tcW w:w="417" w:type="pct"/>
            <w:shd w:val="clear" w:color="auto" w:fill="D9D9D9" w:themeFill="background1" w:themeFillShade="D9"/>
          </w:tcPr>
          <w:p w14:paraId="0EB71AEF" w14:textId="77777777" w:rsidR="007F78EA" w:rsidRPr="009242AB" w:rsidRDefault="007F78EA" w:rsidP="009D43D0">
            <w:pPr>
              <w:contextualSpacing/>
              <w:rPr>
                <w:rFonts w:eastAsia="SimSun"/>
                <w:b/>
                <w:lang w:bidi="en-US"/>
              </w:rPr>
            </w:pPr>
            <w:r w:rsidRPr="009242AB">
              <w:rPr>
                <w:rFonts w:eastAsia="SimSun"/>
                <w:b/>
                <w:lang w:bidi="en-US"/>
              </w:rPr>
              <w:t>14.</w:t>
            </w:r>
          </w:p>
        </w:tc>
        <w:tc>
          <w:tcPr>
            <w:tcW w:w="273" w:type="pct"/>
            <w:shd w:val="clear" w:color="auto" w:fill="D9D9D9" w:themeFill="background1" w:themeFillShade="D9"/>
          </w:tcPr>
          <w:p w14:paraId="2190F913" w14:textId="77777777" w:rsidR="007F78EA" w:rsidRPr="009242AB" w:rsidRDefault="007F78EA" w:rsidP="009D43D0">
            <w:pPr>
              <w:contextualSpacing/>
              <w:rPr>
                <w:rFonts w:eastAsia="SimSun"/>
                <w:b/>
                <w:lang w:bidi="en-US"/>
              </w:rPr>
            </w:pPr>
            <w:r w:rsidRPr="009242AB">
              <w:rPr>
                <w:rFonts w:eastAsia="SimSun"/>
                <w:b/>
                <w:lang w:bidi="en-US"/>
              </w:rPr>
              <w:t>15.</w:t>
            </w:r>
          </w:p>
        </w:tc>
        <w:tc>
          <w:tcPr>
            <w:tcW w:w="361" w:type="pct"/>
            <w:shd w:val="clear" w:color="auto" w:fill="D9D9D9" w:themeFill="background1" w:themeFillShade="D9"/>
          </w:tcPr>
          <w:p w14:paraId="51B014DC" w14:textId="77777777" w:rsidR="007F78EA" w:rsidRPr="009242AB" w:rsidRDefault="007F78EA" w:rsidP="009D43D0">
            <w:pPr>
              <w:contextualSpacing/>
              <w:rPr>
                <w:rFonts w:eastAsia="SimSun"/>
                <w:b/>
                <w:lang w:bidi="en-US"/>
              </w:rPr>
            </w:pPr>
            <w:r w:rsidRPr="009242AB">
              <w:rPr>
                <w:rFonts w:eastAsia="SimSun"/>
                <w:b/>
                <w:lang w:bidi="en-US"/>
              </w:rPr>
              <w:t>17.</w:t>
            </w:r>
          </w:p>
        </w:tc>
        <w:tc>
          <w:tcPr>
            <w:tcW w:w="216" w:type="pct"/>
            <w:shd w:val="clear" w:color="auto" w:fill="D9D9D9" w:themeFill="background1" w:themeFillShade="D9"/>
          </w:tcPr>
          <w:p w14:paraId="6B1D1648" w14:textId="77777777" w:rsidR="007F78EA" w:rsidRPr="009242AB" w:rsidRDefault="007F78EA" w:rsidP="009D43D0">
            <w:pPr>
              <w:contextualSpacing/>
              <w:rPr>
                <w:rFonts w:eastAsia="SimSun"/>
                <w:b/>
                <w:lang w:bidi="en-US"/>
              </w:rPr>
            </w:pPr>
            <w:r w:rsidRPr="009242AB">
              <w:rPr>
                <w:rFonts w:eastAsia="SimSun"/>
                <w:b/>
                <w:lang w:bidi="en-US"/>
              </w:rPr>
              <w:t>18.</w:t>
            </w:r>
          </w:p>
        </w:tc>
        <w:tc>
          <w:tcPr>
            <w:tcW w:w="310" w:type="pct"/>
            <w:shd w:val="clear" w:color="auto" w:fill="D9D9D9" w:themeFill="background1" w:themeFillShade="D9"/>
          </w:tcPr>
          <w:p w14:paraId="55ECCA9B" w14:textId="77777777" w:rsidR="007F78EA" w:rsidRPr="009242AB" w:rsidRDefault="007F78EA" w:rsidP="009D43D0">
            <w:pPr>
              <w:contextualSpacing/>
              <w:rPr>
                <w:rFonts w:eastAsia="SimSun"/>
                <w:b/>
                <w:lang w:bidi="en-US"/>
              </w:rPr>
            </w:pPr>
            <w:r w:rsidRPr="009242AB">
              <w:rPr>
                <w:rFonts w:eastAsia="SimSun"/>
                <w:b/>
                <w:lang w:bidi="en-US"/>
              </w:rPr>
              <w:t>19.</w:t>
            </w:r>
          </w:p>
        </w:tc>
        <w:tc>
          <w:tcPr>
            <w:tcW w:w="396" w:type="pct"/>
            <w:shd w:val="clear" w:color="auto" w:fill="D9D9D9" w:themeFill="background1" w:themeFillShade="D9"/>
          </w:tcPr>
          <w:p w14:paraId="78257F49" w14:textId="77777777" w:rsidR="007F78EA" w:rsidRPr="009242AB" w:rsidRDefault="007F78EA" w:rsidP="009D43D0">
            <w:pPr>
              <w:contextualSpacing/>
              <w:rPr>
                <w:rFonts w:eastAsia="SimSun"/>
                <w:b/>
                <w:lang w:bidi="en-US"/>
              </w:rPr>
            </w:pPr>
            <w:r w:rsidRPr="009242AB">
              <w:rPr>
                <w:rFonts w:eastAsia="SimSun"/>
                <w:b/>
                <w:lang w:bidi="en-US"/>
              </w:rPr>
              <w:t>20.</w:t>
            </w:r>
          </w:p>
        </w:tc>
        <w:tc>
          <w:tcPr>
            <w:tcW w:w="785" w:type="pct"/>
            <w:shd w:val="clear" w:color="auto" w:fill="D9D9D9" w:themeFill="background1" w:themeFillShade="D9"/>
          </w:tcPr>
          <w:p w14:paraId="519111B3" w14:textId="77777777" w:rsidR="007F78EA" w:rsidRPr="009242AB" w:rsidRDefault="007F78EA" w:rsidP="009D43D0">
            <w:pPr>
              <w:contextualSpacing/>
              <w:rPr>
                <w:rFonts w:eastAsia="SimSun"/>
                <w:b/>
                <w:lang w:bidi="en-US"/>
              </w:rPr>
            </w:pPr>
            <w:r w:rsidRPr="009242AB">
              <w:rPr>
                <w:rFonts w:eastAsia="SimSun"/>
                <w:b/>
                <w:lang w:bidi="en-US"/>
              </w:rPr>
              <w:t xml:space="preserve">21. </w:t>
            </w:r>
          </w:p>
        </w:tc>
        <w:tc>
          <w:tcPr>
            <w:tcW w:w="782" w:type="pct"/>
            <w:shd w:val="clear" w:color="auto" w:fill="D9D9D9" w:themeFill="background1" w:themeFillShade="D9"/>
          </w:tcPr>
          <w:p w14:paraId="4560D55F" w14:textId="77777777" w:rsidR="007F78EA" w:rsidRPr="009242AB" w:rsidRDefault="007F78EA" w:rsidP="009D43D0">
            <w:pPr>
              <w:contextualSpacing/>
              <w:rPr>
                <w:rFonts w:eastAsia="SimSun"/>
                <w:b/>
                <w:lang w:bidi="en-US"/>
              </w:rPr>
            </w:pPr>
            <w:r w:rsidRPr="009242AB">
              <w:rPr>
                <w:rFonts w:eastAsia="SimSun"/>
                <w:b/>
                <w:lang w:bidi="en-US"/>
              </w:rPr>
              <w:t xml:space="preserve">22. </w:t>
            </w:r>
          </w:p>
        </w:tc>
      </w:tr>
      <w:tr w:rsidR="007F78EA" w:rsidRPr="009242AB" w14:paraId="4050ECAE" w14:textId="77777777" w:rsidTr="00370B3D">
        <w:trPr>
          <w:trHeight w:val="1596"/>
        </w:trPr>
        <w:tc>
          <w:tcPr>
            <w:tcW w:w="399" w:type="pct"/>
            <w:vMerge/>
            <w:shd w:val="clear" w:color="auto" w:fill="D9D9D9" w:themeFill="background1" w:themeFillShade="D9"/>
          </w:tcPr>
          <w:p w14:paraId="59D9B0BD" w14:textId="77777777" w:rsidR="007F78EA" w:rsidRPr="009242AB" w:rsidRDefault="007F78EA" w:rsidP="009D43D0">
            <w:pPr>
              <w:ind w:left="-42"/>
              <w:contextualSpacing/>
              <w:rPr>
                <w:rFonts w:eastAsia="SimSun"/>
                <w:lang w:bidi="en-US"/>
              </w:rPr>
            </w:pPr>
          </w:p>
        </w:tc>
        <w:tc>
          <w:tcPr>
            <w:tcW w:w="387" w:type="pct"/>
            <w:shd w:val="clear" w:color="auto" w:fill="D9D9D9" w:themeFill="background1" w:themeFillShade="D9"/>
          </w:tcPr>
          <w:p w14:paraId="0F5E20C6" w14:textId="77777777" w:rsidR="007F78EA" w:rsidRPr="00246A14" w:rsidRDefault="007F78EA" w:rsidP="009D43D0">
            <w:pPr>
              <w:contextualSpacing/>
              <w:rPr>
                <w:rFonts w:eastAsia="SimSun"/>
                <w:lang w:val="ru-RU" w:bidi="en-US"/>
              </w:rPr>
            </w:pPr>
            <w:r w:rsidRPr="00246A14">
              <w:rPr>
                <w:rFonts w:eastAsia="SimSun"/>
                <w:lang w:val="ru-RU" w:bidi="en-US"/>
              </w:rPr>
              <w:t>Имел ли кто-либо из членов семьи расходы, связанные со следующим заболеванием?</w:t>
            </w:r>
          </w:p>
          <w:p w14:paraId="291C04CD" w14:textId="77777777" w:rsidR="007F78EA" w:rsidRPr="00246A14" w:rsidRDefault="007F78EA" w:rsidP="009D43D0">
            <w:pPr>
              <w:contextualSpacing/>
              <w:rPr>
                <w:rFonts w:eastAsia="SimSun"/>
                <w:sz w:val="16"/>
                <w:lang w:val="ru-RU" w:bidi="en-US"/>
              </w:rPr>
            </w:pPr>
          </w:p>
          <w:p w14:paraId="32F10125" w14:textId="77777777" w:rsidR="007F78EA" w:rsidRPr="001C1398" w:rsidRDefault="007F78EA" w:rsidP="009D43D0">
            <w:pPr>
              <w:contextualSpacing/>
              <w:rPr>
                <w:rFonts w:eastAsia="SimSun"/>
                <w:sz w:val="16"/>
                <w:lang w:val="ru-RU" w:bidi="en-US"/>
              </w:rPr>
            </w:pPr>
            <w:r w:rsidRPr="001C1398">
              <w:rPr>
                <w:rFonts w:eastAsia="SimSun"/>
                <w:sz w:val="16"/>
                <w:lang w:val="ru-RU" w:bidi="en-US"/>
              </w:rPr>
              <w:t>ДА......1</w:t>
            </w:r>
          </w:p>
          <w:p w14:paraId="62C5A5A8" w14:textId="77777777" w:rsidR="007F78EA" w:rsidRPr="00246A14" w:rsidRDefault="007F78EA" w:rsidP="009D43D0">
            <w:pPr>
              <w:contextualSpacing/>
              <w:rPr>
                <w:rFonts w:eastAsia="SimSun"/>
                <w:lang w:val="ru-RU" w:bidi="en-US"/>
              </w:rPr>
            </w:pPr>
            <w:r w:rsidRPr="00246A14">
              <w:rPr>
                <w:rFonts w:eastAsia="SimSun"/>
                <w:sz w:val="16"/>
                <w:lang w:val="ru-RU" w:bidi="en-US"/>
              </w:rPr>
              <w:t>НЕТ........2</w:t>
            </w:r>
            <w:r w:rsidRPr="009242AB">
              <w:rPr>
                <w:rFonts w:eastAsia="SimSun"/>
                <w:sz w:val="16"/>
                <w:lang w:bidi="en-US"/>
              </w:rPr>
              <w:sym w:font="Wingdings" w:char="F0E0"/>
            </w:r>
            <w:r w:rsidRPr="00246A14">
              <w:rPr>
                <w:rFonts w:eastAsia="SimSun"/>
                <w:sz w:val="16"/>
                <w:lang w:val="ru-RU" w:bidi="en-US"/>
              </w:rPr>
              <w:t xml:space="preserve"> перейти к следующей болезни</w:t>
            </w:r>
          </w:p>
        </w:tc>
        <w:tc>
          <w:tcPr>
            <w:tcW w:w="337" w:type="pct"/>
            <w:shd w:val="clear" w:color="auto" w:fill="D9D9D9" w:themeFill="background1" w:themeFillShade="D9"/>
          </w:tcPr>
          <w:p w14:paraId="5371073B" w14:textId="77777777" w:rsidR="007F78EA" w:rsidRPr="00B43CEC" w:rsidRDefault="007F78EA" w:rsidP="009D43D0">
            <w:pPr>
              <w:contextualSpacing/>
              <w:rPr>
                <w:rFonts w:eastAsia="SimSun"/>
                <w:lang w:val="ru-RU" w:bidi="en-US"/>
              </w:rPr>
            </w:pPr>
            <w:r w:rsidRPr="00B43CEC">
              <w:rPr>
                <w:rFonts w:eastAsia="SimSun"/>
                <w:lang w:val="ru-RU" w:bidi="en-US"/>
              </w:rPr>
              <w:t>Консультации врача, лабораторные услуги и плата за лечение пациентов</w:t>
            </w:r>
          </w:p>
        </w:tc>
        <w:tc>
          <w:tcPr>
            <w:tcW w:w="337" w:type="pct"/>
            <w:shd w:val="clear" w:color="auto" w:fill="D9D9D9" w:themeFill="background1" w:themeFillShade="D9"/>
          </w:tcPr>
          <w:p w14:paraId="322F3D2C" w14:textId="77777777" w:rsidR="007F78EA" w:rsidRPr="009242AB" w:rsidRDefault="007F78EA" w:rsidP="009D43D0">
            <w:pPr>
              <w:contextualSpacing/>
              <w:rPr>
                <w:rFonts w:eastAsia="SimSun"/>
              </w:rPr>
            </w:pPr>
            <w:r w:rsidRPr="00B43CEC">
              <w:rPr>
                <w:rFonts w:eastAsia="SimSun"/>
                <w:lang w:bidi="en-US"/>
              </w:rPr>
              <w:t>Страховые выплаты</w:t>
            </w:r>
          </w:p>
        </w:tc>
        <w:tc>
          <w:tcPr>
            <w:tcW w:w="417" w:type="pct"/>
            <w:shd w:val="clear" w:color="auto" w:fill="D9D9D9" w:themeFill="background1" w:themeFillShade="D9"/>
          </w:tcPr>
          <w:p w14:paraId="594A998C" w14:textId="77777777" w:rsidR="007F78EA" w:rsidRPr="00B43CEC" w:rsidRDefault="007F78EA" w:rsidP="009D43D0">
            <w:pPr>
              <w:ind w:left="20"/>
              <w:rPr>
                <w:rFonts w:eastAsia="SimSun"/>
                <w:lang w:val="ru-RU" w:bidi="en-US"/>
              </w:rPr>
            </w:pPr>
            <w:r w:rsidRPr="00B43CEC">
              <w:rPr>
                <w:rFonts w:eastAsia="SimSun"/>
                <w:lang w:val="ru-RU" w:bidi="en-US"/>
              </w:rPr>
              <w:t>Медикаменты / Лекарства (из любого источника; таблетки, лекарственные сиропы и т.д.)</w:t>
            </w:r>
          </w:p>
        </w:tc>
        <w:tc>
          <w:tcPr>
            <w:tcW w:w="273" w:type="pct"/>
            <w:shd w:val="clear" w:color="auto" w:fill="D9D9D9" w:themeFill="background1" w:themeFillShade="D9"/>
          </w:tcPr>
          <w:p w14:paraId="1DF18486" w14:textId="77777777" w:rsidR="007F78EA" w:rsidRPr="00B43CEC" w:rsidRDefault="007F78EA" w:rsidP="009D43D0">
            <w:pPr>
              <w:ind w:left="20"/>
              <w:rPr>
                <w:rFonts w:eastAsia="SimSun"/>
                <w:lang w:val="ru-RU" w:bidi="en-US"/>
              </w:rPr>
            </w:pPr>
            <w:r>
              <w:rPr>
                <w:rFonts w:eastAsia="SimSun"/>
                <w:lang w:val="ru-RU" w:bidi="en-US"/>
              </w:rPr>
              <w:t>Инъекция</w:t>
            </w:r>
          </w:p>
        </w:tc>
        <w:tc>
          <w:tcPr>
            <w:tcW w:w="361" w:type="pct"/>
            <w:shd w:val="clear" w:color="auto" w:fill="D9D9D9" w:themeFill="background1" w:themeFillShade="D9"/>
          </w:tcPr>
          <w:p w14:paraId="5575DB66" w14:textId="77777777" w:rsidR="007F78EA" w:rsidRPr="009242AB" w:rsidRDefault="007F78EA" w:rsidP="009D43D0">
            <w:pPr>
              <w:ind w:left="20"/>
              <w:rPr>
                <w:rFonts w:eastAsia="SimSun"/>
                <w:lang w:bidi="en-US"/>
              </w:rPr>
            </w:pPr>
            <w:r w:rsidRPr="00B43CEC">
              <w:rPr>
                <w:rFonts w:eastAsia="SimSun"/>
                <w:lang w:bidi="en-US"/>
              </w:rPr>
              <w:t>ПРС - пероральные регидратационные соли</w:t>
            </w:r>
          </w:p>
        </w:tc>
        <w:tc>
          <w:tcPr>
            <w:tcW w:w="216" w:type="pct"/>
            <w:shd w:val="clear" w:color="auto" w:fill="D9D9D9" w:themeFill="background1" w:themeFillShade="D9"/>
          </w:tcPr>
          <w:p w14:paraId="256EC647" w14:textId="77777777" w:rsidR="007F78EA" w:rsidRPr="00B43CEC" w:rsidRDefault="007F78EA" w:rsidP="009D43D0">
            <w:pPr>
              <w:ind w:left="20"/>
              <w:rPr>
                <w:rFonts w:eastAsia="SimSun"/>
                <w:b/>
                <w:sz w:val="16"/>
                <w:lang w:val="ru-RU"/>
              </w:rPr>
            </w:pPr>
            <w:r>
              <w:rPr>
                <w:rFonts w:eastAsia="SimSun"/>
                <w:lang w:val="ru-RU" w:bidi="en-US"/>
              </w:rPr>
              <w:t>Вода</w:t>
            </w:r>
          </w:p>
          <w:p w14:paraId="25B94CB0" w14:textId="77777777" w:rsidR="007F78EA" w:rsidRPr="009242AB" w:rsidRDefault="007F78EA" w:rsidP="009D43D0">
            <w:pPr>
              <w:contextualSpacing/>
              <w:rPr>
                <w:rFonts w:eastAsia="SimSun"/>
                <w:lang w:bidi="en-US"/>
              </w:rPr>
            </w:pPr>
          </w:p>
        </w:tc>
        <w:tc>
          <w:tcPr>
            <w:tcW w:w="310" w:type="pct"/>
            <w:shd w:val="clear" w:color="auto" w:fill="D9D9D9" w:themeFill="background1" w:themeFillShade="D9"/>
          </w:tcPr>
          <w:p w14:paraId="50BFCCEF" w14:textId="77777777" w:rsidR="007F78EA" w:rsidRPr="00B43CEC" w:rsidRDefault="007F78EA" w:rsidP="009D43D0">
            <w:pPr>
              <w:contextualSpacing/>
              <w:rPr>
                <w:rFonts w:eastAsia="SimSun"/>
                <w:lang w:val="ru-RU" w:bidi="en-US"/>
              </w:rPr>
            </w:pPr>
            <w:r w:rsidRPr="00B43CEC">
              <w:rPr>
                <w:rFonts w:eastAsia="SimSun"/>
                <w:lang w:val="ru-RU" w:bidi="en-US"/>
              </w:rPr>
              <w:t>Транспортировка в клинику или к медицинскому работнику</w:t>
            </w:r>
          </w:p>
        </w:tc>
        <w:tc>
          <w:tcPr>
            <w:tcW w:w="396" w:type="pct"/>
            <w:shd w:val="clear" w:color="auto" w:fill="D9D9D9" w:themeFill="background1" w:themeFillShade="D9"/>
          </w:tcPr>
          <w:p w14:paraId="6925D439" w14:textId="77777777" w:rsidR="007F78EA" w:rsidRPr="00B43CEC" w:rsidRDefault="007F78EA" w:rsidP="009D43D0">
            <w:pPr>
              <w:ind w:left="20"/>
              <w:rPr>
                <w:rFonts w:eastAsia="SimSun"/>
                <w:lang w:val="ru-RU" w:bidi="en-US"/>
              </w:rPr>
            </w:pPr>
            <w:r>
              <w:rPr>
                <w:rFonts w:eastAsia="SimSun"/>
                <w:lang w:val="ru-RU" w:bidi="en-US"/>
              </w:rPr>
              <w:t>Другое, указать</w:t>
            </w:r>
          </w:p>
        </w:tc>
        <w:tc>
          <w:tcPr>
            <w:tcW w:w="785" w:type="pct"/>
            <w:shd w:val="clear" w:color="auto" w:fill="D9D9D9" w:themeFill="background1" w:themeFillShade="D9"/>
          </w:tcPr>
          <w:p w14:paraId="6B4B8205" w14:textId="77777777" w:rsidR="007F78EA" w:rsidRPr="00B43CEC" w:rsidRDefault="007F78EA" w:rsidP="009D43D0">
            <w:pPr>
              <w:contextualSpacing/>
              <w:rPr>
                <w:rFonts w:eastAsia="SimSun"/>
                <w:lang w:val="ru-RU"/>
              </w:rPr>
            </w:pPr>
            <w:r w:rsidRPr="00B43CEC">
              <w:rPr>
                <w:rFonts w:eastAsia="SimSun"/>
                <w:lang w:val="ru-RU"/>
              </w:rPr>
              <w:t>Валюта</w:t>
            </w:r>
          </w:p>
          <w:p w14:paraId="4AC7E88F" w14:textId="77777777" w:rsidR="007F78EA" w:rsidRPr="00B43CEC" w:rsidRDefault="007F78EA" w:rsidP="009D43D0">
            <w:pPr>
              <w:contextualSpacing/>
              <w:rPr>
                <w:rFonts w:eastAsia="SimSun"/>
                <w:lang w:val="ru-RU"/>
              </w:rPr>
            </w:pPr>
          </w:p>
          <w:p w14:paraId="7231A1C5" w14:textId="77777777" w:rsidR="007F78EA" w:rsidRPr="00B43CEC" w:rsidRDefault="007F78EA" w:rsidP="009D43D0">
            <w:pPr>
              <w:contextualSpacing/>
              <w:rPr>
                <w:rFonts w:eastAsia="SimSun"/>
                <w:lang w:val="ru-RU"/>
              </w:rPr>
            </w:pPr>
            <w:r w:rsidRPr="00B43CEC">
              <w:rPr>
                <w:rFonts w:eastAsia="SimSun"/>
                <w:lang w:val="ru-RU"/>
              </w:rPr>
              <w:t>Доллары США……....1</w:t>
            </w:r>
          </w:p>
          <w:p w14:paraId="7517EB03" w14:textId="77777777" w:rsidR="007F78EA" w:rsidRPr="00B43CEC" w:rsidRDefault="007F78EA" w:rsidP="009D43D0">
            <w:pPr>
              <w:contextualSpacing/>
              <w:rPr>
                <w:rFonts w:eastAsia="SimSun"/>
                <w:lang w:val="ru-RU"/>
              </w:rPr>
            </w:pPr>
            <w:r w:rsidRPr="00B43CEC">
              <w:rPr>
                <w:rFonts w:eastAsia="SimSun"/>
                <w:lang w:val="ru-RU"/>
              </w:rPr>
              <w:t>СОМОНИ....2</w:t>
            </w:r>
          </w:p>
          <w:p w14:paraId="319FDA63" w14:textId="77777777" w:rsidR="007F78EA" w:rsidRPr="00B43CEC" w:rsidRDefault="007F78EA" w:rsidP="009D43D0">
            <w:pPr>
              <w:contextualSpacing/>
              <w:rPr>
                <w:rFonts w:eastAsia="SimSun"/>
                <w:lang w:val="ru-RU"/>
              </w:rPr>
            </w:pPr>
            <w:r w:rsidRPr="00B43CEC">
              <w:rPr>
                <w:rFonts w:eastAsia="SimSun"/>
                <w:lang w:val="ru-RU"/>
              </w:rPr>
              <w:t>РУБЛИ…...3</w:t>
            </w:r>
          </w:p>
          <w:p w14:paraId="5C89CB06" w14:textId="77777777" w:rsidR="007F78EA" w:rsidRPr="009242AB" w:rsidRDefault="007F78EA" w:rsidP="009D43D0">
            <w:pPr>
              <w:ind w:left="20"/>
              <w:rPr>
                <w:rFonts w:eastAsia="SimSun"/>
                <w:lang w:bidi="en-US"/>
              </w:rPr>
            </w:pPr>
            <w:r w:rsidRPr="00B43CEC">
              <w:rPr>
                <w:rFonts w:eastAsia="SimSun"/>
              </w:rPr>
              <w:t>ДРУГОЕ (УКАЗАТЬ.)...4</w:t>
            </w:r>
          </w:p>
        </w:tc>
        <w:tc>
          <w:tcPr>
            <w:tcW w:w="782" w:type="pct"/>
            <w:shd w:val="clear" w:color="auto" w:fill="D9D9D9" w:themeFill="background1" w:themeFillShade="D9"/>
          </w:tcPr>
          <w:p w14:paraId="2D3E94D3" w14:textId="77777777" w:rsidR="007F78EA" w:rsidRPr="00B43CEC" w:rsidRDefault="007F78EA" w:rsidP="009D43D0">
            <w:pPr>
              <w:ind w:left="20"/>
              <w:rPr>
                <w:rFonts w:eastAsia="SimSun"/>
                <w:lang w:val="ru-RU" w:bidi="en-US"/>
              </w:rPr>
            </w:pPr>
            <w:r w:rsidRPr="00B43CEC">
              <w:rPr>
                <w:rFonts w:eastAsia="SimSun"/>
                <w:lang w:val="ru-RU" w:bidi="en-US"/>
              </w:rPr>
              <w:t>Были ли какие-либо из этих расходов покрыты страховкой?</w:t>
            </w:r>
          </w:p>
          <w:p w14:paraId="54E02EDA" w14:textId="77777777" w:rsidR="007F78EA" w:rsidRPr="00B43CEC" w:rsidRDefault="007F78EA" w:rsidP="009D43D0">
            <w:pPr>
              <w:ind w:left="20"/>
              <w:rPr>
                <w:rFonts w:eastAsia="SimSun"/>
                <w:lang w:val="ru-RU" w:bidi="en-US"/>
              </w:rPr>
            </w:pPr>
          </w:p>
          <w:p w14:paraId="377256FC" w14:textId="77777777" w:rsidR="007F78EA" w:rsidRPr="00B43CEC" w:rsidRDefault="007F78EA" w:rsidP="009D43D0">
            <w:pPr>
              <w:ind w:left="20"/>
              <w:rPr>
                <w:rFonts w:eastAsia="SimSun"/>
                <w:lang w:val="ru-RU" w:bidi="en-US"/>
              </w:rPr>
            </w:pPr>
            <w:r w:rsidRPr="00B43CEC">
              <w:rPr>
                <w:rFonts w:eastAsia="SimSun"/>
                <w:lang w:val="ru-RU" w:bidi="en-US"/>
              </w:rPr>
              <w:t xml:space="preserve">Если да, то сколько заплатила страховка (включая все)? </w:t>
            </w:r>
          </w:p>
          <w:p w14:paraId="387FC9B4" w14:textId="77777777" w:rsidR="007F78EA" w:rsidRPr="00B43CEC" w:rsidRDefault="007F78EA" w:rsidP="009D43D0">
            <w:pPr>
              <w:ind w:left="20"/>
              <w:rPr>
                <w:rFonts w:eastAsia="SimSun"/>
                <w:lang w:bidi="en-US"/>
              </w:rPr>
            </w:pPr>
            <w:r w:rsidRPr="00B43CEC">
              <w:rPr>
                <w:rFonts w:eastAsia="SimSun"/>
                <w:lang w:bidi="en-US"/>
              </w:rPr>
              <w:t>СОМОНИ</w:t>
            </w:r>
          </w:p>
          <w:p w14:paraId="1969D529" w14:textId="77777777" w:rsidR="007F78EA" w:rsidRPr="00B43CEC" w:rsidRDefault="007F78EA" w:rsidP="009D43D0">
            <w:pPr>
              <w:ind w:left="20"/>
              <w:rPr>
                <w:rFonts w:eastAsia="SimSun"/>
                <w:lang w:bidi="en-US"/>
              </w:rPr>
            </w:pPr>
          </w:p>
          <w:p w14:paraId="0C234669" w14:textId="77777777" w:rsidR="007F78EA" w:rsidRPr="009242AB" w:rsidRDefault="007F78EA" w:rsidP="009D43D0">
            <w:pPr>
              <w:ind w:left="20"/>
              <w:rPr>
                <w:rFonts w:eastAsia="SimSun"/>
                <w:lang w:bidi="en-US"/>
              </w:rPr>
            </w:pPr>
            <w:r w:rsidRPr="00B43CEC">
              <w:rPr>
                <w:rFonts w:eastAsia="SimSun"/>
                <w:lang w:bidi="en-US"/>
              </w:rPr>
              <w:t>Если нет, введите 0.</w:t>
            </w:r>
          </w:p>
        </w:tc>
      </w:tr>
      <w:tr w:rsidR="007F78EA" w:rsidRPr="009242AB" w14:paraId="7314FC24" w14:textId="77777777" w:rsidTr="00370B3D">
        <w:trPr>
          <w:trHeight w:val="450"/>
        </w:trPr>
        <w:tc>
          <w:tcPr>
            <w:tcW w:w="399" w:type="pct"/>
          </w:tcPr>
          <w:p w14:paraId="7B94B470" w14:textId="77777777" w:rsidR="007F78EA" w:rsidRPr="009242AB" w:rsidRDefault="007F78EA" w:rsidP="009D43D0">
            <w:pPr>
              <w:contextualSpacing/>
              <w:rPr>
                <w:rFonts w:eastAsia="SimSun"/>
              </w:rPr>
            </w:pPr>
            <w:r w:rsidRPr="00323A2C">
              <w:t>Диарея</w:t>
            </w:r>
          </w:p>
        </w:tc>
        <w:tc>
          <w:tcPr>
            <w:tcW w:w="387" w:type="pct"/>
          </w:tcPr>
          <w:p w14:paraId="12DB15BD" w14:textId="77777777" w:rsidR="007F78EA" w:rsidRPr="009242AB" w:rsidRDefault="007F78EA" w:rsidP="009D43D0">
            <w:pPr>
              <w:contextualSpacing/>
              <w:rPr>
                <w:rFonts w:eastAsia="SimSun"/>
                <w:lang w:bidi="en-US"/>
              </w:rPr>
            </w:pPr>
          </w:p>
        </w:tc>
        <w:tc>
          <w:tcPr>
            <w:tcW w:w="337" w:type="pct"/>
          </w:tcPr>
          <w:p w14:paraId="79DDC09C" w14:textId="77777777" w:rsidR="007F78EA" w:rsidRPr="009242AB" w:rsidRDefault="007F78EA" w:rsidP="009D43D0">
            <w:pPr>
              <w:contextualSpacing/>
              <w:rPr>
                <w:rFonts w:eastAsia="SimSun"/>
                <w:lang w:bidi="en-US"/>
              </w:rPr>
            </w:pPr>
          </w:p>
        </w:tc>
        <w:tc>
          <w:tcPr>
            <w:tcW w:w="337" w:type="pct"/>
          </w:tcPr>
          <w:p w14:paraId="4B330F6A" w14:textId="77777777" w:rsidR="007F78EA" w:rsidRPr="009242AB" w:rsidRDefault="007F78EA" w:rsidP="009D43D0">
            <w:pPr>
              <w:contextualSpacing/>
              <w:rPr>
                <w:rFonts w:eastAsia="SimSun"/>
                <w:lang w:bidi="en-US"/>
              </w:rPr>
            </w:pPr>
          </w:p>
        </w:tc>
        <w:tc>
          <w:tcPr>
            <w:tcW w:w="417" w:type="pct"/>
          </w:tcPr>
          <w:p w14:paraId="00E34155" w14:textId="77777777" w:rsidR="007F78EA" w:rsidRPr="009242AB" w:rsidRDefault="007F78EA" w:rsidP="009D43D0">
            <w:pPr>
              <w:contextualSpacing/>
              <w:rPr>
                <w:rFonts w:eastAsia="SimSun"/>
                <w:lang w:bidi="en-US"/>
              </w:rPr>
            </w:pPr>
          </w:p>
        </w:tc>
        <w:tc>
          <w:tcPr>
            <w:tcW w:w="273" w:type="pct"/>
          </w:tcPr>
          <w:p w14:paraId="294E1BF8" w14:textId="77777777" w:rsidR="007F78EA" w:rsidRPr="009242AB" w:rsidRDefault="007F78EA" w:rsidP="009D43D0">
            <w:pPr>
              <w:contextualSpacing/>
              <w:rPr>
                <w:rFonts w:eastAsia="SimSun"/>
                <w:lang w:bidi="en-US"/>
              </w:rPr>
            </w:pPr>
          </w:p>
        </w:tc>
        <w:tc>
          <w:tcPr>
            <w:tcW w:w="361" w:type="pct"/>
          </w:tcPr>
          <w:p w14:paraId="3493B484" w14:textId="77777777" w:rsidR="007F78EA" w:rsidRPr="009242AB" w:rsidRDefault="007F78EA" w:rsidP="009D43D0">
            <w:pPr>
              <w:contextualSpacing/>
              <w:rPr>
                <w:rFonts w:eastAsia="SimSun"/>
                <w:lang w:bidi="en-US"/>
              </w:rPr>
            </w:pPr>
          </w:p>
        </w:tc>
        <w:tc>
          <w:tcPr>
            <w:tcW w:w="216" w:type="pct"/>
          </w:tcPr>
          <w:p w14:paraId="2180EC82" w14:textId="77777777" w:rsidR="007F78EA" w:rsidRPr="009242AB" w:rsidRDefault="007F78EA" w:rsidP="009D43D0">
            <w:pPr>
              <w:contextualSpacing/>
              <w:rPr>
                <w:rFonts w:eastAsia="SimSun"/>
                <w:lang w:bidi="en-US"/>
              </w:rPr>
            </w:pPr>
          </w:p>
        </w:tc>
        <w:tc>
          <w:tcPr>
            <w:tcW w:w="310" w:type="pct"/>
          </w:tcPr>
          <w:p w14:paraId="69FDEA10" w14:textId="77777777" w:rsidR="007F78EA" w:rsidRPr="009242AB" w:rsidRDefault="007F78EA" w:rsidP="009D43D0">
            <w:pPr>
              <w:contextualSpacing/>
              <w:rPr>
                <w:rFonts w:eastAsia="SimSun"/>
                <w:lang w:bidi="en-US"/>
              </w:rPr>
            </w:pPr>
          </w:p>
        </w:tc>
        <w:tc>
          <w:tcPr>
            <w:tcW w:w="396" w:type="pct"/>
          </w:tcPr>
          <w:p w14:paraId="4D095E29" w14:textId="77777777" w:rsidR="007F78EA" w:rsidRPr="009242AB" w:rsidRDefault="007F78EA" w:rsidP="009D43D0">
            <w:pPr>
              <w:contextualSpacing/>
              <w:rPr>
                <w:rFonts w:eastAsia="SimSun"/>
                <w:lang w:bidi="en-US"/>
              </w:rPr>
            </w:pPr>
          </w:p>
        </w:tc>
        <w:tc>
          <w:tcPr>
            <w:tcW w:w="785" w:type="pct"/>
          </w:tcPr>
          <w:p w14:paraId="7B6E3417" w14:textId="77777777" w:rsidR="007F78EA" w:rsidRPr="009242AB" w:rsidRDefault="007F78EA" w:rsidP="009D43D0">
            <w:pPr>
              <w:contextualSpacing/>
              <w:rPr>
                <w:rFonts w:eastAsia="SimSun"/>
                <w:lang w:bidi="en-US"/>
              </w:rPr>
            </w:pPr>
          </w:p>
        </w:tc>
        <w:tc>
          <w:tcPr>
            <w:tcW w:w="782" w:type="pct"/>
          </w:tcPr>
          <w:p w14:paraId="4DD15775" w14:textId="77777777" w:rsidR="007F78EA" w:rsidRPr="009242AB" w:rsidRDefault="007F78EA" w:rsidP="009D43D0">
            <w:pPr>
              <w:contextualSpacing/>
              <w:rPr>
                <w:rFonts w:eastAsia="SimSun"/>
                <w:lang w:bidi="en-US"/>
              </w:rPr>
            </w:pPr>
          </w:p>
        </w:tc>
      </w:tr>
      <w:tr w:rsidR="007F78EA" w:rsidRPr="009242AB" w14:paraId="6CB279CD" w14:textId="77777777" w:rsidTr="00370B3D">
        <w:trPr>
          <w:trHeight w:val="450"/>
        </w:trPr>
        <w:tc>
          <w:tcPr>
            <w:tcW w:w="399" w:type="pct"/>
          </w:tcPr>
          <w:p w14:paraId="0719ECB7" w14:textId="77777777" w:rsidR="007F78EA" w:rsidRPr="009242AB" w:rsidRDefault="007F78EA" w:rsidP="009D43D0">
            <w:pPr>
              <w:contextualSpacing/>
              <w:rPr>
                <w:rFonts w:eastAsia="SimSun"/>
              </w:rPr>
            </w:pPr>
            <w:r w:rsidRPr="00323A2C">
              <w:t>Тиф</w:t>
            </w:r>
          </w:p>
        </w:tc>
        <w:tc>
          <w:tcPr>
            <w:tcW w:w="387" w:type="pct"/>
          </w:tcPr>
          <w:p w14:paraId="089AD0DF" w14:textId="77777777" w:rsidR="007F78EA" w:rsidRPr="009242AB" w:rsidRDefault="007F78EA" w:rsidP="009D43D0">
            <w:pPr>
              <w:contextualSpacing/>
              <w:rPr>
                <w:rFonts w:eastAsia="SimSun"/>
                <w:lang w:bidi="en-US"/>
              </w:rPr>
            </w:pPr>
          </w:p>
        </w:tc>
        <w:tc>
          <w:tcPr>
            <w:tcW w:w="337" w:type="pct"/>
          </w:tcPr>
          <w:p w14:paraId="364BAAD1" w14:textId="77777777" w:rsidR="007F78EA" w:rsidRPr="009242AB" w:rsidRDefault="007F78EA" w:rsidP="009D43D0">
            <w:pPr>
              <w:contextualSpacing/>
              <w:rPr>
                <w:rFonts w:eastAsia="SimSun"/>
                <w:lang w:bidi="en-US"/>
              </w:rPr>
            </w:pPr>
          </w:p>
        </w:tc>
        <w:tc>
          <w:tcPr>
            <w:tcW w:w="337" w:type="pct"/>
          </w:tcPr>
          <w:p w14:paraId="0FE4E96C" w14:textId="77777777" w:rsidR="007F78EA" w:rsidRPr="009242AB" w:rsidRDefault="007F78EA" w:rsidP="009D43D0">
            <w:pPr>
              <w:contextualSpacing/>
              <w:rPr>
                <w:rFonts w:eastAsia="SimSun"/>
                <w:lang w:bidi="en-US"/>
              </w:rPr>
            </w:pPr>
          </w:p>
        </w:tc>
        <w:tc>
          <w:tcPr>
            <w:tcW w:w="417" w:type="pct"/>
          </w:tcPr>
          <w:p w14:paraId="5BDB9160" w14:textId="77777777" w:rsidR="007F78EA" w:rsidRPr="009242AB" w:rsidRDefault="007F78EA" w:rsidP="009D43D0">
            <w:pPr>
              <w:contextualSpacing/>
              <w:rPr>
                <w:rFonts w:eastAsia="SimSun"/>
                <w:lang w:bidi="en-US"/>
              </w:rPr>
            </w:pPr>
          </w:p>
        </w:tc>
        <w:tc>
          <w:tcPr>
            <w:tcW w:w="273" w:type="pct"/>
          </w:tcPr>
          <w:p w14:paraId="1164F21C" w14:textId="77777777" w:rsidR="007F78EA" w:rsidRPr="009242AB" w:rsidRDefault="007F78EA" w:rsidP="009D43D0">
            <w:pPr>
              <w:contextualSpacing/>
              <w:rPr>
                <w:rFonts w:eastAsia="SimSun"/>
                <w:lang w:bidi="en-US"/>
              </w:rPr>
            </w:pPr>
          </w:p>
        </w:tc>
        <w:tc>
          <w:tcPr>
            <w:tcW w:w="361" w:type="pct"/>
          </w:tcPr>
          <w:p w14:paraId="68A8D4AA" w14:textId="77777777" w:rsidR="007F78EA" w:rsidRPr="009242AB" w:rsidRDefault="007F78EA" w:rsidP="009D43D0">
            <w:pPr>
              <w:contextualSpacing/>
              <w:rPr>
                <w:rFonts w:eastAsia="SimSun"/>
                <w:lang w:bidi="en-US"/>
              </w:rPr>
            </w:pPr>
          </w:p>
        </w:tc>
        <w:tc>
          <w:tcPr>
            <w:tcW w:w="216" w:type="pct"/>
          </w:tcPr>
          <w:p w14:paraId="2FF37C50" w14:textId="77777777" w:rsidR="007F78EA" w:rsidRPr="009242AB" w:rsidRDefault="007F78EA" w:rsidP="009D43D0">
            <w:pPr>
              <w:contextualSpacing/>
              <w:rPr>
                <w:rFonts w:eastAsia="SimSun"/>
                <w:lang w:bidi="en-US"/>
              </w:rPr>
            </w:pPr>
          </w:p>
        </w:tc>
        <w:tc>
          <w:tcPr>
            <w:tcW w:w="310" w:type="pct"/>
          </w:tcPr>
          <w:p w14:paraId="2AF4DAE3" w14:textId="77777777" w:rsidR="007F78EA" w:rsidRPr="009242AB" w:rsidRDefault="007F78EA" w:rsidP="009D43D0">
            <w:pPr>
              <w:contextualSpacing/>
              <w:rPr>
                <w:rFonts w:eastAsia="SimSun"/>
                <w:lang w:bidi="en-US"/>
              </w:rPr>
            </w:pPr>
          </w:p>
        </w:tc>
        <w:tc>
          <w:tcPr>
            <w:tcW w:w="396" w:type="pct"/>
          </w:tcPr>
          <w:p w14:paraId="0E7DF76E" w14:textId="77777777" w:rsidR="007F78EA" w:rsidRPr="009242AB" w:rsidRDefault="007F78EA" w:rsidP="009D43D0">
            <w:pPr>
              <w:contextualSpacing/>
              <w:rPr>
                <w:rFonts w:eastAsia="SimSun"/>
                <w:lang w:bidi="en-US"/>
              </w:rPr>
            </w:pPr>
          </w:p>
        </w:tc>
        <w:tc>
          <w:tcPr>
            <w:tcW w:w="785" w:type="pct"/>
          </w:tcPr>
          <w:p w14:paraId="1189FCF2" w14:textId="77777777" w:rsidR="007F78EA" w:rsidRPr="009242AB" w:rsidRDefault="007F78EA" w:rsidP="009D43D0">
            <w:pPr>
              <w:contextualSpacing/>
              <w:rPr>
                <w:rFonts w:eastAsia="SimSun"/>
                <w:lang w:bidi="en-US"/>
              </w:rPr>
            </w:pPr>
          </w:p>
        </w:tc>
        <w:tc>
          <w:tcPr>
            <w:tcW w:w="782" w:type="pct"/>
          </w:tcPr>
          <w:p w14:paraId="75B99C6A" w14:textId="77777777" w:rsidR="007F78EA" w:rsidRPr="009242AB" w:rsidRDefault="007F78EA" w:rsidP="009D43D0">
            <w:pPr>
              <w:contextualSpacing/>
              <w:rPr>
                <w:rFonts w:eastAsia="SimSun"/>
                <w:lang w:bidi="en-US"/>
              </w:rPr>
            </w:pPr>
          </w:p>
        </w:tc>
      </w:tr>
      <w:tr w:rsidR="007F78EA" w:rsidRPr="009242AB" w14:paraId="28101E93" w14:textId="77777777" w:rsidTr="00370B3D">
        <w:trPr>
          <w:trHeight w:val="450"/>
        </w:trPr>
        <w:tc>
          <w:tcPr>
            <w:tcW w:w="399" w:type="pct"/>
          </w:tcPr>
          <w:p w14:paraId="15F7B1E0" w14:textId="77777777" w:rsidR="007F78EA" w:rsidRPr="009242AB" w:rsidRDefault="007F78EA" w:rsidP="009D43D0">
            <w:pPr>
              <w:contextualSpacing/>
              <w:rPr>
                <w:rFonts w:eastAsia="SimSun"/>
              </w:rPr>
            </w:pPr>
            <w:r w:rsidRPr="00323A2C">
              <w:t>Холера</w:t>
            </w:r>
          </w:p>
        </w:tc>
        <w:tc>
          <w:tcPr>
            <w:tcW w:w="387" w:type="pct"/>
          </w:tcPr>
          <w:p w14:paraId="5A6F905A" w14:textId="77777777" w:rsidR="007F78EA" w:rsidRPr="009242AB" w:rsidRDefault="007F78EA" w:rsidP="009D43D0">
            <w:pPr>
              <w:contextualSpacing/>
              <w:jc w:val="center"/>
              <w:rPr>
                <w:rFonts w:eastAsia="SimSun"/>
                <w:lang w:bidi="en-US"/>
              </w:rPr>
            </w:pPr>
          </w:p>
        </w:tc>
        <w:tc>
          <w:tcPr>
            <w:tcW w:w="337" w:type="pct"/>
          </w:tcPr>
          <w:p w14:paraId="0501AC75" w14:textId="77777777" w:rsidR="007F78EA" w:rsidRPr="009242AB" w:rsidRDefault="007F78EA" w:rsidP="009D43D0">
            <w:pPr>
              <w:contextualSpacing/>
              <w:jc w:val="center"/>
              <w:rPr>
                <w:rFonts w:eastAsia="SimSun"/>
                <w:lang w:bidi="en-US"/>
              </w:rPr>
            </w:pPr>
          </w:p>
        </w:tc>
        <w:tc>
          <w:tcPr>
            <w:tcW w:w="337" w:type="pct"/>
          </w:tcPr>
          <w:p w14:paraId="2C41BD3A" w14:textId="77777777" w:rsidR="007F78EA" w:rsidRPr="009242AB" w:rsidRDefault="007F78EA" w:rsidP="009D43D0">
            <w:pPr>
              <w:contextualSpacing/>
              <w:jc w:val="center"/>
              <w:rPr>
                <w:rFonts w:eastAsia="SimSun"/>
                <w:lang w:bidi="en-US"/>
              </w:rPr>
            </w:pPr>
          </w:p>
        </w:tc>
        <w:tc>
          <w:tcPr>
            <w:tcW w:w="417" w:type="pct"/>
          </w:tcPr>
          <w:p w14:paraId="710520CD" w14:textId="77777777" w:rsidR="007F78EA" w:rsidRPr="009242AB" w:rsidRDefault="007F78EA" w:rsidP="009D43D0">
            <w:pPr>
              <w:contextualSpacing/>
              <w:jc w:val="center"/>
              <w:rPr>
                <w:rFonts w:eastAsia="SimSun"/>
                <w:lang w:bidi="en-US"/>
              </w:rPr>
            </w:pPr>
          </w:p>
        </w:tc>
        <w:tc>
          <w:tcPr>
            <w:tcW w:w="273" w:type="pct"/>
          </w:tcPr>
          <w:p w14:paraId="6CC8444B" w14:textId="77777777" w:rsidR="007F78EA" w:rsidRPr="009242AB" w:rsidRDefault="007F78EA" w:rsidP="009D43D0">
            <w:pPr>
              <w:contextualSpacing/>
              <w:jc w:val="center"/>
              <w:rPr>
                <w:rFonts w:eastAsia="SimSun"/>
                <w:lang w:bidi="en-US"/>
              </w:rPr>
            </w:pPr>
          </w:p>
        </w:tc>
        <w:tc>
          <w:tcPr>
            <w:tcW w:w="361" w:type="pct"/>
          </w:tcPr>
          <w:p w14:paraId="59F0D9C5" w14:textId="77777777" w:rsidR="007F78EA" w:rsidRPr="009242AB" w:rsidRDefault="007F78EA" w:rsidP="009D43D0">
            <w:pPr>
              <w:contextualSpacing/>
              <w:jc w:val="center"/>
              <w:rPr>
                <w:rFonts w:eastAsia="SimSun"/>
                <w:lang w:bidi="en-US"/>
              </w:rPr>
            </w:pPr>
          </w:p>
        </w:tc>
        <w:tc>
          <w:tcPr>
            <w:tcW w:w="216" w:type="pct"/>
          </w:tcPr>
          <w:p w14:paraId="07DF4365" w14:textId="77777777" w:rsidR="007F78EA" w:rsidRPr="009242AB" w:rsidRDefault="007F78EA" w:rsidP="009D43D0">
            <w:pPr>
              <w:contextualSpacing/>
              <w:jc w:val="center"/>
              <w:rPr>
                <w:rFonts w:eastAsia="SimSun"/>
                <w:lang w:bidi="en-US"/>
              </w:rPr>
            </w:pPr>
          </w:p>
        </w:tc>
        <w:tc>
          <w:tcPr>
            <w:tcW w:w="310" w:type="pct"/>
          </w:tcPr>
          <w:p w14:paraId="1B293197" w14:textId="77777777" w:rsidR="007F78EA" w:rsidRPr="009242AB" w:rsidRDefault="007F78EA" w:rsidP="009D43D0">
            <w:pPr>
              <w:contextualSpacing/>
              <w:jc w:val="center"/>
              <w:rPr>
                <w:rFonts w:eastAsia="SimSun"/>
                <w:lang w:bidi="en-US"/>
              </w:rPr>
            </w:pPr>
          </w:p>
        </w:tc>
        <w:tc>
          <w:tcPr>
            <w:tcW w:w="396" w:type="pct"/>
          </w:tcPr>
          <w:p w14:paraId="166034AA" w14:textId="77777777" w:rsidR="007F78EA" w:rsidRPr="009242AB" w:rsidRDefault="007F78EA" w:rsidP="009D43D0">
            <w:pPr>
              <w:contextualSpacing/>
              <w:jc w:val="center"/>
              <w:rPr>
                <w:rFonts w:eastAsia="SimSun"/>
                <w:lang w:bidi="en-US"/>
              </w:rPr>
            </w:pPr>
          </w:p>
        </w:tc>
        <w:tc>
          <w:tcPr>
            <w:tcW w:w="785" w:type="pct"/>
          </w:tcPr>
          <w:p w14:paraId="03D12A30" w14:textId="77777777" w:rsidR="007F78EA" w:rsidRPr="009242AB" w:rsidRDefault="007F78EA" w:rsidP="009D43D0">
            <w:pPr>
              <w:contextualSpacing/>
              <w:jc w:val="center"/>
              <w:rPr>
                <w:rFonts w:eastAsia="SimSun"/>
                <w:lang w:bidi="en-US"/>
              </w:rPr>
            </w:pPr>
          </w:p>
        </w:tc>
        <w:tc>
          <w:tcPr>
            <w:tcW w:w="782" w:type="pct"/>
          </w:tcPr>
          <w:p w14:paraId="0A4C3168" w14:textId="77777777" w:rsidR="007F78EA" w:rsidRPr="009242AB" w:rsidRDefault="007F78EA" w:rsidP="009D43D0">
            <w:pPr>
              <w:contextualSpacing/>
              <w:jc w:val="center"/>
              <w:rPr>
                <w:rFonts w:eastAsia="SimSun"/>
                <w:lang w:bidi="en-US"/>
              </w:rPr>
            </w:pPr>
          </w:p>
        </w:tc>
      </w:tr>
      <w:tr w:rsidR="007F78EA" w:rsidRPr="009242AB" w14:paraId="17456C35" w14:textId="77777777" w:rsidTr="00370B3D">
        <w:trPr>
          <w:trHeight w:val="450"/>
        </w:trPr>
        <w:tc>
          <w:tcPr>
            <w:tcW w:w="399" w:type="pct"/>
          </w:tcPr>
          <w:p w14:paraId="0D71C54C" w14:textId="77777777" w:rsidR="007F78EA" w:rsidRPr="009242AB" w:rsidRDefault="007F78EA" w:rsidP="009D43D0">
            <w:pPr>
              <w:contextualSpacing/>
              <w:rPr>
                <w:rFonts w:eastAsia="SimSun"/>
              </w:rPr>
            </w:pPr>
            <w:r w:rsidRPr="00323A2C">
              <w:t>Дизентерия</w:t>
            </w:r>
          </w:p>
        </w:tc>
        <w:tc>
          <w:tcPr>
            <w:tcW w:w="387" w:type="pct"/>
          </w:tcPr>
          <w:p w14:paraId="60AAAA8E" w14:textId="77777777" w:rsidR="007F78EA" w:rsidRPr="009242AB" w:rsidRDefault="007F78EA" w:rsidP="009D43D0">
            <w:pPr>
              <w:contextualSpacing/>
              <w:rPr>
                <w:rFonts w:eastAsia="SimSun"/>
                <w:lang w:bidi="en-US"/>
              </w:rPr>
            </w:pPr>
          </w:p>
        </w:tc>
        <w:tc>
          <w:tcPr>
            <w:tcW w:w="337" w:type="pct"/>
          </w:tcPr>
          <w:p w14:paraId="0E5E0166" w14:textId="77777777" w:rsidR="007F78EA" w:rsidRPr="009242AB" w:rsidRDefault="007F78EA" w:rsidP="009D43D0">
            <w:pPr>
              <w:contextualSpacing/>
              <w:rPr>
                <w:rFonts w:eastAsia="SimSun"/>
                <w:lang w:bidi="en-US"/>
              </w:rPr>
            </w:pPr>
          </w:p>
        </w:tc>
        <w:tc>
          <w:tcPr>
            <w:tcW w:w="337" w:type="pct"/>
          </w:tcPr>
          <w:p w14:paraId="47686A8A" w14:textId="77777777" w:rsidR="007F78EA" w:rsidRPr="009242AB" w:rsidRDefault="007F78EA" w:rsidP="009D43D0">
            <w:pPr>
              <w:contextualSpacing/>
              <w:rPr>
                <w:rFonts w:eastAsia="SimSun"/>
                <w:lang w:bidi="en-US"/>
              </w:rPr>
            </w:pPr>
          </w:p>
        </w:tc>
        <w:tc>
          <w:tcPr>
            <w:tcW w:w="417" w:type="pct"/>
          </w:tcPr>
          <w:p w14:paraId="0BCC0ABA" w14:textId="77777777" w:rsidR="007F78EA" w:rsidRPr="009242AB" w:rsidRDefault="007F78EA" w:rsidP="009D43D0">
            <w:pPr>
              <w:contextualSpacing/>
              <w:rPr>
                <w:rFonts w:eastAsia="SimSun"/>
                <w:lang w:bidi="en-US"/>
              </w:rPr>
            </w:pPr>
          </w:p>
        </w:tc>
        <w:tc>
          <w:tcPr>
            <w:tcW w:w="273" w:type="pct"/>
          </w:tcPr>
          <w:p w14:paraId="2DC425D6" w14:textId="77777777" w:rsidR="007F78EA" w:rsidRPr="009242AB" w:rsidRDefault="007F78EA" w:rsidP="009D43D0">
            <w:pPr>
              <w:contextualSpacing/>
              <w:rPr>
                <w:rFonts w:eastAsia="SimSun"/>
                <w:lang w:bidi="en-US"/>
              </w:rPr>
            </w:pPr>
          </w:p>
        </w:tc>
        <w:tc>
          <w:tcPr>
            <w:tcW w:w="361" w:type="pct"/>
          </w:tcPr>
          <w:p w14:paraId="58EC5948" w14:textId="77777777" w:rsidR="007F78EA" w:rsidRPr="009242AB" w:rsidRDefault="007F78EA" w:rsidP="009D43D0">
            <w:pPr>
              <w:contextualSpacing/>
              <w:rPr>
                <w:rFonts w:eastAsia="SimSun"/>
                <w:lang w:bidi="en-US"/>
              </w:rPr>
            </w:pPr>
          </w:p>
        </w:tc>
        <w:tc>
          <w:tcPr>
            <w:tcW w:w="216" w:type="pct"/>
          </w:tcPr>
          <w:p w14:paraId="7E2A177D" w14:textId="77777777" w:rsidR="007F78EA" w:rsidRPr="009242AB" w:rsidRDefault="007F78EA" w:rsidP="009D43D0">
            <w:pPr>
              <w:contextualSpacing/>
              <w:rPr>
                <w:rFonts w:eastAsia="SimSun"/>
                <w:lang w:bidi="en-US"/>
              </w:rPr>
            </w:pPr>
          </w:p>
        </w:tc>
        <w:tc>
          <w:tcPr>
            <w:tcW w:w="310" w:type="pct"/>
          </w:tcPr>
          <w:p w14:paraId="2FD40BAD" w14:textId="77777777" w:rsidR="007F78EA" w:rsidRPr="009242AB" w:rsidRDefault="007F78EA" w:rsidP="009D43D0">
            <w:pPr>
              <w:contextualSpacing/>
              <w:rPr>
                <w:rFonts w:eastAsia="SimSun"/>
                <w:lang w:bidi="en-US"/>
              </w:rPr>
            </w:pPr>
          </w:p>
        </w:tc>
        <w:tc>
          <w:tcPr>
            <w:tcW w:w="396" w:type="pct"/>
          </w:tcPr>
          <w:p w14:paraId="74D0A9A9" w14:textId="77777777" w:rsidR="007F78EA" w:rsidRPr="009242AB" w:rsidRDefault="007F78EA" w:rsidP="009D43D0">
            <w:pPr>
              <w:contextualSpacing/>
              <w:rPr>
                <w:rFonts w:eastAsia="SimSun"/>
                <w:lang w:bidi="en-US"/>
              </w:rPr>
            </w:pPr>
          </w:p>
        </w:tc>
        <w:tc>
          <w:tcPr>
            <w:tcW w:w="785" w:type="pct"/>
          </w:tcPr>
          <w:p w14:paraId="0409B2FB" w14:textId="77777777" w:rsidR="007F78EA" w:rsidRPr="009242AB" w:rsidRDefault="007F78EA" w:rsidP="009D43D0">
            <w:pPr>
              <w:contextualSpacing/>
              <w:rPr>
                <w:rFonts w:eastAsia="SimSun"/>
                <w:lang w:bidi="en-US"/>
              </w:rPr>
            </w:pPr>
          </w:p>
        </w:tc>
        <w:tc>
          <w:tcPr>
            <w:tcW w:w="782" w:type="pct"/>
          </w:tcPr>
          <w:p w14:paraId="032400F5" w14:textId="77777777" w:rsidR="007F78EA" w:rsidRPr="009242AB" w:rsidRDefault="007F78EA" w:rsidP="009D43D0">
            <w:pPr>
              <w:contextualSpacing/>
              <w:rPr>
                <w:rFonts w:eastAsia="SimSun"/>
                <w:lang w:bidi="en-US"/>
              </w:rPr>
            </w:pPr>
          </w:p>
        </w:tc>
      </w:tr>
      <w:tr w:rsidR="007F78EA" w:rsidRPr="009242AB" w14:paraId="183B41E0" w14:textId="77777777" w:rsidTr="00370B3D">
        <w:trPr>
          <w:trHeight w:val="450"/>
        </w:trPr>
        <w:tc>
          <w:tcPr>
            <w:tcW w:w="399" w:type="pct"/>
          </w:tcPr>
          <w:p w14:paraId="5D54DF62" w14:textId="77777777" w:rsidR="007F78EA" w:rsidRPr="009242AB" w:rsidRDefault="007F78EA" w:rsidP="009D43D0">
            <w:pPr>
              <w:contextualSpacing/>
              <w:rPr>
                <w:rFonts w:eastAsia="SimSun"/>
              </w:rPr>
            </w:pPr>
            <w:r w:rsidRPr="00323A2C">
              <w:t>Гепатит</w:t>
            </w:r>
          </w:p>
        </w:tc>
        <w:tc>
          <w:tcPr>
            <w:tcW w:w="387" w:type="pct"/>
          </w:tcPr>
          <w:p w14:paraId="1C0A90F0" w14:textId="77777777" w:rsidR="007F78EA" w:rsidRPr="009242AB" w:rsidRDefault="007F78EA" w:rsidP="009D43D0">
            <w:pPr>
              <w:contextualSpacing/>
              <w:rPr>
                <w:rFonts w:eastAsia="SimSun"/>
                <w:lang w:bidi="en-US"/>
              </w:rPr>
            </w:pPr>
          </w:p>
        </w:tc>
        <w:tc>
          <w:tcPr>
            <w:tcW w:w="337" w:type="pct"/>
          </w:tcPr>
          <w:p w14:paraId="5C6714F6" w14:textId="77777777" w:rsidR="007F78EA" w:rsidRPr="009242AB" w:rsidRDefault="007F78EA" w:rsidP="009D43D0">
            <w:pPr>
              <w:contextualSpacing/>
              <w:rPr>
                <w:rFonts w:eastAsia="SimSun"/>
                <w:lang w:bidi="en-US"/>
              </w:rPr>
            </w:pPr>
          </w:p>
        </w:tc>
        <w:tc>
          <w:tcPr>
            <w:tcW w:w="337" w:type="pct"/>
          </w:tcPr>
          <w:p w14:paraId="799C1008" w14:textId="77777777" w:rsidR="007F78EA" w:rsidRPr="009242AB" w:rsidRDefault="007F78EA" w:rsidP="009D43D0">
            <w:pPr>
              <w:contextualSpacing/>
              <w:rPr>
                <w:rFonts w:eastAsia="SimSun"/>
                <w:lang w:bidi="en-US"/>
              </w:rPr>
            </w:pPr>
          </w:p>
        </w:tc>
        <w:tc>
          <w:tcPr>
            <w:tcW w:w="417" w:type="pct"/>
          </w:tcPr>
          <w:p w14:paraId="73200DF8" w14:textId="77777777" w:rsidR="007F78EA" w:rsidRPr="009242AB" w:rsidRDefault="007F78EA" w:rsidP="009D43D0">
            <w:pPr>
              <w:contextualSpacing/>
              <w:rPr>
                <w:rFonts w:eastAsia="SimSun"/>
                <w:lang w:bidi="en-US"/>
              </w:rPr>
            </w:pPr>
          </w:p>
        </w:tc>
        <w:tc>
          <w:tcPr>
            <w:tcW w:w="273" w:type="pct"/>
          </w:tcPr>
          <w:p w14:paraId="2FC4E818" w14:textId="77777777" w:rsidR="007F78EA" w:rsidRPr="009242AB" w:rsidRDefault="007F78EA" w:rsidP="009D43D0">
            <w:pPr>
              <w:contextualSpacing/>
              <w:rPr>
                <w:rFonts w:eastAsia="SimSun"/>
                <w:lang w:bidi="en-US"/>
              </w:rPr>
            </w:pPr>
          </w:p>
        </w:tc>
        <w:tc>
          <w:tcPr>
            <w:tcW w:w="361" w:type="pct"/>
          </w:tcPr>
          <w:p w14:paraId="3008A415" w14:textId="77777777" w:rsidR="007F78EA" w:rsidRPr="009242AB" w:rsidRDefault="007F78EA" w:rsidP="009D43D0">
            <w:pPr>
              <w:contextualSpacing/>
              <w:rPr>
                <w:rFonts w:eastAsia="SimSun"/>
                <w:lang w:bidi="en-US"/>
              </w:rPr>
            </w:pPr>
          </w:p>
        </w:tc>
        <w:tc>
          <w:tcPr>
            <w:tcW w:w="216" w:type="pct"/>
          </w:tcPr>
          <w:p w14:paraId="568B786B" w14:textId="77777777" w:rsidR="007F78EA" w:rsidRPr="009242AB" w:rsidRDefault="007F78EA" w:rsidP="009D43D0">
            <w:pPr>
              <w:contextualSpacing/>
              <w:rPr>
                <w:rFonts w:eastAsia="SimSun"/>
                <w:lang w:bidi="en-US"/>
              </w:rPr>
            </w:pPr>
          </w:p>
        </w:tc>
        <w:tc>
          <w:tcPr>
            <w:tcW w:w="310" w:type="pct"/>
          </w:tcPr>
          <w:p w14:paraId="3F9782F4" w14:textId="77777777" w:rsidR="007F78EA" w:rsidRPr="009242AB" w:rsidRDefault="007F78EA" w:rsidP="009D43D0">
            <w:pPr>
              <w:contextualSpacing/>
              <w:rPr>
                <w:rFonts w:eastAsia="SimSun"/>
                <w:lang w:bidi="en-US"/>
              </w:rPr>
            </w:pPr>
          </w:p>
        </w:tc>
        <w:tc>
          <w:tcPr>
            <w:tcW w:w="396" w:type="pct"/>
          </w:tcPr>
          <w:p w14:paraId="32879B90" w14:textId="77777777" w:rsidR="007F78EA" w:rsidRPr="009242AB" w:rsidRDefault="007F78EA" w:rsidP="009D43D0">
            <w:pPr>
              <w:contextualSpacing/>
              <w:rPr>
                <w:rFonts w:eastAsia="SimSun"/>
                <w:lang w:bidi="en-US"/>
              </w:rPr>
            </w:pPr>
          </w:p>
        </w:tc>
        <w:tc>
          <w:tcPr>
            <w:tcW w:w="785" w:type="pct"/>
          </w:tcPr>
          <w:p w14:paraId="1767C3BF" w14:textId="77777777" w:rsidR="007F78EA" w:rsidRPr="009242AB" w:rsidRDefault="007F78EA" w:rsidP="009D43D0">
            <w:pPr>
              <w:contextualSpacing/>
              <w:rPr>
                <w:rFonts w:eastAsia="SimSun"/>
                <w:lang w:bidi="en-US"/>
              </w:rPr>
            </w:pPr>
          </w:p>
        </w:tc>
        <w:tc>
          <w:tcPr>
            <w:tcW w:w="782" w:type="pct"/>
          </w:tcPr>
          <w:p w14:paraId="02CD4777" w14:textId="77777777" w:rsidR="007F78EA" w:rsidRPr="009242AB" w:rsidRDefault="007F78EA" w:rsidP="009D43D0">
            <w:pPr>
              <w:contextualSpacing/>
              <w:rPr>
                <w:rFonts w:eastAsia="SimSun"/>
                <w:lang w:bidi="en-US"/>
              </w:rPr>
            </w:pPr>
          </w:p>
        </w:tc>
      </w:tr>
      <w:tr w:rsidR="007F78EA" w:rsidRPr="009242AB" w14:paraId="59C897CA" w14:textId="77777777" w:rsidTr="00370B3D">
        <w:trPr>
          <w:trHeight w:val="450"/>
        </w:trPr>
        <w:tc>
          <w:tcPr>
            <w:tcW w:w="399" w:type="pct"/>
          </w:tcPr>
          <w:p w14:paraId="345AF735" w14:textId="77777777" w:rsidR="007F78EA" w:rsidRPr="009242AB" w:rsidRDefault="007F78EA" w:rsidP="009D43D0">
            <w:pPr>
              <w:contextualSpacing/>
              <w:rPr>
                <w:rFonts w:eastAsia="SimSun"/>
              </w:rPr>
            </w:pPr>
            <w:r w:rsidRPr="00323A2C">
              <w:t>Другое</w:t>
            </w:r>
          </w:p>
        </w:tc>
        <w:tc>
          <w:tcPr>
            <w:tcW w:w="387" w:type="pct"/>
          </w:tcPr>
          <w:p w14:paraId="20CA8C04" w14:textId="77777777" w:rsidR="007F78EA" w:rsidRPr="009242AB" w:rsidRDefault="007F78EA" w:rsidP="009D43D0">
            <w:pPr>
              <w:contextualSpacing/>
              <w:rPr>
                <w:rFonts w:eastAsia="SimSun"/>
                <w:lang w:bidi="en-US"/>
              </w:rPr>
            </w:pPr>
          </w:p>
        </w:tc>
        <w:tc>
          <w:tcPr>
            <w:tcW w:w="337" w:type="pct"/>
          </w:tcPr>
          <w:p w14:paraId="156A2E2D" w14:textId="77777777" w:rsidR="007F78EA" w:rsidRPr="009242AB" w:rsidRDefault="007F78EA" w:rsidP="009D43D0">
            <w:pPr>
              <w:contextualSpacing/>
              <w:rPr>
                <w:rFonts w:eastAsia="SimSun"/>
                <w:lang w:bidi="en-US"/>
              </w:rPr>
            </w:pPr>
          </w:p>
        </w:tc>
        <w:tc>
          <w:tcPr>
            <w:tcW w:w="337" w:type="pct"/>
          </w:tcPr>
          <w:p w14:paraId="257A3B15" w14:textId="77777777" w:rsidR="007F78EA" w:rsidRPr="009242AB" w:rsidRDefault="007F78EA" w:rsidP="009D43D0">
            <w:pPr>
              <w:contextualSpacing/>
              <w:rPr>
                <w:rFonts w:eastAsia="SimSun"/>
                <w:lang w:bidi="en-US"/>
              </w:rPr>
            </w:pPr>
          </w:p>
        </w:tc>
        <w:tc>
          <w:tcPr>
            <w:tcW w:w="417" w:type="pct"/>
          </w:tcPr>
          <w:p w14:paraId="5D395A16" w14:textId="77777777" w:rsidR="007F78EA" w:rsidRPr="009242AB" w:rsidRDefault="007F78EA" w:rsidP="009D43D0">
            <w:pPr>
              <w:contextualSpacing/>
              <w:rPr>
                <w:rFonts w:eastAsia="SimSun"/>
                <w:lang w:bidi="en-US"/>
              </w:rPr>
            </w:pPr>
          </w:p>
        </w:tc>
        <w:tc>
          <w:tcPr>
            <w:tcW w:w="273" w:type="pct"/>
          </w:tcPr>
          <w:p w14:paraId="7C41E670" w14:textId="77777777" w:rsidR="007F78EA" w:rsidRPr="009242AB" w:rsidRDefault="007F78EA" w:rsidP="009D43D0">
            <w:pPr>
              <w:contextualSpacing/>
              <w:rPr>
                <w:rFonts w:eastAsia="SimSun"/>
                <w:lang w:bidi="en-US"/>
              </w:rPr>
            </w:pPr>
          </w:p>
        </w:tc>
        <w:tc>
          <w:tcPr>
            <w:tcW w:w="361" w:type="pct"/>
          </w:tcPr>
          <w:p w14:paraId="07325ED6" w14:textId="77777777" w:rsidR="007F78EA" w:rsidRPr="009242AB" w:rsidRDefault="007F78EA" w:rsidP="009D43D0">
            <w:pPr>
              <w:contextualSpacing/>
              <w:rPr>
                <w:rFonts w:eastAsia="SimSun"/>
                <w:lang w:bidi="en-US"/>
              </w:rPr>
            </w:pPr>
          </w:p>
        </w:tc>
        <w:tc>
          <w:tcPr>
            <w:tcW w:w="216" w:type="pct"/>
          </w:tcPr>
          <w:p w14:paraId="326CECDE" w14:textId="77777777" w:rsidR="007F78EA" w:rsidRPr="009242AB" w:rsidRDefault="007F78EA" w:rsidP="009D43D0">
            <w:pPr>
              <w:contextualSpacing/>
              <w:rPr>
                <w:rFonts w:eastAsia="SimSun"/>
                <w:lang w:bidi="en-US"/>
              </w:rPr>
            </w:pPr>
          </w:p>
        </w:tc>
        <w:tc>
          <w:tcPr>
            <w:tcW w:w="310" w:type="pct"/>
          </w:tcPr>
          <w:p w14:paraId="17C7D22C" w14:textId="77777777" w:rsidR="007F78EA" w:rsidRPr="009242AB" w:rsidRDefault="007F78EA" w:rsidP="009D43D0">
            <w:pPr>
              <w:contextualSpacing/>
              <w:rPr>
                <w:rFonts w:eastAsia="SimSun"/>
                <w:lang w:bidi="en-US"/>
              </w:rPr>
            </w:pPr>
          </w:p>
        </w:tc>
        <w:tc>
          <w:tcPr>
            <w:tcW w:w="396" w:type="pct"/>
          </w:tcPr>
          <w:p w14:paraId="67D6AD6F" w14:textId="77777777" w:rsidR="007F78EA" w:rsidRPr="009242AB" w:rsidRDefault="007F78EA" w:rsidP="009D43D0">
            <w:pPr>
              <w:contextualSpacing/>
              <w:rPr>
                <w:rFonts w:eastAsia="SimSun"/>
                <w:lang w:bidi="en-US"/>
              </w:rPr>
            </w:pPr>
          </w:p>
        </w:tc>
        <w:tc>
          <w:tcPr>
            <w:tcW w:w="785" w:type="pct"/>
          </w:tcPr>
          <w:p w14:paraId="31C87828" w14:textId="77777777" w:rsidR="007F78EA" w:rsidRPr="009242AB" w:rsidRDefault="007F78EA" w:rsidP="009D43D0">
            <w:pPr>
              <w:contextualSpacing/>
              <w:rPr>
                <w:rFonts w:eastAsia="SimSun"/>
                <w:lang w:bidi="en-US"/>
              </w:rPr>
            </w:pPr>
          </w:p>
        </w:tc>
        <w:tc>
          <w:tcPr>
            <w:tcW w:w="782" w:type="pct"/>
          </w:tcPr>
          <w:p w14:paraId="72B66188" w14:textId="77777777" w:rsidR="007F78EA" w:rsidRPr="009242AB" w:rsidRDefault="007F78EA" w:rsidP="009D43D0">
            <w:pPr>
              <w:contextualSpacing/>
              <w:rPr>
                <w:rFonts w:eastAsia="SimSun"/>
                <w:lang w:bidi="en-US"/>
              </w:rPr>
            </w:pPr>
          </w:p>
        </w:tc>
      </w:tr>
    </w:tbl>
    <w:tbl>
      <w:tblPr>
        <w:tblStyle w:val="TableGrid4"/>
        <w:tblpPr w:leftFromText="180" w:rightFromText="180" w:vertAnchor="text" w:horzAnchor="margin" w:tblpY="-359"/>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17"/>
        <w:gridCol w:w="967"/>
        <w:gridCol w:w="1460"/>
        <w:gridCol w:w="1136"/>
        <w:gridCol w:w="957"/>
        <w:gridCol w:w="983"/>
        <w:gridCol w:w="1206"/>
        <w:gridCol w:w="1227"/>
      </w:tblGrid>
      <w:tr w:rsidR="007F78EA" w:rsidRPr="009242AB" w14:paraId="5BFF17C3" w14:textId="77777777" w:rsidTr="009D43D0">
        <w:trPr>
          <w:trHeight w:val="345"/>
        </w:trPr>
        <w:tc>
          <w:tcPr>
            <w:tcW w:w="858" w:type="pct"/>
            <w:shd w:val="clear" w:color="auto" w:fill="D9D9D9" w:themeFill="background1" w:themeFillShade="D9"/>
          </w:tcPr>
          <w:p w14:paraId="7F74041C" w14:textId="77777777" w:rsidR="007F78EA" w:rsidRPr="009242AB" w:rsidRDefault="007F78EA" w:rsidP="00503998">
            <w:pPr>
              <w:numPr>
                <w:ilvl w:val="0"/>
                <w:numId w:val="60"/>
              </w:numPr>
              <w:contextualSpacing/>
              <w:rPr>
                <w:rFonts w:eastAsia="SimSun"/>
                <w:b/>
              </w:rPr>
            </w:pPr>
          </w:p>
        </w:tc>
        <w:tc>
          <w:tcPr>
            <w:tcW w:w="437" w:type="pct"/>
            <w:shd w:val="clear" w:color="auto" w:fill="D9D9D9" w:themeFill="background1" w:themeFillShade="D9"/>
          </w:tcPr>
          <w:p w14:paraId="20CE9D4F" w14:textId="77777777" w:rsidR="007F78EA" w:rsidRPr="009242AB" w:rsidRDefault="007F78EA" w:rsidP="00503998">
            <w:pPr>
              <w:numPr>
                <w:ilvl w:val="0"/>
                <w:numId w:val="40"/>
              </w:numPr>
              <w:ind w:left="342"/>
              <w:contextualSpacing/>
              <w:rPr>
                <w:lang w:bidi="en-US"/>
              </w:rPr>
            </w:pPr>
          </w:p>
        </w:tc>
        <w:tc>
          <w:tcPr>
            <w:tcW w:w="880" w:type="pct"/>
            <w:shd w:val="clear" w:color="auto" w:fill="D9D9D9" w:themeFill="background1" w:themeFillShade="D9"/>
          </w:tcPr>
          <w:p w14:paraId="3175B259" w14:textId="77777777" w:rsidR="007F78EA" w:rsidRPr="009242AB" w:rsidRDefault="007F78EA" w:rsidP="00503998">
            <w:pPr>
              <w:numPr>
                <w:ilvl w:val="0"/>
                <w:numId w:val="40"/>
              </w:numPr>
              <w:ind w:left="342"/>
              <w:contextualSpacing/>
              <w:rPr>
                <w:lang w:bidi="en-US"/>
              </w:rPr>
            </w:pPr>
          </w:p>
        </w:tc>
        <w:tc>
          <w:tcPr>
            <w:tcW w:w="652" w:type="pct"/>
            <w:shd w:val="clear" w:color="auto" w:fill="D9D9D9" w:themeFill="background1" w:themeFillShade="D9"/>
          </w:tcPr>
          <w:p w14:paraId="0B47C139" w14:textId="77777777" w:rsidR="007F78EA" w:rsidRPr="009242AB" w:rsidRDefault="007F78EA" w:rsidP="00503998">
            <w:pPr>
              <w:numPr>
                <w:ilvl w:val="0"/>
                <w:numId w:val="40"/>
              </w:numPr>
              <w:ind w:left="342"/>
              <w:contextualSpacing/>
              <w:rPr>
                <w:lang w:bidi="en-US"/>
              </w:rPr>
            </w:pPr>
          </w:p>
        </w:tc>
        <w:tc>
          <w:tcPr>
            <w:tcW w:w="456" w:type="pct"/>
            <w:shd w:val="clear" w:color="auto" w:fill="D9D9D9" w:themeFill="background1" w:themeFillShade="D9"/>
          </w:tcPr>
          <w:p w14:paraId="5ACC66B8" w14:textId="77777777" w:rsidR="007F78EA" w:rsidRPr="009242AB" w:rsidRDefault="007F78EA" w:rsidP="00503998">
            <w:pPr>
              <w:numPr>
                <w:ilvl w:val="0"/>
                <w:numId w:val="40"/>
              </w:numPr>
              <w:ind w:left="342"/>
              <w:contextualSpacing/>
              <w:rPr>
                <w:lang w:bidi="en-US"/>
              </w:rPr>
            </w:pPr>
          </w:p>
        </w:tc>
        <w:tc>
          <w:tcPr>
            <w:tcW w:w="446" w:type="pct"/>
            <w:shd w:val="clear" w:color="auto" w:fill="D9D9D9" w:themeFill="background1" w:themeFillShade="D9"/>
          </w:tcPr>
          <w:p w14:paraId="6E8D97D4" w14:textId="77777777" w:rsidR="007F78EA" w:rsidRPr="009242AB" w:rsidRDefault="007F78EA" w:rsidP="00503998">
            <w:pPr>
              <w:numPr>
                <w:ilvl w:val="0"/>
                <w:numId w:val="40"/>
              </w:numPr>
              <w:ind w:left="342"/>
              <w:contextualSpacing/>
              <w:rPr>
                <w:lang w:bidi="en-US"/>
              </w:rPr>
            </w:pPr>
          </w:p>
        </w:tc>
        <w:tc>
          <w:tcPr>
            <w:tcW w:w="479" w:type="pct"/>
            <w:shd w:val="clear" w:color="auto" w:fill="D9D9D9" w:themeFill="background1" w:themeFillShade="D9"/>
          </w:tcPr>
          <w:p w14:paraId="49068AF0" w14:textId="77777777" w:rsidR="007F78EA" w:rsidRPr="009242AB" w:rsidRDefault="007F78EA" w:rsidP="00503998">
            <w:pPr>
              <w:numPr>
                <w:ilvl w:val="0"/>
                <w:numId w:val="40"/>
              </w:numPr>
              <w:ind w:left="342"/>
              <w:contextualSpacing/>
              <w:rPr>
                <w:lang w:bidi="en-US"/>
              </w:rPr>
            </w:pPr>
          </w:p>
        </w:tc>
        <w:tc>
          <w:tcPr>
            <w:tcW w:w="792" w:type="pct"/>
            <w:shd w:val="clear" w:color="auto" w:fill="D9D9D9" w:themeFill="background1" w:themeFillShade="D9"/>
          </w:tcPr>
          <w:p w14:paraId="1B0CFAD2" w14:textId="77777777" w:rsidR="007F78EA" w:rsidRPr="009242AB" w:rsidRDefault="007F78EA" w:rsidP="00503998">
            <w:pPr>
              <w:numPr>
                <w:ilvl w:val="0"/>
                <w:numId w:val="40"/>
              </w:numPr>
              <w:ind w:left="342"/>
              <w:contextualSpacing/>
              <w:rPr>
                <w:lang w:bidi="en-US"/>
              </w:rPr>
            </w:pPr>
          </w:p>
        </w:tc>
      </w:tr>
      <w:tr w:rsidR="007F78EA" w:rsidRPr="009242AB" w14:paraId="5EC14E64" w14:textId="77777777" w:rsidTr="009D43D0">
        <w:trPr>
          <w:trHeight w:val="4751"/>
        </w:trPr>
        <w:tc>
          <w:tcPr>
            <w:tcW w:w="858" w:type="pct"/>
            <w:shd w:val="clear" w:color="auto" w:fill="D9D9D9" w:themeFill="background1" w:themeFillShade="D9"/>
          </w:tcPr>
          <w:p w14:paraId="643F8CFF" w14:textId="77777777" w:rsidR="007F78EA" w:rsidRPr="00B43CEC" w:rsidRDefault="007F78EA" w:rsidP="009D43D0">
            <w:pPr>
              <w:ind w:left="49"/>
              <w:contextualSpacing/>
              <w:rPr>
                <w:rFonts w:eastAsia="SimSun"/>
                <w:b/>
                <w:lang w:val="ru-RU"/>
              </w:rPr>
            </w:pPr>
            <w:r w:rsidRPr="00B43CEC">
              <w:rPr>
                <w:rFonts w:eastAsia="SimSun"/>
                <w:b/>
                <w:lang w:val="ru-RU"/>
              </w:rPr>
              <w:t>Занял ли кто-либо в вашем домохозяйстве в прошлом году кредит или кредит или займ для покрытия медицинских расходов, связанных с болезнями, передаваемыми через воду?</w:t>
            </w:r>
          </w:p>
          <w:p w14:paraId="751107D2" w14:textId="77777777" w:rsidR="007F78EA" w:rsidRPr="00B43CEC" w:rsidRDefault="007F78EA" w:rsidP="009D43D0">
            <w:pPr>
              <w:ind w:left="49"/>
              <w:contextualSpacing/>
              <w:rPr>
                <w:rFonts w:eastAsia="SimSun"/>
                <w:b/>
                <w:lang w:val="ru-RU"/>
              </w:rPr>
            </w:pPr>
          </w:p>
          <w:p w14:paraId="296606CA" w14:textId="77777777" w:rsidR="007F78EA" w:rsidRPr="00B43CEC" w:rsidRDefault="007F78EA" w:rsidP="009D43D0">
            <w:pPr>
              <w:ind w:left="49"/>
              <w:contextualSpacing/>
              <w:rPr>
                <w:rFonts w:eastAsia="SimSun"/>
                <w:b/>
                <w:lang w:val="ru-RU"/>
              </w:rPr>
            </w:pPr>
            <w:r w:rsidRPr="00B43CEC">
              <w:rPr>
                <w:rFonts w:eastAsia="SimSun"/>
                <w:b/>
                <w:lang w:val="ru-RU"/>
              </w:rPr>
              <w:t>Пожалуйста, включите только кредиты, которые были использованы на медицинские расходы, связанные с передаваемыми через воду заболеваниями</w:t>
            </w:r>
          </w:p>
          <w:p w14:paraId="4A1F44D4" w14:textId="77777777" w:rsidR="007F78EA" w:rsidRPr="00B43CEC" w:rsidRDefault="007F78EA" w:rsidP="009D43D0">
            <w:pPr>
              <w:ind w:left="49"/>
              <w:contextualSpacing/>
              <w:rPr>
                <w:rFonts w:eastAsia="SimSun"/>
                <w:b/>
                <w:lang w:val="ru-RU"/>
              </w:rPr>
            </w:pPr>
          </w:p>
          <w:p w14:paraId="2CA063DD" w14:textId="77777777" w:rsidR="007F78EA" w:rsidRPr="009242AB" w:rsidRDefault="007F78EA" w:rsidP="009D43D0">
            <w:pPr>
              <w:ind w:left="49"/>
              <w:contextualSpacing/>
              <w:rPr>
                <w:rFonts w:eastAsia="SimSun"/>
              </w:rPr>
            </w:pPr>
            <w:r>
              <w:rPr>
                <w:rFonts w:eastAsia="SimSun"/>
              </w:rPr>
              <w:t>ДА</w:t>
            </w:r>
            <w:r w:rsidRPr="009242AB">
              <w:rPr>
                <w:rFonts w:eastAsia="SimSun"/>
              </w:rPr>
              <w:t>…….1</w:t>
            </w:r>
          </w:p>
          <w:p w14:paraId="2023EFE0" w14:textId="77777777" w:rsidR="007F78EA" w:rsidRPr="00B43CEC" w:rsidRDefault="007F78EA" w:rsidP="009D43D0">
            <w:pPr>
              <w:ind w:left="49"/>
              <w:contextualSpacing/>
              <w:rPr>
                <w:rFonts w:eastAsia="SimSun"/>
                <w:lang w:val="ru-RU"/>
              </w:rPr>
            </w:pPr>
            <w:r>
              <w:rPr>
                <w:rFonts w:eastAsia="SimSun"/>
              </w:rPr>
              <w:t>НЕТ…</w:t>
            </w:r>
            <w:r w:rsidRPr="009242AB">
              <w:rPr>
                <w:rFonts w:eastAsia="SimSun"/>
              </w:rPr>
              <w:t>….2</w:t>
            </w:r>
            <w:r w:rsidRPr="009242AB">
              <w:rPr>
                <w:rFonts w:eastAsia="SimSun"/>
                <w:sz w:val="16"/>
              </w:rPr>
              <w:t xml:space="preserve"> </w:t>
            </w:r>
            <w:r w:rsidRPr="009242AB">
              <w:rPr>
                <w:rFonts w:eastAsia="SimSun"/>
                <w:b/>
                <w:sz w:val="16"/>
              </w:rPr>
              <w:sym w:font="Wingdings" w:char="F0E0"/>
            </w:r>
            <w:r w:rsidRPr="009242AB">
              <w:rPr>
                <w:rFonts w:eastAsia="SimSun"/>
                <w:b/>
                <w:sz w:val="16"/>
              </w:rPr>
              <w:t xml:space="preserve"> </w:t>
            </w:r>
            <w:r>
              <w:rPr>
                <w:rFonts w:eastAsia="SimSun"/>
                <w:b/>
                <w:sz w:val="16"/>
                <w:lang w:val="ru-RU"/>
              </w:rPr>
              <w:t>КОНЕЦ</w:t>
            </w:r>
          </w:p>
        </w:tc>
        <w:tc>
          <w:tcPr>
            <w:tcW w:w="437" w:type="pct"/>
            <w:shd w:val="clear" w:color="auto" w:fill="D9D9D9" w:themeFill="background1" w:themeFillShade="D9"/>
          </w:tcPr>
          <w:p w14:paraId="1DB62F02" w14:textId="77777777" w:rsidR="007F78EA" w:rsidRPr="00B43CEC" w:rsidRDefault="007F78EA" w:rsidP="009D43D0">
            <w:pPr>
              <w:ind w:left="18"/>
              <w:contextualSpacing/>
              <w:rPr>
                <w:lang w:val="ru-RU" w:bidi="en-US"/>
              </w:rPr>
            </w:pPr>
            <w:r w:rsidRPr="00B43CEC">
              <w:rPr>
                <w:lang w:val="ru-RU" w:bidi="en-US"/>
              </w:rPr>
              <w:t>Сколько Вы / они занимали в общей сложности за последние 12 месяцев ?</w:t>
            </w:r>
          </w:p>
          <w:p w14:paraId="71360FE7" w14:textId="77777777" w:rsidR="007F78EA" w:rsidRPr="00B43CEC" w:rsidRDefault="007F78EA" w:rsidP="009D43D0">
            <w:pPr>
              <w:ind w:left="18"/>
              <w:contextualSpacing/>
              <w:rPr>
                <w:lang w:val="ru-RU" w:bidi="en-US"/>
              </w:rPr>
            </w:pPr>
          </w:p>
          <w:p w14:paraId="420D0941" w14:textId="77777777" w:rsidR="007F78EA" w:rsidRPr="00B43CEC" w:rsidRDefault="007F78EA" w:rsidP="009D43D0">
            <w:pPr>
              <w:ind w:left="18"/>
              <w:contextualSpacing/>
              <w:rPr>
                <w:lang w:val="ru-RU" w:bidi="en-US"/>
              </w:rPr>
            </w:pPr>
          </w:p>
          <w:p w14:paraId="0928D1AB" w14:textId="77777777" w:rsidR="007F78EA" w:rsidRPr="00323B91" w:rsidRDefault="007F78EA" w:rsidP="009D43D0">
            <w:pPr>
              <w:ind w:left="18"/>
              <w:contextualSpacing/>
              <w:rPr>
                <w:lang w:val="ru-RU" w:bidi="en-US"/>
              </w:rPr>
            </w:pPr>
            <w:r>
              <w:rPr>
                <w:lang w:val="ru-RU" w:bidi="en-US"/>
              </w:rPr>
              <w:t>СОМОНИ</w:t>
            </w:r>
          </w:p>
        </w:tc>
        <w:tc>
          <w:tcPr>
            <w:tcW w:w="880" w:type="pct"/>
            <w:shd w:val="clear" w:color="auto" w:fill="D9D9D9" w:themeFill="background1" w:themeFillShade="D9"/>
          </w:tcPr>
          <w:p w14:paraId="7E00326F" w14:textId="77777777" w:rsidR="007F78EA" w:rsidRPr="00323B91" w:rsidRDefault="007F78EA" w:rsidP="009D43D0">
            <w:pPr>
              <w:ind w:left="17"/>
              <w:contextualSpacing/>
              <w:rPr>
                <w:lang w:val="ru-RU" w:bidi="en-US"/>
              </w:rPr>
            </w:pPr>
            <w:r w:rsidRPr="00323B91">
              <w:rPr>
                <w:lang w:val="ru-RU" w:bidi="en-US"/>
              </w:rPr>
              <w:t xml:space="preserve">Кто предоставил наибольшую сумму кредита ? </w:t>
            </w:r>
          </w:p>
          <w:p w14:paraId="689BB7B2" w14:textId="77777777" w:rsidR="007F78EA" w:rsidRPr="00323B91" w:rsidRDefault="007F78EA" w:rsidP="009D43D0">
            <w:pPr>
              <w:ind w:left="17"/>
              <w:contextualSpacing/>
              <w:rPr>
                <w:lang w:val="ru-RU" w:bidi="en-US"/>
              </w:rPr>
            </w:pPr>
          </w:p>
          <w:p w14:paraId="38E30CBE"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родственники ............... 1</w:t>
            </w:r>
          </w:p>
          <w:p w14:paraId="796CB022"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друзья .................. .2</w:t>
            </w:r>
          </w:p>
          <w:p w14:paraId="59AE03C2"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Денежный кредитор …… ..3</w:t>
            </w:r>
          </w:p>
          <w:p w14:paraId="03D3099D"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трейдер или магазин… .4</w:t>
            </w:r>
          </w:p>
          <w:p w14:paraId="5224813C"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работодатель ............... 5</w:t>
            </w:r>
          </w:p>
          <w:p w14:paraId="5D7EB349"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Землевладелец ............... 6</w:t>
            </w:r>
          </w:p>
          <w:p w14:paraId="60B0E536"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общественная кредитная организация … 7</w:t>
            </w:r>
          </w:p>
          <w:p w14:paraId="7D5645D2"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коммерческий банк… .8</w:t>
            </w:r>
          </w:p>
          <w:p w14:paraId="71C17722"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государственный банк… 9</w:t>
            </w:r>
          </w:p>
          <w:p w14:paraId="26043848"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нпо ........................... 10</w:t>
            </w:r>
          </w:p>
          <w:p w14:paraId="0AEFEF69"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микрофинансирование … 11</w:t>
            </w:r>
          </w:p>
          <w:p w14:paraId="31C04D09" w14:textId="77777777" w:rsidR="007F78EA" w:rsidRPr="009242AB" w:rsidRDefault="007F78EA" w:rsidP="009D43D0">
            <w:pPr>
              <w:ind w:left="17"/>
              <w:contextualSpacing/>
              <w:rPr>
                <w:lang w:bidi="en-US"/>
              </w:rPr>
            </w:pPr>
            <w:r>
              <w:rPr>
                <w:rFonts w:ascii="Cambria" w:hAnsi="Cambria" w:cs="Cambria"/>
                <w:sz w:val="16"/>
                <w:szCs w:val="16"/>
                <w:lang w:val="ru-RU"/>
              </w:rPr>
              <w:t>другое (указать) …… ... 12</w:t>
            </w:r>
          </w:p>
        </w:tc>
        <w:tc>
          <w:tcPr>
            <w:tcW w:w="652" w:type="pct"/>
            <w:shd w:val="clear" w:color="auto" w:fill="D9D9D9" w:themeFill="background1" w:themeFillShade="D9"/>
          </w:tcPr>
          <w:p w14:paraId="39582D75" w14:textId="77777777" w:rsidR="007F78EA" w:rsidRPr="00323B91" w:rsidRDefault="007F78EA" w:rsidP="009D43D0">
            <w:pPr>
              <w:ind w:left="-31"/>
              <w:contextualSpacing/>
              <w:rPr>
                <w:lang w:val="ru-RU" w:bidi="en-US"/>
              </w:rPr>
            </w:pPr>
            <w:r w:rsidRPr="00323B91">
              <w:rPr>
                <w:lang w:val="ru-RU" w:bidi="en-US"/>
              </w:rPr>
              <w:t xml:space="preserve">Что вы / они предоставили в качестве залога? (выбрать из кодов) </w:t>
            </w:r>
          </w:p>
          <w:p w14:paraId="06D4BD85" w14:textId="77777777" w:rsidR="007F78EA" w:rsidRPr="00323B91" w:rsidRDefault="007F78EA" w:rsidP="009D43D0">
            <w:pPr>
              <w:ind w:left="-31"/>
              <w:contextualSpacing/>
              <w:rPr>
                <w:sz w:val="16"/>
                <w:lang w:val="ru-RU" w:bidi="en-US"/>
              </w:rPr>
            </w:pPr>
          </w:p>
          <w:p w14:paraId="2A774CE4"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обрабатываемая земля ………… ... 1</w:t>
            </w:r>
          </w:p>
          <w:p w14:paraId="3DCD9BCC"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приусадебные участки ... .2</w:t>
            </w:r>
          </w:p>
          <w:p w14:paraId="13DEBA34"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скот ...... 3</w:t>
            </w:r>
          </w:p>
          <w:p w14:paraId="629A0F3E"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ювелирные изделия ... ... 4</w:t>
            </w:r>
          </w:p>
          <w:p w14:paraId="4B4799C3"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будущий труд ………… 5</w:t>
            </w:r>
          </w:p>
          <w:p w14:paraId="14E29852" w14:textId="77777777" w:rsidR="007F78EA" w:rsidRDefault="007F78EA" w:rsidP="009D43D0">
            <w:pPr>
              <w:autoSpaceDE w:val="0"/>
              <w:autoSpaceDN w:val="0"/>
              <w:adjustRightInd w:val="0"/>
              <w:rPr>
                <w:rFonts w:ascii="Cambria" w:hAnsi="Cambria" w:cs="Cambria"/>
                <w:sz w:val="16"/>
                <w:szCs w:val="16"/>
                <w:lang w:val="ru-RU"/>
              </w:rPr>
            </w:pPr>
            <w:r>
              <w:rPr>
                <w:rFonts w:ascii="Cambria" w:hAnsi="Cambria" w:cs="Cambria"/>
                <w:sz w:val="16"/>
                <w:szCs w:val="16"/>
                <w:lang w:val="ru-RU"/>
              </w:rPr>
              <w:t>другое (указать) …… ... 6</w:t>
            </w:r>
          </w:p>
          <w:p w14:paraId="53FA4A65" w14:textId="77777777" w:rsidR="007F78EA" w:rsidRPr="009D43D0" w:rsidRDefault="007F78EA" w:rsidP="009D43D0">
            <w:pPr>
              <w:ind w:left="-31"/>
              <w:contextualSpacing/>
              <w:rPr>
                <w:sz w:val="16"/>
                <w:lang w:val="ru-RU" w:bidi="en-US"/>
              </w:rPr>
            </w:pPr>
            <w:r>
              <w:rPr>
                <w:rFonts w:ascii="Cambria" w:hAnsi="Cambria" w:cs="Cambria"/>
                <w:sz w:val="16"/>
                <w:szCs w:val="16"/>
                <w:lang w:val="ru-RU"/>
              </w:rPr>
              <w:t>залог не потребовался ……… .7</w:t>
            </w:r>
          </w:p>
        </w:tc>
        <w:tc>
          <w:tcPr>
            <w:tcW w:w="456" w:type="pct"/>
            <w:shd w:val="clear" w:color="auto" w:fill="D9D9D9" w:themeFill="background1" w:themeFillShade="D9"/>
          </w:tcPr>
          <w:p w14:paraId="4404DEE8" w14:textId="77777777" w:rsidR="007F78EA" w:rsidRPr="00323B91" w:rsidRDefault="007F78EA" w:rsidP="009D43D0">
            <w:pPr>
              <w:contextualSpacing/>
              <w:rPr>
                <w:lang w:val="ru-RU" w:bidi="en-US"/>
              </w:rPr>
            </w:pPr>
            <w:r w:rsidRPr="00323B91">
              <w:rPr>
                <w:lang w:val="ru-RU" w:bidi="en-US"/>
              </w:rPr>
              <w:t>Сколько было выплачено по этому займу ?</w:t>
            </w:r>
          </w:p>
          <w:p w14:paraId="09E8386F" w14:textId="77777777" w:rsidR="007F78EA" w:rsidRPr="00323B91" w:rsidRDefault="007F78EA" w:rsidP="009D43D0">
            <w:pPr>
              <w:contextualSpacing/>
              <w:rPr>
                <w:lang w:val="ru-RU" w:bidi="en-US"/>
              </w:rPr>
            </w:pPr>
          </w:p>
          <w:p w14:paraId="2CC9BF1C" w14:textId="77777777" w:rsidR="007F78EA" w:rsidRPr="00323B91" w:rsidRDefault="007F78EA" w:rsidP="009D43D0">
            <w:pPr>
              <w:contextualSpacing/>
              <w:rPr>
                <w:lang w:val="ru-RU" w:bidi="en-US"/>
              </w:rPr>
            </w:pPr>
          </w:p>
          <w:p w14:paraId="52B56545" w14:textId="77777777" w:rsidR="007F78EA" w:rsidRPr="00323B91" w:rsidRDefault="007F78EA" w:rsidP="009D43D0">
            <w:pPr>
              <w:contextualSpacing/>
              <w:rPr>
                <w:lang w:val="ru-RU" w:bidi="en-US"/>
              </w:rPr>
            </w:pPr>
          </w:p>
          <w:p w14:paraId="13FAE894" w14:textId="77777777" w:rsidR="007F78EA" w:rsidRPr="00323B91" w:rsidRDefault="007F78EA" w:rsidP="009D43D0">
            <w:pPr>
              <w:contextualSpacing/>
              <w:rPr>
                <w:lang w:val="ru-RU" w:bidi="en-US"/>
              </w:rPr>
            </w:pPr>
          </w:p>
          <w:p w14:paraId="1BB92772" w14:textId="77777777" w:rsidR="007F78EA" w:rsidRPr="009242AB" w:rsidRDefault="007F78EA" w:rsidP="009D43D0">
            <w:pPr>
              <w:contextualSpacing/>
              <w:rPr>
                <w:lang w:bidi="en-US"/>
              </w:rPr>
            </w:pPr>
            <w:r>
              <w:rPr>
                <w:lang w:bidi="en-US"/>
              </w:rPr>
              <w:t>СОМОНИ</w:t>
            </w:r>
          </w:p>
        </w:tc>
        <w:tc>
          <w:tcPr>
            <w:tcW w:w="446" w:type="pct"/>
            <w:shd w:val="clear" w:color="auto" w:fill="D9D9D9" w:themeFill="background1" w:themeFillShade="D9"/>
          </w:tcPr>
          <w:p w14:paraId="292B044D" w14:textId="77777777" w:rsidR="007F78EA" w:rsidRPr="00323B91" w:rsidRDefault="007F78EA" w:rsidP="009D43D0">
            <w:pPr>
              <w:ind w:left="10"/>
              <w:contextualSpacing/>
              <w:rPr>
                <w:lang w:val="ru-RU" w:bidi="en-US"/>
              </w:rPr>
            </w:pPr>
            <w:r w:rsidRPr="00323B91">
              <w:rPr>
                <w:lang w:val="ru-RU" w:bidi="en-US"/>
              </w:rPr>
              <w:t>Сколько задолж</w:t>
            </w:r>
            <w:r>
              <w:rPr>
                <w:lang w:val="ru-RU" w:bidi="en-US"/>
              </w:rPr>
              <w:t>е</w:t>
            </w:r>
            <w:r w:rsidRPr="00323B91">
              <w:rPr>
                <w:lang w:val="ru-RU" w:bidi="en-US"/>
              </w:rPr>
              <w:t xml:space="preserve">но по этому займу ? </w:t>
            </w:r>
          </w:p>
          <w:p w14:paraId="7250C72D" w14:textId="77777777" w:rsidR="007F78EA" w:rsidRPr="00323B91" w:rsidRDefault="007F78EA" w:rsidP="009D43D0">
            <w:pPr>
              <w:ind w:left="342"/>
              <w:contextualSpacing/>
              <w:rPr>
                <w:lang w:val="ru-RU" w:bidi="en-US"/>
              </w:rPr>
            </w:pPr>
          </w:p>
          <w:p w14:paraId="1FF5F4F2" w14:textId="77777777" w:rsidR="007F78EA" w:rsidRPr="00323B91" w:rsidRDefault="007F78EA" w:rsidP="009D43D0">
            <w:pPr>
              <w:ind w:left="342"/>
              <w:contextualSpacing/>
              <w:rPr>
                <w:lang w:val="ru-RU" w:bidi="en-US"/>
              </w:rPr>
            </w:pPr>
          </w:p>
          <w:p w14:paraId="39C2BB76" w14:textId="77777777" w:rsidR="007F78EA" w:rsidRPr="00323B91" w:rsidRDefault="007F78EA" w:rsidP="009D43D0">
            <w:pPr>
              <w:ind w:left="342"/>
              <w:contextualSpacing/>
              <w:rPr>
                <w:lang w:val="ru-RU" w:bidi="en-US"/>
              </w:rPr>
            </w:pPr>
          </w:p>
          <w:p w14:paraId="7E9E65A5" w14:textId="77777777" w:rsidR="007F78EA" w:rsidRPr="00323B91" w:rsidRDefault="007F78EA" w:rsidP="009D43D0">
            <w:pPr>
              <w:ind w:left="342"/>
              <w:contextualSpacing/>
              <w:rPr>
                <w:lang w:val="ru-RU" w:bidi="en-US"/>
              </w:rPr>
            </w:pPr>
          </w:p>
          <w:p w14:paraId="1DAE6B99" w14:textId="77777777" w:rsidR="007F78EA" w:rsidRPr="00323B91" w:rsidRDefault="007F78EA" w:rsidP="009D43D0">
            <w:pPr>
              <w:ind w:left="342"/>
              <w:contextualSpacing/>
              <w:rPr>
                <w:lang w:val="ru-RU" w:bidi="en-US"/>
              </w:rPr>
            </w:pPr>
          </w:p>
          <w:p w14:paraId="47627B69" w14:textId="77777777" w:rsidR="007F78EA" w:rsidRPr="009242AB" w:rsidRDefault="007F78EA" w:rsidP="009D43D0">
            <w:pPr>
              <w:ind w:left="71"/>
              <w:contextualSpacing/>
              <w:rPr>
                <w:lang w:bidi="en-US"/>
              </w:rPr>
            </w:pPr>
            <w:r>
              <w:rPr>
                <w:lang w:bidi="en-US"/>
              </w:rPr>
              <w:t>СОМОНИ</w:t>
            </w:r>
          </w:p>
        </w:tc>
        <w:tc>
          <w:tcPr>
            <w:tcW w:w="479" w:type="pct"/>
            <w:shd w:val="clear" w:color="auto" w:fill="D9D9D9" w:themeFill="background1" w:themeFillShade="D9"/>
          </w:tcPr>
          <w:p w14:paraId="28255924" w14:textId="77777777" w:rsidR="007F78EA" w:rsidRPr="00323B91" w:rsidRDefault="007F78EA" w:rsidP="009D43D0">
            <w:pPr>
              <w:ind w:left="9"/>
              <w:contextualSpacing/>
              <w:rPr>
                <w:lang w:val="ru-RU" w:bidi="en-US"/>
              </w:rPr>
            </w:pPr>
            <w:r w:rsidRPr="00323B91">
              <w:rPr>
                <w:lang w:val="ru-RU" w:bidi="en-US"/>
              </w:rPr>
              <w:t xml:space="preserve">Получал ли кто-либо в вашем доме в течение последних 12 месяцев деньги в качестве подарка, чтобы оплатить медицинское обслуживание ? </w:t>
            </w:r>
          </w:p>
          <w:p w14:paraId="3BD9866E" w14:textId="77777777" w:rsidR="007F78EA" w:rsidRPr="00323B91" w:rsidRDefault="007F78EA" w:rsidP="009D43D0">
            <w:pPr>
              <w:ind w:left="9"/>
              <w:contextualSpacing/>
              <w:rPr>
                <w:lang w:val="ru-RU" w:bidi="en-US"/>
              </w:rPr>
            </w:pPr>
          </w:p>
          <w:p w14:paraId="23070753" w14:textId="77777777" w:rsidR="007F78EA" w:rsidRPr="009242AB" w:rsidRDefault="007F78EA" w:rsidP="009D43D0">
            <w:pPr>
              <w:ind w:left="9"/>
              <w:contextualSpacing/>
              <w:rPr>
                <w:lang w:bidi="en-US"/>
              </w:rPr>
            </w:pPr>
            <w:r>
              <w:rPr>
                <w:lang w:bidi="en-US"/>
              </w:rPr>
              <w:t>ДА</w:t>
            </w:r>
            <w:r w:rsidRPr="009242AB">
              <w:rPr>
                <w:lang w:bidi="en-US"/>
              </w:rPr>
              <w:t>……1</w:t>
            </w:r>
          </w:p>
          <w:p w14:paraId="5FB0BB11" w14:textId="77777777" w:rsidR="007F78EA" w:rsidRPr="009242AB" w:rsidRDefault="007F78EA" w:rsidP="009D43D0">
            <w:pPr>
              <w:ind w:left="9"/>
              <w:contextualSpacing/>
              <w:rPr>
                <w:lang w:bidi="en-US"/>
              </w:rPr>
            </w:pPr>
            <w:r>
              <w:rPr>
                <w:lang w:bidi="en-US"/>
              </w:rPr>
              <w:t>НЕТ…</w:t>
            </w:r>
            <w:r w:rsidRPr="009242AB">
              <w:rPr>
                <w:lang w:bidi="en-US"/>
              </w:rPr>
              <w:t>….2</w:t>
            </w:r>
          </w:p>
        </w:tc>
        <w:tc>
          <w:tcPr>
            <w:tcW w:w="792" w:type="pct"/>
            <w:shd w:val="clear" w:color="auto" w:fill="D9D9D9" w:themeFill="background1" w:themeFillShade="D9"/>
          </w:tcPr>
          <w:p w14:paraId="1A0552B2" w14:textId="77777777" w:rsidR="007F78EA" w:rsidRPr="00323B91" w:rsidRDefault="007F78EA" w:rsidP="009D43D0">
            <w:pPr>
              <w:ind w:left="38"/>
              <w:contextualSpacing/>
              <w:rPr>
                <w:lang w:val="ru-RU" w:bidi="en-US"/>
              </w:rPr>
            </w:pPr>
            <w:r w:rsidRPr="00323B91">
              <w:rPr>
                <w:lang w:val="ru-RU" w:bidi="en-US"/>
              </w:rPr>
              <w:t xml:space="preserve">Сколько всего денег вы получили в подарок на медицинское обслуживание за последние 12 месяцев ? </w:t>
            </w:r>
          </w:p>
          <w:p w14:paraId="59423022" w14:textId="77777777" w:rsidR="007F78EA" w:rsidRPr="00323B91" w:rsidRDefault="007F78EA" w:rsidP="009D43D0">
            <w:pPr>
              <w:ind w:left="38"/>
              <w:contextualSpacing/>
              <w:rPr>
                <w:lang w:val="ru-RU" w:bidi="en-US"/>
              </w:rPr>
            </w:pPr>
          </w:p>
          <w:p w14:paraId="5B3D6E67" w14:textId="77777777" w:rsidR="007F78EA" w:rsidRPr="009242AB" w:rsidRDefault="007F78EA" w:rsidP="009D43D0">
            <w:pPr>
              <w:ind w:left="38"/>
              <w:contextualSpacing/>
              <w:rPr>
                <w:lang w:bidi="en-US"/>
              </w:rPr>
            </w:pPr>
            <w:r>
              <w:rPr>
                <w:lang w:bidi="en-US"/>
              </w:rPr>
              <w:t>СОМОНИ</w:t>
            </w:r>
          </w:p>
        </w:tc>
      </w:tr>
      <w:tr w:rsidR="007F78EA" w:rsidRPr="009242AB" w14:paraId="5D6F974E" w14:textId="77777777" w:rsidTr="009D43D0">
        <w:trPr>
          <w:trHeight w:val="564"/>
        </w:trPr>
        <w:tc>
          <w:tcPr>
            <w:tcW w:w="858" w:type="pct"/>
            <w:shd w:val="clear" w:color="auto" w:fill="FFFFFF" w:themeFill="background1"/>
          </w:tcPr>
          <w:p w14:paraId="38E93E86" w14:textId="77777777" w:rsidR="007F78EA" w:rsidRPr="009242AB" w:rsidRDefault="007F78EA" w:rsidP="009D43D0">
            <w:pPr>
              <w:rPr>
                <w:rFonts w:eastAsia="SimSun"/>
              </w:rPr>
            </w:pPr>
          </w:p>
        </w:tc>
        <w:tc>
          <w:tcPr>
            <w:tcW w:w="437" w:type="pct"/>
            <w:vAlign w:val="bottom"/>
          </w:tcPr>
          <w:p w14:paraId="67107F9B" w14:textId="77777777" w:rsidR="007F78EA" w:rsidRPr="009242AB" w:rsidRDefault="007F78EA" w:rsidP="009D43D0">
            <w:pPr>
              <w:contextualSpacing/>
              <w:rPr>
                <w:rFonts w:eastAsia="SimSun"/>
                <w:lang w:bidi="en-US"/>
              </w:rPr>
            </w:pPr>
          </w:p>
        </w:tc>
        <w:tc>
          <w:tcPr>
            <w:tcW w:w="880" w:type="pct"/>
          </w:tcPr>
          <w:p w14:paraId="7EFC50D8" w14:textId="77777777" w:rsidR="007F78EA" w:rsidRPr="009242AB" w:rsidRDefault="007F78EA" w:rsidP="009D43D0">
            <w:pPr>
              <w:contextualSpacing/>
              <w:jc w:val="center"/>
              <w:rPr>
                <w:rFonts w:eastAsia="SimSun"/>
                <w:lang w:bidi="en-US"/>
              </w:rPr>
            </w:pPr>
          </w:p>
        </w:tc>
        <w:tc>
          <w:tcPr>
            <w:tcW w:w="652" w:type="pct"/>
          </w:tcPr>
          <w:p w14:paraId="30B6721E" w14:textId="77777777" w:rsidR="007F78EA" w:rsidRPr="009242AB" w:rsidRDefault="007F78EA" w:rsidP="009D43D0">
            <w:pPr>
              <w:contextualSpacing/>
              <w:jc w:val="center"/>
              <w:rPr>
                <w:rFonts w:eastAsia="SimSun"/>
                <w:lang w:bidi="en-US"/>
              </w:rPr>
            </w:pPr>
          </w:p>
        </w:tc>
        <w:tc>
          <w:tcPr>
            <w:tcW w:w="456" w:type="pct"/>
          </w:tcPr>
          <w:p w14:paraId="6244C848" w14:textId="77777777" w:rsidR="007F78EA" w:rsidRPr="009242AB" w:rsidRDefault="007F78EA" w:rsidP="009D43D0">
            <w:pPr>
              <w:contextualSpacing/>
              <w:jc w:val="center"/>
              <w:rPr>
                <w:rFonts w:eastAsia="SimSun"/>
                <w:lang w:bidi="en-US"/>
              </w:rPr>
            </w:pPr>
          </w:p>
        </w:tc>
        <w:tc>
          <w:tcPr>
            <w:tcW w:w="446" w:type="pct"/>
          </w:tcPr>
          <w:p w14:paraId="03C454C4" w14:textId="77777777" w:rsidR="007F78EA" w:rsidRPr="009242AB" w:rsidRDefault="007F78EA" w:rsidP="009D43D0">
            <w:pPr>
              <w:contextualSpacing/>
              <w:jc w:val="center"/>
              <w:rPr>
                <w:rFonts w:eastAsia="SimSun"/>
                <w:lang w:bidi="en-US"/>
              </w:rPr>
            </w:pPr>
          </w:p>
        </w:tc>
        <w:tc>
          <w:tcPr>
            <w:tcW w:w="479" w:type="pct"/>
          </w:tcPr>
          <w:p w14:paraId="1DF4982E" w14:textId="77777777" w:rsidR="007F78EA" w:rsidRPr="009242AB" w:rsidRDefault="007F78EA" w:rsidP="009D43D0">
            <w:pPr>
              <w:contextualSpacing/>
              <w:jc w:val="center"/>
              <w:rPr>
                <w:rFonts w:eastAsia="SimSun"/>
                <w:lang w:bidi="en-US"/>
              </w:rPr>
            </w:pPr>
          </w:p>
        </w:tc>
        <w:tc>
          <w:tcPr>
            <w:tcW w:w="792" w:type="pct"/>
          </w:tcPr>
          <w:p w14:paraId="4B7EE04C" w14:textId="77777777" w:rsidR="007F78EA" w:rsidRPr="009242AB" w:rsidRDefault="007F78EA" w:rsidP="009D43D0">
            <w:pPr>
              <w:contextualSpacing/>
              <w:jc w:val="center"/>
              <w:rPr>
                <w:rFonts w:eastAsia="SimSun"/>
                <w:lang w:bidi="en-US"/>
              </w:rPr>
            </w:pPr>
          </w:p>
        </w:tc>
      </w:tr>
    </w:tbl>
    <w:p w14:paraId="1D0C610E" w14:textId="77777777" w:rsidR="007F78EA" w:rsidRPr="009242AB" w:rsidRDefault="007F78EA" w:rsidP="007F78EA">
      <w:pPr>
        <w:tabs>
          <w:tab w:val="left" w:pos="3364"/>
        </w:tabs>
        <w:contextualSpacing/>
        <w:rPr>
          <w:b/>
          <w:u w:val="single"/>
          <w:lang w:bidi="en-US"/>
        </w:rPr>
      </w:pPr>
    </w:p>
    <w:p w14:paraId="7EF42821" w14:textId="77777777" w:rsidR="007F78EA" w:rsidRPr="009242AB" w:rsidRDefault="007F78EA" w:rsidP="007F78EA">
      <w:pPr>
        <w:tabs>
          <w:tab w:val="left" w:pos="3364"/>
        </w:tabs>
        <w:contextualSpacing/>
        <w:rPr>
          <w:b/>
          <w:u w:val="single"/>
          <w:lang w:bidi="en-US"/>
        </w:rPr>
      </w:pPr>
    </w:p>
    <w:p w14:paraId="77B47637" w14:textId="77777777" w:rsidR="007F78EA" w:rsidRPr="009242AB" w:rsidRDefault="007F78EA" w:rsidP="007F78EA">
      <w:pPr>
        <w:tabs>
          <w:tab w:val="left" w:pos="3364"/>
        </w:tabs>
        <w:contextualSpacing/>
        <w:rPr>
          <w:b/>
          <w:u w:val="single"/>
          <w:lang w:bidi="en-US"/>
        </w:rPr>
      </w:pPr>
    </w:p>
    <w:p w14:paraId="6128227A" w14:textId="77777777" w:rsidR="007F78EA" w:rsidRPr="009242AB" w:rsidRDefault="007F78EA" w:rsidP="007F78EA">
      <w:pPr>
        <w:tabs>
          <w:tab w:val="left" w:pos="3364"/>
        </w:tabs>
        <w:contextualSpacing/>
        <w:rPr>
          <w:b/>
          <w:u w:val="single"/>
          <w:lang w:bidi="en-US"/>
        </w:rPr>
      </w:pPr>
    </w:p>
    <w:p w14:paraId="5BBF7DF5" w14:textId="77777777" w:rsidR="007F78EA" w:rsidRPr="009242AB" w:rsidRDefault="007F78EA" w:rsidP="007F78EA">
      <w:pPr>
        <w:tabs>
          <w:tab w:val="left" w:pos="3364"/>
        </w:tabs>
        <w:contextualSpacing/>
        <w:rPr>
          <w:b/>
          <w:u w:val="single"/>
          <w:lang w:bidi="en-US"/>
        </w:rPr>
      </w:pPr>
    </w:p>
    <w:p w14:paraId="5C4FFF76" w14:textId="77777777" w:rsidR="007F78EA" w:rsidRPr="009242AB" w:rsidRDefault="007F78EA" w:rsidP="007F78EA">
      <w:pPr>
        <w:tabs>
          <w:tab w:val="left" w:pos="3364"/>
        </w:tabs>
        <w:contextualSpacing/>
        <w:rPr>
          <w:b/>
          <w:u w:val="single"/>
          <w:lang w:bidi="en-US"/>
        </w:rPr>
      </w:pPr>
    </w:p>
    <w:p w14:paraId="04083B72" w14:textId="77777777" w:rsidR="007F78EA" w:rsidRDefault="007F78EA" w:rsidP="007F78EA">
      <w:pPr>
        <w:rPr>
          <w:b/>
          <w:highlight w:val="yellow"/>
        </w:rPr>
      </w:pPr>
    </w:p>
    <w:p w14:paraId="4ADD3544" w14:textId="77777777" w:rsidR="007F78EA" w:rsidRPr="00374E39" w:rsidRDefault="007F78EA" w:rsidP="007F78EA">
      <w:pPr>
        <w:rPr>
          <w:b/>
        </w:rPr>
      </w:pPr>
    </w:p>
    <w:p w14:paraId="23515C07" w14:textId="77777777" w:rsidR="007F78EA" w:rsidRPr="009419C6" w:rsidRDefault="007F78EA" w:rsidP="007F78EA">
      <w:pPr>
        <w:contextualSpacing/>
        <w:rPr>
          <w:rFonts w:ascii="Times New Roman" w:eastAsia="SimSun" w:hAnsi="Times New Roman"/>
          <w:b/>
          <w:u w:val="single"/>
          <w:lang w:bidi="en-US"/>
        </w:rPr>
      </w:pPr>
    </w:p>
    <w:p w14:paraId="034448B8" w14:textId="77777777" w:rsidR="007F78EA" w:rsidRDefault="007F78EA" w:rsidP="007F78EA">
      <w:pPr>
        <w:contextualSpacing/>
        <w:rPr>
          <w:rFonts w:eastAsia="SimSun"/>
          <w:b/>
          <w:u w:val="single"/>
          <w:lang w:bidi="en-US"/>
        </w:rPr>
      </w:pPr>
    </w:p>
    <w:p w14:paraId="1E52C45D" w14:textId="77777777" w:rsidR="009830E4" w:rsidRPr="00B00287" w:rsidRDefault="009830E4" w:rsidP="007F78EA">
      <w:pPr>
        <w:spacing w:before="120" w:after="120"/>
        <w:jc w:val="center"/>
        <w:rPr>
          <w:spacing w:val="-2"/>
          <w:lang w:val="ru-RU"/>
        </w:rPr>
      </w:pPr>
    </w:p>
    <w:sectPr w:rsidR="009830E4" w:rsidRPr="00B00287" w:rsidSect="00F24DB9">
      <w:headerReference w:type="default" r:id="rId13"/>
      <w:endnotePr>
        <w:numFmt w:val="decimal"/>
      </w:endnotePr>
      <w:pgSz w:w="12240" w:h="15840"/>
      <w:pgMar w:top="284"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9DE99" w14:textId="77777777" w:rsidR="00A52F9F" w:rsidRDefault="00A52F9F">
      <w:r>
        <w:separator/>
      </w:r>
    </w:p>
  </w:endnote>
  <w:endnote w:type="continuationSeparator" w:id="0">
    <w:p w14:paraId="0E4180E9" w14:textId="77777777" w:rsidR="00A52F9F" w:rsidRDefault="00A52F9F">
      <w:r>
        <w:rPr>
          <w:sz w:val="24"/>
        </w:rPr>
        <w:t xml:space="preserve"> </w:t>
      </w:r>
    </w:p>
  </w:endnote>
  <w:endnote w:type="continuationNotice" w:id="1">
    <w:p w14:paraId="198B9F44" w14:textId="77777777" w:rsidR="00A52F9F" w:rsidRDefault="00A52F9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0"/>
      </w:rPr>
      <w:id w:val="1844661240"/>
      <w:docPartObj>
        <w:docPartGallery w:val="Page Numbers (Bottom of Page)"/>
        <w:docPartUnique/>
      </w:docPartObj>
    </w:sdtPr>
    <w:sdtEndPr>
      <w:rPr>
        <w:noProof/>
      </w:rPr>
    </w:sdtEndPr>
    <w:sdtContent>
      <w:p w14:paraId="6DA67BF4" w14:textId="77777777" w:rsidR="009D43D0" w:rsidRPr="0061644C" w:rsidRDefault="009D43D0">
        <w:pPr>
          <w:pStyle w:val="a3"/>
          <w:jc w:val="center"/>
          <w:rPr>
            <w:rFonts w:ascii="Times New Roman" w:hAnsi="Times New Roman"/>
            <w:sz w:val="20"/>
          </w:rPr>
        </w:pPr>
        <w:r w:rsidRPr="0061644C">
          <w:rPr>
            <w:rFonts w:ascii="Times New Roman" w:hAnsi="Times New Roman"/>
            <w:sz w:val="20"/>
          </w:rPr>
          <w:fldChar w:fldCharType="begin"/>
        </w:r>
        <w:r w:rsidRPr="0061644C">
          <w:rPr>
            <w:rFonts w:ascii="Times New Roman" w:hAnsi="Times New Roman"/>
            <w:sz w:val="20"/>
          </w:rPr>
          <w:instrText xml:space="preserve"> PAGE   \* MERGEFORMAT </w:instrText>
        </w:r>
        <w:r w:rsidRPr="0061644C">
          <w:rPr>
            <w:rFonts w:ascii="Times New Roman" w:hAnsi="Times New Roman"/>
            <w:sz w:val="20"/>
          </w:rPr>
          <w:fldChar w:fldCharType="separate"/>
        </w:r>
        <w:r>
          <w:rPr>
            <w:rFonts w:ascii="Times New Roman" w:hAnsi="Times New Roman"/>
            <w:noProof/>
            <w:sz w:val="20"/>
          </w:rPr>
          <w:t>33</w:t>
        </w:r>
        <w:r w:rsidRPr="0061644C">
          <w:rPr>
            <w:rFonts w:ascii="Times New Roman" w:hAnsi="Times New Roman"/>
            <w:noProof/>
            <w:sz w:val="20"/>
          </w:rPr>
          <w:fldChar w:fldCharType="end"/>
        </w:r>
      </w:p>
    </w:sdtContent>
  </w:sdt>
  <w:p w14:paraId="26EE39EE" w14:textId="77777777" w:rsidR="009D43D0" w:rsidRPr="0061644C" w:rsidRDefault="009D43D0">
    <w:pPr>
      <w:pStyle w:val="a3"/>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5B388" w14:textId="77777777" w:rsidR="00A52F9F" w:rsidRDefault="00A52F9F">
      <w:r>
        <w:rPr>
          <w:sz w:val="24"/>
        </w:rPr>
        <w:separator/>
      </w:r>
    </w:p>
  </w:footnote>
  <w:footnote w:type="continuationSeparator" w:id="0">
    <w:p w14:paraId="77E89299" w14:textId="77777777" w:rsidR="00A52F9F" w:rsidRDefault="00A5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1B91" w14:textId="77777777" w:rsidR="009D43D0" w:rsidRDefault="009D43D0">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2"/>
    <w:lvl w:ilvl="0">
      <w:start w:val="1"/>
      <w:numFmt w:val="bullet"/>
      <w:lvlText w:val=""/>
      <w:lvlJc w:val="left"/>
      <w:pPr>
        <w:tabs>
          <w:tab w:val="num" w:pos="1056"/>
        </w:tabs>
        <w:ind w:left="1776" w:hanging="360"/>
      </w:pPr>
      <w:rPr>
        <w:rFonts w:ascii="Symbol" w:hAnsi="Symbol" w:cs="Symbol"/>
      </w:rPr>
    </w:lvl>
    <w:lvl w:ilvl="1">
      <w:start w:val="1"/>
      <w:numFmt w:val="bullet"/>
      <w:lvlText w:val="o"/>
      <w:lvlJc w:val="left"/>
      <w:pPr>
        <w:tabs>
          <w:tab w:val="num" w:pos="1056"/>
        </w:tabs>
        <w:ind w:left="2496" w:hanging="360"/>
      </w:pPr>
      <w:rPr>
        <w:rFonts w:ascii="Courier New" w:hAnsi="Courier New" w:cs="Courier New"/>
      </w:rPr>
    </w:lvl>
    <w:lvl w:ilvl="2">
      <w:start w:val="1"/>
      <w:numFmt w:val="bullet"/>
      <w:lvlText w:val=""/>
      <w:lvlJc w:val="left"/>
      <w:pPr>
        <w:tabs>
          <w:tab w:val="num" w:pos="1056"/>
        </w:tabs>
        <w:ind w:left="3216" w:hanging="360"/>
      </w:pPr>
      <w:rPr>
        <w:rFonts w:ascii="Wingdings" w:hAnsi="Wingdings" w:cs="Wingdings"/>
      </w:rPr>
    </w:lvl>
    <w:lvl w:ilvl="3">
      <w:start w:val="1"/>
      <w:numFmt w:val="bullet"/>
      <w:lvlText w:val=""/>
      <w:lvlJc w:val="left"/>
      <w:pPr>
        <w:tabs>
          <w:tab w:val="num" w:pos="1056"/>
        </w:tabs>
        <w:ind w:left="3936" w:hanging="360"/>
      </w:pPr>
      <w:rPr>
        <w:rFonts w:ascii="Symbol" w:hAnsi="Symbol" w:cs="Symbol"/>
      </w:rPr>
    </w:lvl>
    <w:lvl w:ilvl="4">
      <w:start w:val="1"/>
      <w:numFmt w:val="bullet"/>
      <w:lvlText w:val="o"/>
      <w:lvlJc w:val="left"/>
      <w:pPr>
        <w:tabs>
          <w:tab w:val="num" w:pos="1056"/>
        </w:tabs>
        <w:ind w:left="4656" w:hanging="360"/>
      </w:pPr>
      <w:rPr>
        <w:rFonts w:ascii="Courier New" w:hAnsi="Courier New" w:cs="Courier New"/>
      </w:rPr>
    </w:lvl>
    <w:lvl w:ilvl="5">
      <w:start w:val="1"/>
      <w:numFmt w:val="bullet"/>
      <w:lvlText w:val=""/>
      <w:lvlJc w:val="left"/>
      <w:pPr>
        <w:tabs>
          <w:tab w:val="num" w:pos="1056"/>
        </w:tabs>
        <w:ind w:left="5376" w:hanging="360"/>
      </w:pPr>
      <w:rPr>
        <w:rFonts w:ascii="Wingdings" w:hAnsi="Wingdings" w:cs="Wingdings"/>
      </w:rPr>
    </w:lvl>
    <w:lvl w:ilvl="6">
      <w:start w:val="1"/>
      <w:numFmt w:val="bullet"/>
      <w:lvlText w:val=""/>
      <w:lvlJc w:val="left"/>
      <w:pPr>
        <w:tabs>
          <w:tab w:val="num" w:pos="1056"/>
        </w:tabs>
        <w:ind w:left="6096" w:hanging="360"/>
      </w:pPr>
      <w:rPr>
        <w:rFonts w:ascii="Symbol" w:hAnsi="Symbol" w:cs="Symbol"/>
      </w:rPr>
    </w:lvl>
    <w:lvl w:ilvl="7">
      <w:start w:val="1"/>
      <w:numFmt w:val="bullet"/>
      <w:lvlText w:val="o"/>
      <w:lvlJc w:val="left"/>
      <w:pPr>
        <w:tabs>
          <w:tab w:val="num" w:pos="1056"/>
        </w:tabs>
        <w:ind w:left="6816" w:hanging="360"/>
      </w:pPr>
      <w:rPr>
        <w:rFonts w:ascii="Courier New" w:hAnsi="Courier New" w:cs="Courier New"/>
      </w:rPr>
    </w:lvl>
    <w:lvl w:ilvl="8">
      <w:start w:val="1"/>
      <w:numFmt w:val="bullet"/>
      <w:lvlText w:val=""/>
      <w:lvlJc w:val="left"/>
      <w:pPr>
        <w:tabs>
          <w:tab w:val="num" w:pos="1056"/>
        </w:tabs>
        <w:ind w:left="7536" w:hanging="360"/>
      </w:pPr>
      <w:rPr>
        <w:rFonts w:ascii="Wingdings" w:hAnsi="Wingdings" w:cs="Wingdings"/>
      </w:rPr>
    </w:lvl>
  </w:abstractNum>
  <w:abstractNum w:abstractNumId="1" w15:restartNumberingAfterBreak="0">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9"/>
    <w:multiLevelType w:val="multilevel"/>
    <w:tmpl w:val="F3744F7C"/>
    <w:name w:val="WW8Num10"/>
    <w:lvl w:ilvl="0">
      <w:start w:val="1"/>
      <w:numFmt w:val="decimal"/>
      <w:lvlText w:val="%1."/>
      <w:lvlJc w:val="left"/>
      <w:pPr>
        <w:tabs>
          <w:tab w:val="num" w:pos="6"/>
        </w:tabs>
        <w:ind w:left="726" w:hanging="360"/>
      </w:pPr>
    </w:lvl>
    <w:lvl w:ilvl="1">
      <w:start w:val="1"/>
      <w:numFmt w:val="decimal"/>
      <w:lvlText w:val="%2."/>
      <w:lvlJc w:val="left"/>
      <w:pPr>
        <w:tabs>
          <w:tab w:val="num" w:pos="1086"/>
        </w:tabs>
        <w:ind w:left="1086" w:hanging="360"/>
      </w:pPr>
    </w:lvl>
    <w:lvl w:ilvl="2">
      <w:start w:val="1"/>
      <w:numFmt w:val="lowerLetter"/>
      <w:lvlText w:val="%3."/>
      <w:lvlJc w:val="left"/>
      <w:pPr>
        <w:tabs>
          <w:tab w:val="num" w:pos="1446"/>
        </w:tabs>
        <w:ind w:left="1446" w:hanging="360"/>
      </w:pPr>
      <w:rPr>
        <w:rFonts w:ascii="Times New Roman" w:eastAsia="Times New Roman" w:hAnsi="Times New Roman" w:cs="Times New Roman"/>
      </w:rPr>
    </w:lvl>
    <w:lvl w:ilvl="3">
      <w:start w:val="1"/>
      <w:numFmt w:val="decimal"/>
      <w:lvlText w:val="%4."/>
      <w:lvlJc w:val="left"/>
      <w:pPr>
        <w:tabs>
          <w:tab w:val="num" w:pos="1806"/>
        </w:tabs>
        <w:ind w:left="1806" w:hanging="360"/>
      </w:pPr>
    </w:lvl>
    <w:lvl w:ilvl="4">
      <w:start w:val="1"/>
      <w:numFmt w:val="decimal"/>
      <w:lvlText w:val="%5."/>
      <w:lvlJc w:val="left"/>
      <w:pPr>
        <w:tabs>
          <w:tab w:val="num" w:pos="2166"/>
        </w:tabs>
        <w:ind w:left="2166" w:hanging="360"/>
      </w:pPr>
    </w:lvl>
    <w:lvl w:ilvl="5">
      <w:start w:val="1"/>
      <w:numFmt w:val="decimal"/>
      <w:lvlText w:val="%6."/>
      <w:lvlJc w:val="left"/>
      <w:pPr>
        <w:tabs>
          <w:tab w:val="num" w:pos="2526"/>
        </w:tabs>
        <w:ind w:left="2526" w:hanging="360"/>
      </w:pPr>
    </w:lvl>
    <w:lvl w:ilvl="6">
      <w:start w:val="1"/>
      <w:numFmt w:val="decimal"/>
      <w:lvlText w:val="%7."/>
      <w:lvlJc w:val="left"/>
      <w:pPr>
        <w:tabs>
          <w:tab w:val="num" w:pos="2886"/>
        </w:tabs>
        <w:ind w:left="2886" w:hanging="360"/>
      </w:pPr>
    </w:lvl>
    <w:lvl w:ilvl="7">
      <w:start w:val="1"/>
      <w:numFmt w:val="decimal"/>
      <w:lvlText w:val="%8."/>
      <w:lvlJc w:val="left"/>
      <w:pPr>
        <w:tabs>
          <w:tab w:val="num" w:pos="3246"/>
        </w:tabs>
        <w:ind w:left="3246" w:hanging="360"/>
      </w:pPr>
    </w:lvl>
    <w:lvl w:ilvl="8">
      <w:start w:val="1"/>
      <w:numFmt w:val="decimal"/>
      <w:lvlText w:val="%9."/>
      <w:lvlJc w:val="left"/>
      <w:pPr>
        <w:tabs>
          <w:tab w:val="num" w:pos="3606"/>
        </w:tabs>
        <w:ind w:left="3606" w:hanging="360"/>
      </w:pPr>
    </w:lvl>
  </w:abstractNum>
  <w:abstractNum w:abstractNumId="4" w15:restartNumberingAfterBreak="0">
    <w:nsid w:val="0000000A"/>
    <w:multiLevelType w:val="multilevel"/>
    <w:tmpl w:val="D5B04ECA"/>
    <w:name w:val="WW8Num11"/>
    <w:lvl w:ilvl="0">
      <w:start w:val="1"/>
      <w:numFmt w:val="lowerRoman"/>
      <w:lvlText w:val="%1."/>
      <w:lvlJc w:val="left"/>
      <w:pPr>
        <w:tabs>
          <w:tab w:val="num" w:pos="1797"/>
        </w:tabs>
        <w:ind w:left="1797" w:hanging="360"/>
      </w:pPr>
      <w:rPr>
        <w:rFonts w:ascii="Times New Roman" w:eastAsia="Times New Roman" w:hAnsi="Times New Roman" w:cs="Times New Roman"/>
      </w:rPr>
    </w:lvl>
    <w:lvl w:ilvl="1">
      <w:start w:val="1"/>
      <w:numFmt w:val="bullet"/>
      <w:lvlText w:val="o"/>
      <w:lvlJc w:val="left"/>
      <w:pPr>
        <w:tabs>
          <w:tab w:val="num" w:pos="2517"/>
        </w:tabs>
        <w:ind w:left="2517" w:hanging="360"/>
      </w:pPr>
      <w:rPr>
        <w:rFonts w:ascii="Courier New" w:hAnsi="Courier New" w:cs="Courier New"/>
      </w:rPr>
    </w:lvl>
    <w:lvl w:ilvl="2">
      <w:start w:val="1"/>
      <w:numFmt w:val="bullet"/>
      <w:lvlText w:val=""/>
      <w:lvlJc w:val="left"/>
      <w:pPr>
        <w:tabs>
          <w:tab w:val="num" w:pos="3237"/>
        </w:tabs>
        <w:ind w:left="3237" w:hanging="360"/>
      </w:pPr>
      <w:rPr>
        <w:rFonts w:ascii="Wingdings" w:hAnsi="Wingdings" w:cs="Wingdings"/>
      </w:rPr>
    </w:lvl>
    <w:lvl w:ilvl="3">
      <w:start w:val="1"/>
      <w:numFmt w:val="bullet"/>
      <w:lvlText w:val=""/>
      <w:lvlJc w:val="left"/>
      <w:pPr>
        <w:tabs>
          <w:tab w:val="num" w:pos="3957"/>
        </w:tabs>
        <w:ind w:left="3957" w:hanging="360"/>
      </w:pPr>
      <w:rPr>
        <w:rFonts w:ascii="Symbol" w:hAnsi="Symbol" w:cs="Symbol"/>
      </w:rPr>
    </w:lvl>
    <w:lvl w:ilvl="4">
      <w:start w:val="1"/>
      <w:numFmt w:val="bullet"/>
      <w:lvlText w:val="o"/>
      <w:lvlJc w:val="left"/>
      <w:pPr>
        <w:tabs>
          <w:tab w:val="num" w:pos="4677"/>
        </w:tabs>
        <w:ind w:left="4677" w:hanging="360"/>
      </w:pPr>
      <w:rPr>
        <w:rFonts w:ascii="Courier New" w:hAnsi="Courier New" w:cs="Courier New"/>
      </w:rPr>
    </w:lvl>
    <w:lvl w:ilvl="5">
      <w:start w:val="1"/>
      <w:numFmt w:val="bullet"/>
      <w:lvlText w:val=""/>
      <w:lvlJc w:val="left"/>
      <w:pPr>
        <w:tabs>
          <w:tab w:val="num" w:pos="5397"/>
        </w:tabs>
        <w:ind w:left="5397" w:hanging="360"/>
      </w:pPr>
      <w:rPr>
        <w:rFonts w:ascii="Wingdings" w:hAnsi="Wingdings" w:cs="Wingdings"/>
      </w:rPr>
    </w:lvl>
    <w:lvl w:ilvl="6">
      <w:start w:val="1"/>
      <w:numFmt w:val="bullet"/>
      <w:lvlText w:val=""/>
      <w:lvlJc w:val="left"/>
      <w:pPr>
        <w:tabs>
          <w:tab w:val="num" w:pos="6117"/>
        </w:tabs>
        <w:ind w:left="6117" w:hanging="360"/>
      </w:pPr>
      <w:rPr>
        <w:rFonts w:ascii="Symbol" w:hAnsi="Symbol" w:cs="Symbol"/>
      </w:rPr>
    </w:lvl>
    <w:lvl w:ilvl="7">
      <w:start w:val="1"/>
      <w:numFmt w:val="bullet"/>
      <w:lvlText w:val="o"/>
      <w:lvlJc w:val="left"/>
      <w:pPr>
        <w:tabs>
          <w:tab w:val="num" w:pos="6837"/>
        </w:tabs>
        <w:ind w:left="6837" w:hanging="360"/>
      </w:pPr>
      <w:rPr>
        <w:rFonts w:ascii="Courier New" w:hAnsi="Courier New" w:cs="Courier New"/>
      </w:rPr>
    </w:lvl>
    <w:lvl w:ilvl="8">
      <w:start w:val="1"/>
      <w:numFmt w:val="bullet"/>
      <w:lvlText w:val=""/>
      <w:lvlJc w:val="left"/>
      <w:pPr>
        <w:tabs>
          <w:tab w:val="num" w:pos="7557"/>
        </w:tabs>
        <w:ind w:left="7557" w:hanging="360"/>
      </w:pPr>
      <w:rPr>
        <w:rFonts w:ascii="Wingdings" w:hAnsi="Wingdings" w:cs="Wingdings"/>
      </w:rPr>
    </w:lvl>
  </w:abstractNum>
  <w:abstractNum w:abstractNumId="5" w15:restartNumberingAfterBreak="0">
    <w:nsid w:val="000B5CA9"/>
    <w:multiLevelType w:val="hybridMultilevel"/>
    <w:tmpl w:val="8AA43F0A"/>
    <w:lvl w:ilvl="0" w:tplc="938E45D8">
      <w:start w:val="1"/>
      <w:numFmt w:val="lowerLetter"/>
      <w:lvlText w:val="%1."/>
      <w:lvlJc w:val="left"/>
      <w:pPr>
        <w:ind w:left="144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7A46DF"/>
    <w:multiLevelType w:val="hybridMultilevel"/>
    <w:tmpl w:val="AB7674AE"/>
    <w:lvl w:ilvl="0" w:tplc="BCA8F3AC">
      <w:start w:val="1"/>
      <w:numFmt w:val="decimal"/>
      <w:lvlText w:val="%1."/>
      <w:lvlJc w:val="left"/>
      <w:pPr>
        <w:ind w:left="720" w:hanging="360"/>
      </w:pPr>
      <w:rPr>
        <w:rFonts w:ascii="Times New Roman" w:hAnsi="Times New Roman" w:cs="Times New Roman"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B803DA"/>
    <w:multiLevelType w:val="hybridMultilevel"/>
    <w:tmpl w:val="54E421C8"/>
    <w:lvl w:ilvl="0" w:tplc="42D09D9A">
      <w:start w:val="1"/>
      <w:numFmt w:val="decimal"/>
      <w:lvlText w:val="%1."/>
      <w:lvlJc w:val="left"/>
      <w:pPr>
        <w:ind w:left="360" w:hanging="360"/>
      </w:pPr>
      <w:rPr>
        <w:rFonts w:hint="default"/>
        <w:b/>
      </w:rPr>
    </w:lvl>
    <w:lvl w:ilvl="1" w:tplc="938E45D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A3C81"/>
    <w:multiLevelType w:val="hybridMultilevel"/>
    <w:tmpl w:val="E52452A8"/>
    <w:lvl w:ilvl="0" w:tplc="42D09D9A">
      <w:start w:val="1"/>
      <w:numFmt w:val="decimal"/>
      <w:lvlText w:val="%1."/>
      <w:lvlJc w:val="left"/>
      <w:pPr>
        <w:ind w:left="360" w:hanging="360"/>
      </w:pPr>
      <w:rPr>
        <w:rFonts w:hint="default"/>
        <w:b/>
      </w:rPr>
    </w:lvl>
    <w:lvl w:ilvl="1" w:tplc="938E45D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E5045"/>
    <w:multiLevelType w:val="hybridMultilevel"/>
    <w:tmpl w:val="F3EE9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DE06CF"/>
    <w:multiLevelType w:val="hybridMultilevel"/>
    <w:tmpl w:val="FC4ED054"/>
    <w:lvl w:ilvl="0" w:tplc="DD58284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216E06"/>
    <w:multiLevelType w:val="hybridMultilevel"/>
    <w:tmpl w:val="7878F6C0"/>
    <w:lvl w:ilvl="0" w:tplc="C43268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9050C7"/>
    <w:multiLevelType w:val="hybridMultilevel"/>
    <w:tmpl w:val="3442446E"/>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7446B"/>
    <w:multiLevelType w:val="hybridMultilevel"/>
    <w:tmpl w:val="8F2E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045E32"/>
    <w:multiLevelType w:val="hybridMultilevel"/>
    <w:tmpl w:val="D34457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67918"/>
    <w:multiLevelType w:val="hybridMultilevel"/>
    <w:tmpl w:val="FF48F586"/>
    <w:lvl w:ilvl="0" w:tplc="BFD00536">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A1C8DD94">
      <w:start w:val="1"/>
      <w:numFmt w:val="upperLetter"/>
      <w:lvlText w:val="%3."/>
      <w:lvlJc w:val="left"/>
      <w:pPr>
        <w:ind w:left="360" w:hanging="360"/>
      </w:pPr>
      <w:rPr>
        <w:rFonts w:hint="default"/>
      </w:rPr>
    </w:lvl>
    <w:lvl w:ilvl="3" w:tplc="DB840B90">
      <w:start w:val="1"/>
      <w:numFmt w:val="bullet"/>
      <w:lvlText w:val=""/>
      <w:lvlJc w:val="left"/>
      <w:pPr>
        <w:ind w:left="2880" w:hanging="360"/>
      </w:pPr>
      <w:rPr>
        <w:rFonts w:ascii="Wingdings" w:eastAsia="SimSun" w:hAnsi="Wingding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66013E"/>
    <w:multiLevelType w:val="hybridMultilevel"/>
    <w:tmpl w:val="3442446E"/>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17F06"/>
    <w:multiLevelType w:val="hybridMultilevel"/>
    <w:tmpl w:val="D1A2DE76"/>
    <w:lvl w:ilvl="0" w:tplc="42D09D9A">
      <w:start w:val="1"/>
      <w:numFmt w:val="decimal"/>
      <w:lvlText w:val="%1."/>
      <w:lvlJc w:val="left"/>
      <w:pPr>
        <w:ind w:left="360" w:hanging="360"/>
      </w:pPr>
      <w:rPr>
        <w:rFonts w:hint="default"/>
        <w:b/>
      </w:rPr>
    </w:lvl>
    <w:lvl w:ilvl="1" w:tplc="938E45D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D2384"/>
    <w:multiLevelType w:val="hybridMultilevel"/>
    <w:tmpl w:val="6F160468"/>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25697"/>
    <w:multiLevelType w:val="hybridMultilevel"/>
    <w:tmpl w:val="6060C70A"/>
    <w:lvl w:ilvl="0" w:tplc="5C8E25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802510"/>
    <w:multiLevelType w:val="hybridMultilevel"/>
    <w:tmpl w:val="B9E4DFD0"/>
    <w:lvl w:ilvl="0" w:tplc="AB0EC742">
      <w:start w:val="1"/>
      <w:numFmt w:val="decimal"/>
      <w:lvlText w:val="%1."/>
      <w:lvlJc w:val="left"/>
      <w:pPr>
        <w:ind w:left="360" w:hanging="360"/>
      </w:pPr>
      <w:rPr>
        <w:rFonts w:hint="default"/>
        <w:b/>
      </w:rPr>
    </w:lvl>
    <w:lvl w:ilvl="1" w:tplc="04090019">
      <w:start w:val="1"/>
      <w:numFmt w:val="lowerLetter"/>
      <w:lvlText w:val="%2."/>
      <w:lvlJc w:val="left"/>
      <w:pPr>
        <w:ind w:left="1080" w:hanging="360"/>
      </w:pPr>
      <w:rPr>
        <w:b/>
      </w:rPr>
    </w:lvl>
    <w:lvl w:ilvl="2" w:tplc="7496217A">
      <w:start w:val="1"/>
      <w:numFmt w:val="upperLetter"/>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E7438"/>
    <w:multiLevelType w:val="hybridMultilevel"/>
    <w:tmpl w:val="6B74C910"/>
    <w:lvl w:ilvl="0" w:tplc="1D5EF63E">
      <w:start w:val="1"/>
      <w:numFmt w:val="upperLetter"/>
      <w:lvlText w:val="%1."/>
      <w:lvlJc w:val="left"/>
      <w:pPr>
        <w:ind w:left="1980" w:hanging="36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29E866CA"/>
    <w:multiLevelType w:val="hybridMultilevel"/>
    <w:tmpl w:val="ACA0F790"/>
    <w:lvl w:ilvl="0" w:tplc="F08275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152F9"/>
    <w:multiLevelType w:val="hybridMultilevel"/>
    <w:tmpl w:val="DE3AFC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F2052A"/>
    <w:multiLevelType w:val="hybridMultilevel"/>
    <w:tmpl w:val="C3EA75FC"/>
    <w:lvl w:ilvl="0" w:tplc="5B924844">
      <w:start w:val="1"/>
      <w:numFmt w:val="lowerRoman"/>
      <w:lvlText w:val="%1)"/>
      <w:lvlJc w:val="left"/>
      <w:pPr>
        <w:ind w:left="768" w:hanging="72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5" w15:restartNumberingAfterBreak="0">
    <w:nsid w:val="306F5CE8"/>
    <w:multiLevelType w:val="hybridMultilevel"/>
    <w:tmpl w:val="8AA43F0A"/>
    <w:lvl w:ilvl="0" w:tplc="938E45D8">
      <w:start w:val="1"/>
      <w:numFmt w:val="lowerLetter"/>
      <w:lvlText w:val="%1."/>
      <w:lvlJc w:val="left"/>
      <w:pPr>
        <w:ind w:left="786" w:hanging="360"/>
      </w:pPr>
      <w:rPr>
        <w:b w:val="0"/>
      </w:rPr>
    </w:lvl>
    <w:lvl w:ilvl="1" w:tplc="0409001B">
      <w:start w:val="1"/>
      <w:numFmt w:val="lowerRoman"/>
      <w:lvlText w:val="%2."/>
      <w:lvlJc w:val="righ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26" w15:restartNumberingAfterBreak="0">
    <w:nsid w:val="37D40019"/>
    <w:multiLevelType w:val="hybridMultilevel"/>
    <w:tmpl w:val="44305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17FCF"/>
    <w:multiLevelType w:val="hybridMultilevel"/>
    <w:tmpl w:val="3442446E"/>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E73158"/>
    <w:multiLevelType w:val="hybridMultilevel"/>
    <w:tmpl w:val="5448A0E6"/>
    <w:lvl w:ilvl="0" w:tplc="4D563020">
      <w:start w:val="1"/>
      <w:numFmt w:val="lowerRoman"/>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D47B27"/>
    <w:multiLevelType w:val="hybridMultilevel"/>
    <w:tmpl w:val="D9181B8A"/>
    <w:lvl w:ilvl="0" w:tplc="04090019">
      <w:start w:val="1"/>
      <w:numFmt w:val="lowerLetter"/>
      <w:lvlText w:val="%1."/>
      <w:lvlJc w:val="left"/>
      <w:pPr>
        <w:ind w:left="475" w:hanging="360"/>
      </w:p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0" w15:restartNumberingAfterBreak="0">
    <w:nsid w:val="3D911B21"/>
    <w:multiLevelType w:val="hybridMultilevel"/>
    <w:tmpl w:val="8AA43F0A"/>
    <w:lvl w:ilvl="0" w:tplc="938E45D8">
      <w:start w:val="1"/>
      <w:numFmt w:val="lowerLetter"/>
      <w:lvlText w:val="%1."/>
      <w:lvlJc w:val="left"/>
      <w:pPr>
        <w:ind w:left="45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1761F6"/>
    <w:multiLevelType w:val="hybridMultilevel"/>
    <w:tmpl w:val="5D841EBC"/>
    <w:lvl w:ilvl="0" w:tplc="C876065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E055FD"/>
    <w:multiLevelType w:val="hybridMultilevel"/>
    <w:tmpl w:val="8AA43F0A"/>
    <w:lvl w:ilvl="0" w:tplc="938E45D8">
      <w:start w:val="1"/>
      <w:numFmt w:val="lowerLetter"/>
      <w:lvlText w:val="%1."/>
      <w:lvlJc w:val="left"/>
      <w:pPr>
        <w:ind w:left="144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AE3A00"/>
    <w:multiLevelType w:val="hybridMultilevel"/>
    <w:tmpl w:val="2B50EEA0"/>
    <w:lvl w:ilvl="0" w:tplc="20ACBDC2">
      <w:start w:val="1"/>
      <w:numFmt w:val="lowerLetter"/>
      <w:lvlText w:val="%1."/>
      <w:lvlJc w:val="left"/>
      <w:pPr>
        <w:ind w:left="1440" w:hanging="360"/>
      </w:pPr>
      <w:rPr>
        <w:b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FB5025"/>
    <w:multiLevelType w:val="hybridMultilevel"/>
    <w:tmpl w:val="FB548EBC"/>
    <w:lvl w:ilvl="0" w:tplc="42D09D9A">
      <w:start w:val="1"/>
      <w:numFmt w:val="decimal"/>
      <w:lvlText w:val="%1."/>
      <w:lvlJc w:val="left"/>
      <w:pPr>
        <w:ind w:left="360" w:hanging="360"/>
      </w:pPr>
      <w:rPr>
        <w:rFonts w:hint="default"/>
        <w:b/>
      </w:rPr>
    </w:lvl>
    <w:lvl w:ilvl="1" w:tplc="938E45D8">
      <w:start w:val="1"/>
      <w:numFmt w:val="lowerLetter"/>
      <w:lvlText w:val="%2."/>
      <w:lvlJc w:val="left"/>
      <w:pPr>
        <w:ind w:left="1440" w:hanging="360"/>
      </w:pPr>
      <w:rPr>
        <w:b w:val="0"/>
      </w:r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E40F4E"/>
    <w:multiLevelType w:val="hybridMultilevel"/>
    <w:tmpl w:val="9DC03ED2"/>
    <w:lvl w:ilvl="0" w:tplc="695C7D9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7C065B"/>
    <w:multiLevelType w:val="hybridMultilevel"/>
    <w:tmpl w:val="01A8FB7E"/>
    <w:lvl w:ilvl="0" w:tplc="42D09D9A">
      <w:start w:val="1"/>
      <w:numFmt w:val="decimal"/>
      <w:lvlText w:val="%1."/>
      <w:lvlJc w:val="left"/>
      <w:pPr>
        <w:ind w:left="360" w:hanging="360"/>
      </w:pPr>
      <w:rPr>
        <w:rFonts w:hint="default"/>
        <w:b/>
      </w:rPr>
    </w:lvl>
    <w:lvl w:ilvl="1" w:tplc="938E45D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FC7AA6"/>
    <w:multiLevelType w:val="multilevel"/>
    <w:tmpl w:val="F3744F7C"/>
    <w:lvl w:ilvl="0">
      <w:start w:val="1"/>
      <w:numFmt w:val="decimal"/>
      <w:lvlText w:val="%1."/>
      <w:lvlJc w:val="left"/>
      <w:pPr>
        <w:tabs>
          <w:tab w:val="num" w:pos="6"/>
        </w:tabs>
        <w:ind w:left="726" w:hanging="360"/>
      </w:pPr>
    </w:lvl>
    <w:lvl w:ilvl="1">
      <w:start w:val="1"/>
      <w:numFmt w:val="decimal"/>
      <w:lvlText w:val="%2."/>
      <w:lvlJc w:val="left"/>
      <w:pPr>
        <w:tabs>
          <w:tab w:val="num" w:pos="1086"/>
        </w:tabs>
        <w:ind w:left="1086" w:hanging="360"/>
      </w:pPr>
    </w:lvl>
    <w:lvl w:ilvl="2">
      <w:start w:val="1"/>
      <w:numFmt w:val="lowerLetter"/>
      <w:lvlText w:val="%3."/>
      <w:lvlJc w:val="left"/>
      <w:pPr>
        <w:tabs>
          <w:tab w:val="num" w:pos="1446"/>
        </w:tabs>
        <w:ind w:left="1446" w:hanging="360"/>
      </w:pPr>
      <w:rPr>
        <w:rFonts w:ascii="Times New Roman" w:eastAsia="Times New Roman" w:hAnsi="Times New Roman" w:cs="Times New Roman"/>
      </w:rPr>
    </w:lvl>
    <w:lvl w:ilvl="3">
      <w:start w:val="1"/>
      <w:numFmt w:val="decimal"/>
      <w:lvlText w:val="%4."/>
      <w:lvlJc w:val="left"/>
      <w:pPr>
        <w:tabs>
          <w:tab w:val="num" w:pos="1806"/>
        </w:tabs>
        <w:ind w:left="1806" w:hanging="360"/>
      </w:pPr>
    </w:lvl>
    <w:lvl w:ilvl="4">
      <w:start w:val="1"/>
      <w:numFmt w:val="decimal"/>
      <w:lvlText w:val="%5."/>
      <w:lvlJc w:val="left"/>
      <w:pPr>
        <w:tabs>
          <w:tab w:val="num" w:pos="2166"/>
        </w:tabs>
        <w:ind w:left="2166" w:hanging="360"/>
      </w:pPr>
    </w:lvl>
    <w:lvl w:ilvl="5">
      <w:start w:val="1"/>
      <w:numFmt w:val="decimal"/>
      <w:lvlText w:val="%6."/>
      <w:lvlJc w:val="left"/>
      <w:pPr>
        <w:tabs>
          <w:tab w:val="num" w:pos="2526"/>
        </w:tabs>
        <w:ind w:left="2526" w:hanging="360"/>
      </w:pPr>
    </w:lvl>
    <w:lvl w:ilvl="6">
      <w:start w:val="1"/>
      <w:numFmt w:val="decimal"/>
      <w:lvlText w:val="%7."/>
      <w:lvlJc w:val="left"/>
      <w:pPr>
        <w:tabs>
          <w:tab w:val="num" w:pos="2886"/>
        </w:tabs>
        <w:ind w:left="2886" w:hanging="360"/>
      </w:pPr>
    </w:lvl>
    <w:lvl w:ilvl="7">
      <w:start w:val="1"/>
      <w:numFmt w:val="decimal"/>
      <w:lvlText w:val="%8."/>
      <w:lvlJc w:val="left"/>
      <w:pPr>
        <w:tabs>
          <w:tab w:val="num" w:pos="3246"/>
        </w:tabs>
        <w:ind w:left="3246" w:hanging="360"/>
      </w:pPr>
    </w:lvl>
    <w:lvl w:ilvl="8">
      <w:start w:val="1"/>
      <w:numFmt w:val="decimal"/>
      <w:lvlText w:val="%9."/>
      <w:lvlJc w:val="left"/>
      <w:pPr>
        <w:tabs>
          <w:tab w:val="num" w:pos="3606"/>
        </w:tabs>
        <w:ind w:left="3606" w:hanging="360"/>
      </w:pPr>
    </w:lvl>
  </w:abstractNum>
  <w:abstractNum w:abstractNumId="38" w15:restartNumberingAfterBreak="0">
    <w:nsid w:val="4E6C416F"/>
    <w:multiLevelType w:val="hybridMultilevel"/>
    <w:tmpl w:val="8F2E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1DF11F4"/>
    <w:multiLevelType w:val="hybridMultilevel"/>
    <w:tmpl w:val="F412165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8155A7"/>
    <w:multiLevelType w:val="hybridMultilevel"/>
    <w:tmpl w:val="9C7E1C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5DD4C27"/>
    <w:multiLevelType w:val="hybridMultilevel"/>
    <w:tmpl w:val="6048412C"/>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776679"/>
    <w:multiLevelType w:val="hybridMultilevel"/>
    <w:tmpl w:val="559CBC98"/>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9829EB"/>
    <w:multiLevelType w:val="hybridMultilevel"/>
    <w:tmpl w:val="35F44D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B9937E2"/>
    <w:multiLevelType w:val="hybridMultilevel"/>
    <w:tmpl w:val="3442446E"/>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041A52"/>
    <w:multiLevelType w:val="hybridMultilevel"/>
    <w:tmpl w:val="FA8ED006"/>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65000D"/>
    <w:multiLevelType w:val="hybridMultilevel"/>
    <w:tmpl w:val="6F160468"/>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C82E81"/>
    <w:multiLevelType w:val="hybridMultilevel"/>
    <w:tmpl w:val="8AA43F0A"/>
    <w:lvl w:ilvl="0" w:tplc="938E45D8">
      <w:start w:val="1"/>
      <w:numFmt w:val="lowerLetter"/>
      <w:lvlText w:val="%1."/>
      <w:lvlJc w:val="left"/>
      <w:pPr>
        <w:ind w:left="144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17A04"/>
    <w:multiLevelType w:val="hybridMultilevel"/>
    <w:tmpl w:val="4216A718"/>
    <w:lvl w:ilvl="0" w:tplc="42D09D9A">
      <w:start w:val="1"/>
      <w:numFmt w:val="decimal"/>
      <w:lvlText w:val="%1."/>
      <w:lvlJc w:val="left"/>
      <w:pPr>
        <w:ind w:left="360" w:hanging="360"/>
      </w:pPr>
      <w:rPr>
        <w:rFonts w:hint="default"/>
        <w:b/>
      </w:rPr>
    </w:lvl>
    <w:lvl w:ilvl="1" w:tplc="04090017">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673A33"/>
    <w:multiLevelType w:val="hybridMultilevel"/>
    <w:tmpl w:val="8AA43F0A"/>
    <w:lvl w:ilvl="0" w:tplc="938E45D8">
      <w:start w:val="1"/>
      <w:numFmt w:val="lowerLetter"/>
      <w:lvlText w:val="%1."/>
      <w:lvlJc w:val="left"/>
      <w:pPr>
        <w:ind w:left="144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B4030F"/>
    <w:multiLevelType w:val="hybridMultilevel"/>
    <w:tmpl w:val="3442446E"/>
    <w:lvl w:ilvl="0" w:tplc="938E45D8">
      <w:start w:val="1"/>
      <w:numFmt w:val="lowerLetter"/>
      <w:lvlText w:val="%1."/>
      <w:lvlJc w:val="left"/>
      <w:pPr>
        <w:ind w:left="78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BB64D6"/>
    <w:multiLevelType w:val="hybridMultilevel"/>
    <w:tmpl w:val="58B6A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D35F87"/>
    <w:multiLevelType w:val="hybridMultilevel"/>
    <w:tmpl w:val="8AA43F0A"/>
    <w:lvl w:ilvl="0" w:tplc="938E45D8">
      <w:start w:val="1"/>
      <w:numFmt w:val="lowerLetter"/>
      <w:lvlText w:val="%1."/>
      <w:lvlJc w:val="left"/>
      <w:pPr>
        <w:ind w:left="144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6214A8"/>
    <w:multiLevelType w:val="hybridMultilevel"/>
    <w:tmpl w:val="E56CFB36"/>
    <w:lvl w:ilvl="0" w:tplc="938E45D8">
      <w:start w:val="1"/>
      <w:numFmt w:val="lowerLetter"/>
      <w:lvlText w:val="%1."/>
      <w:lvlJc w:val="left"/>
      <w:pPr>
        <w:ind w:left="144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3F5FFB"/>
    <w:multiLevelType w:val="hybridMultilevel"/>
    <w:tmpl w:val="01A8FB7E"/>
    <w:lvl w:ilvl="0" w:tplc="42D09D9A">
      <w:start w:val="1"/>
      <w:numFmt w:val="decimal"/>
      <w:lvlText w:val="%1."/>
      <w:lvlJc w:val="left"/>
      <w:pPr>
        <w:ind w:left="360" w:hanging="360"/>
      </w:pPr>
      <w:rPr>
        <w:rFonts w:hint="default"/>
        <w:b/>
      </w:rPr>
    </w:lvl>
    <w:lvl w:ilvl="1" w:tplc="938E45D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B34927"/>
    <w:multiLevelType w:val="hybridMultilevel"/>
    <w:tmpl w:val="9C7E1C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64B5E6C"/>
    <w:multiLevelType w:val="hybridMultilevel"/>
    <w:tmpl w:val="38207430"/>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034CAD"/>
    <w:multiLevelType w:val="hybridMultilevel"/>
    <w:tmpl w:val="9DC03ED2"/>
    <w:lvl w:ilvl="0" w:tplc="695C7D9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7549AA"/>
    <w:multiLevelType w:val="hybridMultilevel"/>
    <w:tmpl w:val="8AA43F0A"/>
    <w:lvl w:ilvl="0" w:tplc="938E45D8">
      <w:start w:val="1"/>
      <w:numFmt w:val="lowerLetter"/>
      <w:lvlText w:val="%1."/>
      <w:lvlJc w:val="left"/>
      <w:pPr>
        <w:ind w:left="144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5250F3"/>
    <w:multiLevelType w:val="hybridMultilevel"/>
    <w:tmpl w:val="8B64F1F0"/>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B22B32"/>
    <w:multiLevelType w:val="hybridMultilevel"/>
    <w:tmpl w:val="3442446E"/>
    <w:lvl w:ilvl="0" w:tplc="938E45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37"/>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9"/>
  </w:num>
  <w:num w:numId="9">
    <w:abstractNumId w:val="51"/>
  </w:num>
  <w:num w:numId="10">
    <w:abstractNumId w:val="6"/>
  </w:num>
  <w:num w:numId="11">
    <w:abstractNumId w:val="26"/>
  </w:num>
  <w:num w:numId="12">
    <w:abstractNumId w:val="31"/>
  </w:num>
  <w:num w:numId="13">
    <w:abstractNumId w:val="15"/>
  </w:num>
  <w:num w:numId="14">
    <w:abstractNumId w:val="21"/>
  </w:num>
  <w:num w:numId="15">
    <w:abstractNumId w:val="59"/>
  </w:num>
  <w:num w:numId="16">
    <w:abstractNumId w:val="47"/>
  </w:num>
  <w:num w:numId="17">
    <w:abstractNumId w:val="7"/>
  </w:num>
  <w:num w:numId="18">
    <w:abstractNumId w:val="30"/>
  </w:num>
  <w:num w:numId="19">
    <w:abstractNumId w:val="5"/>
  </w:num>
  <w:num w:numId="20">
    <w:abstractNumId w:val="9"/>
  </w:num>
  <w:num w:numId="21">
    <w:abstractNumId w:val="42"/>
  </w:num>
  <w:num w:numId="22">
    <w:abstractNumId w:val="20"/>
  </w:num>
  <w:num w:numId="23">
    <w:abstractNumId w:val="22"/>
  </w:num>
  <w:num w:numId="24">
    <w:abstractNumId w:val="23"/>
  </w:num>
  <w:num w:numId="25">
    <w:abstractNumId w:val="13"/>
  </w:num>
  <w:num w:numId="26">
    <w:abstractNumId w:val="11"/>
  </w:num>
  <w:num w:numId="27">
    <w:abstractNumId w:val="35"/>
  </w:num>
  <w:num w:numId="28">
    <w:abstractNumId w:val="57"/>
  </w:num>
  <w:num w:numId="29">
    <w:abstractNumId w:val="8"/>
  </w:num>
  <w:num w:numId="30">
    <w:abstractNumId w:val="41"/>
  </w:num>
  <w:num w:numId="31">
    <w:abstractNumId w:val="45"/>
  </w:num>
  <w:num w:numId="32">
    <w:abstractNumId w:val="53"/>
  </w:num>
  <w:num w:numId="33">
    <w:abstractNumId w:val="32"/>
  </w:num>
  <w:num w:numId="34">
    <w:abstractNumId w:val="49"/>
  </w:num>
  <w:num w:numId="35">
    <w:abstractNumId w:val="58"/>
  </w:num>
  <w:num w:numId="36">
    <w:abstractNumId w:val="52"/>
  </w:num>
  <w:num w:numId="37">
    <w:abstractNumId w:val="33"/>
  </w:num>
  <w:num w:numId="38">
    <w:abstractNumId w:val="17"/>
  </w:num>
  <w:num w:numId="39">
    <w:abstractNumId w:val="60"/>
  </w:num>
  <w:num w:numId="40">
    <w:abstractNumId w:val="10"/>
  </w:num>
  <w:num w:numId="41">
    <w:abstractNumId w:val="50"/>
  </w:num>
  <w:num w:numId="42">
    <w:abstractNumId w:val="34"/>
  </w:num>
  <w:num w:numId="43">
    <w:abstractNumId w:val="27"/>
  </w:num>
  <w:num w:numId="44">
    <w:abstractNumId w:val="16"/>
  </w:num>
  <w:num w:numId="45">
    <w:abstractNumId w:val="44"/>
  </w:num>
  <w:num w:numId="46">
    <w:abstractNumId w:val="38"/>
  </w:num>
  <w:num w:numId="47">
    <w:abstractNumId w:val="56"/>
  </w:num>
  <w:num w:numId="48">
    <w:abstractNumId w:val="48"/>
  </w:num>
  <w:num w:numId="49">
    <w:abstractNumId w:val="29"/>
  </w:num>
  <w:num w:numId="50">
    <w:abstractNumId w:val="43"/>
  </w:num>
  <w:num w:numId="51">
    <w:abstractNumId w:val="14"/>
  </w:num>
  <w:num w:numId="52">
    <w:abstractNumId w:val="40"/>
  </w:num>
  <w:num w:numId="53">
    <w:abstractNumId w:val="36"/>
  </w:num>
  <w:num w:numId="54">
    <w:abstractNumId w:val="54"/>
  </w:num>
  <w:num w:numId="55">
    <w:abstractNumId w:val="25"/>
  </w:num>
  <w:num w:numId="56">
    <w:abstractNumId w:val="18"/>
  </w:num>
  <w:num w:numId="57">
    <w:abstractNumId w:val="46"/>
  </w:num>
  <w:num w:numId="58">
    <w:abstractNumId w:val="12"/>
  </w:num>
  <w:num w:numId="59">
    <w:abstractNumId w:val="55"/>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5160"/>
    <w:rsid w:val="00022896"/>
    <w:rsid w:val="00026BA1"/>
    <w:rsid w:val="000447BE"/>
    <w:rsid w:val="00062B3F"/>
    <w:rsid w:val="0007139E"/>
    <w:rsid w:val="00073369"/>
    <w:rsid w:val="00095418"/>
    <w:rsid w:val="000A4184"/>
    <w:rsid w:val="000B1872"/>
    <w:rsid w:val="000C0EC0"/>
    <w:rsid w:val="000C4041"/>
    <w:rsid w:val="000D0ADB"/>
    <w:rsid w:val="00101773"/>
    <w:rsid w:val="00101BDF"/>
    <w:rsid w:val="00103609"/>
    <w:rsid w:val="0012513F"/>
    <w:rsid w:val="00137802"/>
    <w:rsid w:val="00146D68"/>
    <w:rsid w:val="001533FB"/>
    <w:rsid w:val="00157731"/>
    <w:rsid w:val="001642E5"/>
    <w:rsid w:val="00196614"/>
    <w:rsid w:val="001A69F5"/>
    <w:rsid w:val="001B0D84"/>
    <w:rsid w:val="001B2575"/>
    <w:rsid w:val="001C4752"/>
    <w:rsid w:val="001D70EB"/>
    <w:rsid w:val="001D7EC9"/>
    <w:rsid w:val="00201DF8"/>
    <w:rsid w:val="00205E9F"/>
    <w:rsid w:val="00253EB3"/>
    <w:rsid w:val="002570C4"/>
    <w:rsid w:val="002727A9"/>
    <w:rsid w:val="002C4377"/>
    <w:rsid w:val="002D09FF"/>
    <w:rsid w:val="002D553D"/>
    <w:rsid w:val="002F1EFC"/>
    <w:rsid w:val="003115CA"/>
    <w:rsid w:val="00311C13"/>
    <w:rsid w:val="00337958"/>
    <w:rsid w:val="00357959"/>
    <w:rsid w:val="003611ED"/>
    <w:rsid w:val="00370B3D"/>
    <w:rsid w:val="00372355"/>
    <w:rsid w:val="00387E06"/>
    <w:rsid w:val="00394CE1"/>
    <w:rsid w:val="003A2E25"/>
    <w:rsid w:val="003B0ADD"/>
    <w:rsid w:val="004011E2"/>
    <w:rsid w:val="004019F6"/>
    <w:rsid w:val="00404BD3"/>
    <w:rsid w:val="00410595"/>
    <w:rsid w:val="004321E8"/>
    <w:rsid w:val="00434BD7"/>
    <w:rsid w:val="0043586D"/>
    <w:rsid w:val="00436995"/>
    <w:rsid w:val="00447B7B"/>
    <w:rsid w:val="0046495E"/>
    <w:rsid w:val="00477996"/>
    <w:rsid w:val="004A5E02"/>
    <w:rsid w:val="004B69AA"/>
    <w:rsid w:val="004B768F"/>
    <w:rsid w:val="004C3F92"/>
    <w:rsid w:val="004E721D"/>
    <w:rsid w:val="0050261B"/>
    <w:rsid w:val="00503998"/>
    <w:rsid w:val="0050725D"/>
    <w:rsid w:val="00520460"/>
    <w:rsid w:val="005248AF"/>
    <w:rsid w:val="00545516"/>
    <w:rsid w:val="00550820"/>
    <w:rsid w:val="00561114"/>
    <w:rsid w:val="00567935"/>
    <w:rsid w:val="0057550C"/>
    <w:rsid w:val="00593053"/>
    <w:rsid w:val="005A0276"/>
    <w:rsid w:val="005A147E"/>
    <w:rsid w:val="005A5857"/>
    <w:rsid w:val="005B63D9"/>
    <w:rsid w:val="005D0973"/>
    <w:rsid w:val="005E44C2"/>
    <w:rsid w:val="005F7EC0"/>
    <w:rsid w:val="0061254A"/>
    <w:rsid w:val="006346D0"/>
    <w:rsid w:val="00672C4B"/>
    <w:rsid w:val="0067460E"/>
    <w:rsid w:val="00681F5E"/>
    <w:rsid w:val="00684E8F"/>
    <w:rsid w:val="0069289E"/>
    <w:rsid w:val="006B10FB"/>
    <w:rsid w:val="006D448D"/>
    <w:rsid w:val="006D6898"/>
    <w:rsid w:val="006F3706"/>
    <w:rsid w:val="007143A9"/>
    <w:rsid w:val="0072034D"/>
    <w:rsid w:val="00723AC8"/>
    <w:rsid w:val="00767EE9"/>
    <w:rsid w:val="0078315A"/>
    <w:rsid w:val="00785CA1"/>
    <w:rsid w:val="007C07C9"/>
    <w:rsid w:val="007C64C7"/>
    <w:rsid w:val="007D59F6"/>
    <w:rsid w:val="007F2727"/>
    <w:rsid w:val="007F78EA"/>
    <w:rsid w:val="00806DFA"/>
    <w:rsid w:val="008174CB"/>
    <w:rsid w:val="00825B5C"/>
    <w:rsid w:val="00830F3D"/>
    <w:rsid w:val="0083275E"/>
    <w:rsid w:val="008432F2"/>
    <w:rsid w:val="00843688"/>
    <w:rsid w:val="008442CA"/>
    <w:rsid w:val="00847AF6"/>
    <w:rsid w:val="00857800"/>
    <w:rsid w:val="00861255"/>
    <w:rsid w:val="008633EC"/>
    <w:rsid w:val="00870C56"/>
    <w:rsid w:val="0087213B"/>
    <w:rsid w:val="00882611"/>
    <w:rsid w:val="008929AC"/>
    <w:rsid w:val="00895AC6"/>
    <w:rsid w:val="008A4AA7"/>
    <w:rsid w:val="008A57E9"/>
    <w:rsid w:val="008C0B0B"/>
    <w:rsid w:val="008C2166"/>
    <w:rsid w:val="008D38F1"/>
    <w:rsid w:val="008F2097"/>
    <w:rsid w:val="008F59BB"/>
    <w:rsid w:val="009134D8"/>
    <w:rsid w:val="00916E24"/>
    <w:rsid w:val="0092546E"/>
    <w:rsid w:val="00930D65"/>
    <w:rsid w:val="00943FAB"/>
    <w:rsid w:val="00945686"/>
    <w:rsid w:val="0097662E"/>
    <w:rsid w:val="0097668A"/>
    <w:rsid w:val="009820A4"/>
    <w:rsid w:val="009830E4"/>
    <w:rsid w:val="009A0347"/>
    <w:rsid w:val="009A68A1"/>
    <w:rsid w:val="009C3C43"/>
    <w:rsid w:val="009C747E"/>
    <w:rsid w:val="009D3192"/>
    <w:rsid w:val="009D43D0"/>
    <w:rsid w:val="009D447D"/>
    <w:rsid w:val="009D77E6"/>
    <w:rsid w:val="009E4962"/>
    <w:rsid w:val="00A012C8"/>
    <w:rsid w:val="00A02CE6"/>
    <w:rsid w:val="00A054F0"/>
    <w:rsid w:val="00A05A45"/>
    <w:rsid w:val="00A358DA"/>
    <w:rsid w:val="00A52F9F"/>
    <w:rsid w:val="00A80769"/>
    <w:rsid w:val="00A82845"/>
    <w:rsid w:val="00A90DFA"/>
    <w:rsid w:val="00A96092"/>
    <w:rsid w:val="00AA6214"/>
    <w:rsid w:val="00AB71C1"/>
    <w:rsid w:val="00AD6BA5"/>
    <w:rsid w:val="00AF425A"/>
    <w:rsid w:val="00AF54F3"/>
    <w:rsid w:val="00B00287"/>
    <w:rsid w:val="00B1195B"/>
    <w:rsid w:val="00B20153"/>
    <w:rsid w:val="00B249A3"/>
    <w:rsid w:val="00B35B69"/>
    <w:rsid w:val="00B3630A"/>
    <w:rsid w:val="00B74F73"/>
    <w:rsid w:val="00B83B66"/>
    <w:rsid w:val="00B85556"/>
    <w:rsid w:val="00B94EA2"/>
    <w:rsid w:val="00BA4299"/>
    <w:rsid w:val="00BC1BB9"/>
    <w:rsid w:val="00BD14B2"/>
    <w:rsid w:val="00BD4606"/>
    <w:rsid w:val="00BD6CBC"/>
    <w:rsid w:val="00BE769F"/>
    <w:rsid w:val="00C06C1E"/>
    <w:rsid w:val="00C2181C"/>
    <w:rsid w:val="00C24DF1"/>
    <w:rsid w:val="00C40C23"/>
    <w:rsid w:val="00C45D86"/>
    <w:rsid w:val="00C471CB"/>
    <w:rsid w:val="00C55D76"/>
    <w:rsid w:val="00C70D43"/>
    <w:rsid w:val="00C82C26"/>
    <w:rsid w:val="00CD10C9"/>
    <w:rsid w:val="00CD158A"/>
    <w:rsid w:val="00D00292"/>
    <w:rsid w:val="00D12616"/>
    <w:rsid w:val="00D24F28"/>
    <w:rsid w:val="00D35A53"/>
    <w:rsid w:val="00D51573"/>
    <w:rsid w:val="00D65B54"/>
    <w:rsid w:val="00D66483"/>
    <w:rsid w:val="00D8414F"/>
    <w:rsid w:val="00D97365"/>
    <w:rsid w:val="00DA15DD"/>
    <w:rsid w:val="00DC2665"/>
    <w:rsid w:val="00DD7362"/>
    <w:rsid w:val="00DE1510"/>
    <w:rsid w:val="00DE4248"/>
    <w:rsid w:val="00DF4F57"/>
    <w:rsid w:val="00DF738B"/>
    <w:rsid w:val="00E0051C"/>
    <w:rsid w:val="00E07E32"/>
    <w:rsid w:val="00E12282"/>
    <w:rsid w:val="00E16FEA"/>
    <w:rsid w:val="00E3051B"/>
    <w:rsid w:val="00E34F0B"/>
    <w:rsid w:val="00E42104"/>
    <w:rsid w:val="00E62014"/>
    <w:rsid w:val="00E6722C"/>
    <w:rsid w:val="00E67DAC"/>
    <w:rsid w:val="00E906CE"/>
    <w:rsid w:val="00EB5460"/>
    <w:rsid w:val="00EC50B8"/>
    <w:rsid w:val="00ED696E"/>
    <w:rsid w:val="00EE333F"/>
    <w:rsid w:val="00EE7D40"/>
    <w:rsid w:val="00F17486"/>
    <w:rsid w:val="00F24DB9"/>
    <w:rsid w:val="00F31D7C"/>
    <w:rsid w:val="00F4651D"/>
    <w:rsid w:val="00F50715"/>
    <w:rsid w:val="00F519D3"/>
    <w:rsid w:val="00F63325"/>
    <w:rsid w:val="00F67564"/>
    <w:rsid w:val="00F827E2"/>
    <w:rsid w:val="00F869E2"/>
    <w:rsid w:val="00F94775"/>
    <w:rsid w:val="00FA213E"/>
    <w:rsid w:val="00FA2B90"/>
    <w:rsid w:val="00FA4633"/>
    <w:rsid w:val="00FC3501"/>
    <w:rsid w:val="00FC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67674"/>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A7"/>
    <w:rPr>
      <w:rFonts w:ascii="CG Times" w:hAnsi="CG Times"/>
      <w:sz w:val="22"/>
    </w:rPr>
  </w:style>
  <w:style w:type="paragraph" w:styleId="1">
    <w:name w:val="heading 1"/>
    <w:basedOn w:val="a"/>
    <w:next w:val="a"/>
    <w:link w:val="10"/>
    <w:uiPriority w:val="9"/>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link w:val="20"/>
    <w:uiPriority w:val="9"/>
    <w:qFormat/>
    <w:rsid w:val="008A4AA7"/>
    <w:pPr>
      <w:keepNext/>
      <w:keepLines/>
      <w:tabs>
        <w:tab w:val="left" w:pos="-720"/>
      </w:tabs>
      <w:suppressAutoHyphens/>
      <w:jc w:val="center"/>
      <w:outlineLvl w:val="1"/>
    </w:pPr>
    <w:rPr>
      <w:b/>
      <w:smallCaps/>
    </w:rPr>
  </w:style>
  <w:style w:type="paragraph" w:styleId="3">
    <w:name w:val="heading 3"/>
    <w:basedOn w:val="a"/>
    <w:next w:val="a"/>
    <w:link w:val="30"/>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aliases w:val=" BVI fnr,16 Point,BVI fnr,EN Footnote Reference,Error-Fußnotenzeichen5,Error-Fußnotenzeichen6,Exposant 3 Point,Footnote Reference Number,Footnote reference number,Footnote symbol,Superscript 6 Point,Times 10 Point,fr,ftref,note TESI"/>
    <w:basedOn w:val="a0"/>
    <w:link w:val="BVIfnrCarCar"/>
    <w:uiPriority w:val="99"/>
    <w:qFormat/>
    <w:rsid w:val="008A4AA7"/>
    <w:rPr>
      <w:rFonts w:ascii="CG Times" w:hAnsi="CG Times"/>
      <w:noProof w:val="0"/>
      <w:sz w:val="22"/>
      <w:vertAlign w:val="superscript"/>
      <w:lang w:val="en-US"/>
    </w:rPr>
  </w:style>
  <w:style w:type="paragraph" w:styleId="a6">
    <w:name w:val="footnote text"/>
    <w:aliases w:val="Footnote Text Char Char Char Char Char Char Char,Footnote Text1,Footnote Text1 Char,Footnote Text2,Footnote Text Char Char Char Char Char Char Char1,Footnote Text Char Char Char Char Char Char Char1 Char,fn,FOOTNOTES,single space,WB,WBR,ft"/>
    <w:basedOn w:val="a"/>
    <w:link w:val="a7"/>
    <w:uiPriority w:val="99"/>
    <w:qFormat/>
    <w:rsid w:val="008A4AA7"/>
    <w:pPr>
      <w:tabs>
        <w:tab w:val="left" w:pos="-720"/>
      </w:tabs>
      <w:suppressAutoHyphens/>
    </w:pPr>
    <w:rPr>
      <w:rFonts w:ascii="Times New Roman" w:hAnsi="Times New Roman"/>
      <w:sz w:val="20"/>
    </w:rPr>
  </w:style>
  <w:style w:type="paragraph" w:styleId="a8">
    <w:name w:val="header"/>
    <w:basedOn w:val="a"/>
    <w:link w:val="a9"/>
    <w:uiPriority w:val="99"/>
    <w:rsid w:val="008A4AA7"/>
    <w:pPr>
      <w:tabs>
        <w:tab w:val="left" w:pos="360"/>
        <w:tab w:val="left" w:pos="7560"/>
        <w:tab w:val="left" w:pos="8280"/>
        <w:tab w:val="left" w:pos="9000"/>
      </w:tabs>
      <w:suppressAutoHyphens/>
    </w:pPr>
  </w:style>
  <w:style w:type="paragraph" w:styleId="aa">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1">
    <w:name w:val="toc 2"/>
    <w:basedOn w:val="a"/>
    <w:next w:val="a"/>
    <w:uiPriority w:val="39"/>
    <w:rsid w:val="008A4AA7"/>
    <w:pPr>
      <w:tabs>
        <w:tab w:val="left" w:leader="dot" w:pos="9000"/>
        <w:tab w:val="right" w:pos="9360"/>
      </w:tabs>
      <w:suppressAutoHyphens/>
      <w:ind w:left="1440" w:right="720" w:hanging="720"/>
    </w:pPr>
  </w:style>
  <w:style w:type="paragraph" w:styleId="31">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b">
    <w:name w:val="endnote text"/>
    <w:basedOn w:val="a"/>
    <w:semiHidden/>
    <w:rsid w:val="008A4AA7"/>
    <w:pPr>
      <w:tabs>
        <w:tab w:val="left" w:pos="-720"/>
      </w:tabs>
      <w:suppressAutoHyphens/>
    </w:pPr>
    <w:rPr>
      <w:rFonts w:ascii="Times New Roman" w:hAnsi="Times New Roman"/>
      <w:sz w:val="20"/>
    </w:rPr>
  </w:style>
  <w:style w:type="character" w:styleId="ac">
    <w:name w:val="endnote reference"/>
    <w:basedOn w:val="a0"/>
    <w:semiHidden/>
    <w:rsid w:val="008A4AA7"/>
    <w:rPr>
      <w:rFonts w:ascii="CG Times" w:hAnsi="CG Times"/>
      <w:noProof w:val="0"/>
      <w:sz w:val="22"/>
      <w:vertAlign w:val="superscript"/>
      <w:lang w:val="en-US"/>
    </w:rPr>
  </w:style>
  <w:style w:type="paragraph" w:styleId="11">
    <w:name w:val="toc 1"/>
    <w:basedOn w:val="a"/>
    <w:next w:val="a"/>
    <w:uiPriority w:val="39"/>
    <w:rsid w:val="008A4AA7"/>
    <w:pPr>
      <w:tabs>
        <w:tab w:val="left" w:leader="dot" w:pos="9000"/>
        <w:tab w:val="right" w:pos="9360"/>
      </w:tabs>
      <w:suppressAutoHyphens/>
      <w:spacing w:before="480"/>
      <w:ind w:left="720" w:right="720" w:hanging="720"/>
    </w:pPr>
  </w:style>
  <w:style w:type="paragraph" w:styleId="12">
    <w:name w:val="index 1"/>
    <w:basedOn w:val="a"/>
    <w:next w:val="a"/>
    <w:semiHidden/>
    <w:rsid w:val="008A4AA7"/>
    <w:pPr>
      <w:tabs>
        <w:tab w:val="left" w:leader="dot" w:pos="9000"/>
        <w:tab w:val="right" w:pos="9360"/>
      </w:tabs>
      <w:suppressAutoHyphens/>
      <w:ind w:left="1440" w:right="720" w:hanging="1440"/>
    </w:pPr>
  </w:style>
  <w:style w:type="paragraph" w:styleId="22">
    <w:name w:val="index 2"/>
    <w:basedOn w:val="a"/>
    <w:next w:val="a"/>
    <w:semiHidden/>
    <w:rsid w:val="008A4AA7"/>
    <w:pPr>
      <w:tabs>
        <w:tab w:val="left" w:leader="dot" w:pos="9000"/>
        <w:tab w:val="right" w:pos="9360"/>
      </w:tabs>
      <w:suppressAutoHyphens/>
      <w:ind w:left="1440" w:right="720" w:hanging="720"/>
    </w:pPr>
  </w:style>
  <w:style w:type="paragraph" w:styleId="ad">
    <w:name w:val="toa heading"/>
    <w:basedOn w:val="a"/>
    <w:next w:val="a"/>
    <w:semiHidden/>
    <w:rsid w:val="008A4AA7"/>
    <w:pPr>
      <w:tabs>
        <w:tab w:val="left" w:pos="9000"/>
        <w:tab w:val="right" w:pos="9360"/>
      </w:tabs>
      <w:suppressAutoHyphens/>
    </w:pPr>
  </w:style>
  <w:style w:type="paragraph" w:styleId="ae">
    <w:name w:val="caption"/>
    <w:basedOn w:val="a"/>
    <w:next w:val="a"/>
    <w:qFormat/>
    <w:rsid w:val="008A4AA7"/>
    <w:rPr>
      <w:sz w:val="24"/>
    </w:rPr>
  </w:style>
  <w:style w:type="character" w:customStyle="1" w:styleId="EquationCaption">
    <w:name w:val="_Equation Caption"/>
    <w:rsid w:val="008A4AA7"/>
  </w:style>
  <w:style w:type="paragraph" w:styleId="af">
    <w:name w:val="Body Text"/>
    <w:basedOn w:val="a"/>
    <w:link w:val="af0"/>
    <w:uiPriority w:val="99"/>
    <w:rsid w:val="008A4AA7"/>
    <w:pPr>
      <w:suppressAutoHyphens/>
    </w:pPr>
    <w:rPr>
      <w:spacing w:val="-2"/>
      <w:sz w:val="24"/>
    </w:rPr>
  </w:style>
  <w:style w:type="character" w:styleId="af1">
    <w:name w:val="Hyperlink"/>
    <w:basedOn w:val="a0"/>
    <w:uiPriority w:val="99"/>
    <w:rsid w:val="008A4AA7"/>
    <w:rPr>
      <w:color w:val="0000FF"/>
      <w:u w:val="single"/>
    </w:rPr>
  </w:style>
  <w:style w:type="character" w:styleId="af2">
    <w:name w:val="annotation reference"/>
    <w:basedOn w:val="a0"/>
    <w:uiPriority w:val="99"/>
    <w:unhideWhenUsed/>
    <w:rsid w:val="00E07E32"/>
    <w:rPr>
      <w:sz w:val="16"/>
      <w:szCs w:val="16"/>
    </w:rPr>
  </w:style>
  <w:style w:type="paragraph" w:styleId="af3">
    <w:name w:val="annotation text"/>
    <w:basedOn w:val="a"/>
    <w:link w:val="af4"/>
    <w:uiPriority w:val="99"/>
    <w:unhideWhenUsed/>
    <w:rsid w:val="00E07E32"/>
    <w:rPr>
      <w:sz w:val="20"/>
    </w:rPr>
  </w:style>
  <w:style w:type="character" w:customStyle="1" w:styleId="af4">
    <w:name w:val="Текст примечания Знак"/>
    <w:basedOn w:val="a0"/>
    <w:link w:val="af3"/>
    <w:uiPriority w:val="99"/>
    <w:rsid w:val="00E07E32"/>
    <w:rPr>
      <w:rFonts w:ascii="CG Times" w:hAnsi="CG Times"/>
    </w:rPr>
  </w:style>
  <w:style w:type="paragraph" w:styleId="af5">
    <w:name w:val="annotation subject"/>
    <w:basedOn w:val="af3"/>
    <w:next w:val="af3"/>
    <w:link w:val="af6"/>
    <w:uiPriority w:val="99"/>
    <w:semiHidden/>
    <w:unhideWhenUsed/>
    <w:rsid w:val="00E07E32"/>
    <w:rPr>
      <w:b/>
      <w:bCs/>
    </w:rPr>
  </w:style>
  <w:style w:type="character" w:customStyle="1" w:styleId="af6">
    <w:name w:val="Тема примечания Знак"/>
    <w:basedOn w:val="af4"/>
    <w:link w:val="af5"/>
    <w:uiPriority w:val="99"/>
    <w:semiHidden/>
    <w:rsid w:val="00E07E32"/>
    <w:rPr>
      <w:rFonts w:ascii="CG Times" w:hAnsi="CG Times"/>
      <w:b/>
      <w:bCs/>
    </w:rPr>
  </w:style>
  <w:style w:type="paragraph" w:styleId="af7">
    <w:name w:val="Balloon Text"/>
    <w:basedOn w:val="a"/>
    <w:link w:val="af8"/>
    <w:uiPriority w:val="99"/>
    <w:semiHidden/>
    <w:unhideWhenUsed/>
    <w:rsid w:val="00E07E32"/>
    <w:rPr>
      <w:rFonts w:ascii="Tahoma" w:hAnsi="Tahoma" w:cs="Tahoma"/>
      <w:sz w:val="16"/>
      <w:szCs w:val="16"/>
    </w:rPr>
  </w:style>
  <w:style w:type="character" w:customStyle="1" w:styleId="af8">
    <w:name w:val="Текст выноски Знак"/>
    <w:basedOn w:val="a0"/>
    <w:link w:val="af7"/>
    <w:uiPriority w:val="99"/>
    <w:semiHidden/>
    <w:rsid w:val="00E07E32"/>
    <w:rPr>
      <w:rFonts w:ascii="Tahoma" w:hAnsi="Tahoma" w:cs="Tahoma"/>
      <w:sz w:val="16"/>
      <w:szCs w:val="16"/>
    </w:rPr>
  </w:style>
  <w:style w:type="character" w:styleId="af9">
    <w:name w:val="FollowedHyperlink"/>
    <w:basedOn w:val="a0"/>
    <w:uiPriority w:val="99"/>
    <w:semiHidden/>
    <w:unhideWhenUsed/>
    <w:rsid w:val="00DA15DD"/>
    <w:rPr>
      <w:color w:val="800080" w:themeColor="followedHyperlink"/>
      <w:u w:val="single"/>
    </w:rPr>
  </w:style>
  <w:style w:type="paragraph" w:styleId="afa">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fb"/>
    <w:uiPriority w:val="34"/>
    <w:qFormat/>
    <w:rsid w:val="0072034D"/>
    <w:pPr>
      <w:ind w:left="720"/>
    </w:pPr>
    <w:rPr>
      <w:rFonts w:ascii="Times New Roman" w:hAnsi="Times New Roman"/>
      <w:sz w:val="24"/>
      <w:szCs w:val="24"/>
    </w:rPr>
  </w:style>
  <w:style w:type="character" w:customStyle="1" w:styleId="afb">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fa"/>
    <w:uiPriority w:val="34"/>
    <w:qFormat/>
    <w:rsid w:val="0072034D"/>
    <w:rPr>
      <w:sz w:val="24"/>
      <w:szCs w:val="24"/>
    </w:rPr>
  </w:style>
  <w:style w:type="paragraph" w:styleId="afc">
    <w:name w:val="Normal (Web)"/>
    <w:basedOn w:val="a"/>
    <w:uiPriority w:val="99"/>
    <w:unhideWhenUsed/>
    <w:rsid w:val="00E0051C"/>
    <w:pPr>
      <w:spacing w:before="100" w:beforeAutospacing="1" w:after="100" w:afterAutospacing="1"/>
    </w:pPr>
    <w:rPr>
      <w:rFonts w:ascii="Times New Roman" w:hAnsi="Times New Roman"/>
      <w:sz w:val="24"/>
      <w:szCs w:val="24"/>
      <w:lang w:val="ru-RU" w:eastAsia="ru-RU"/>
    </w:rPr>
  </w:style>
  <w:style w:type="paragraph" w:customStyle="1" w:styleId="BVIfnrCarCar">
    <w:name w:val="BVI fnr Car Car"/>
    <w:aliases w:val="BVI fnr Car,BVI fnr Car Car Car Car,BVI fnr Car Car Car Car Char Car Char Char"/>
    <w:basedOn w:val="a"/>
    <w:link w:val="a5"/>
    <w:autoRedefine/>
    <w:uiPriority w:val="99"/>
    <w:rsid w:val="00015160"/>
    <w:pPr>
      <w:widowControl w:val="0"/>
      <w:autoSpaceDE w:val="0"/>
      <w:autoSpaceDN w:val="0"/>
      <w:adjustRightInd w:val="0"/>
      <w:jc w:val="both"/>
    </w:pPr>
    <w:rPr>
      <w:vertAlign w:val="superscript"/>
    </w:rPr>
  </w:style>
  <w:style w:type="paragraph" w:styleId="afd">
    <w:name w:val="No Spacing"/>
    <w:uiPriority w:val="1"/>
    <w:qFormat/>
    <w:rsid w:val="00015160"/>
    <w:rPr>
      <w:rFonts w:ascii="Calibri" w:eastAsia="Calibri" w:hAnsi="Calibri"/>
      <w:sz w:val="22"/>
      <w:szCs w:val="22"/>
    </w:rPr>
  </w:style>
  <w:style w:type="character" w:customStyle="1" w:styleId="UnresolvedMention1">
    <w:name w:val="Unresolved Mention1"/>
    <w:basedOn w:val="a0"/>
    <w:uiPriority w:val="99"/>
    <w:semiHidden/>
    <w:unhideWhenUsed/>
    <w:rsid w:val="008442CA"/>
    <w:rPr>
      <w:color w:val="605E5C"/>
      <w:shd w:val="clear" w:color="auto" w:fill="E1DFDD"/>
    </w:rPr>
  </w:style>
  <w:style w:type="character" w:customStyle="1" w:styleId="a7">
    <w:name w:val="Текст сноски Знак"/>
    <w:aliases w:val="Footnote Text Char Char Char Char Char Char Char Знак,Footnote Text1 Знак,Footnote Text1 Char Знак,Footnote Text2 Знак,Footnote Text Char Char Char Char Char Char Char1 Знак,Footnote Text Char Char Char Char Char Char Char1 Char Знак"/>
    <w:basedOn w:val="a0"/>
    <w:link w:val="a6"/>
    <w:uiPriority w:val="99"/>
    <w:rsid w:val="00B00287"/>
  </w:style>
  <w:style w:type="paragraph" w:customStyle="1" w:styleId="Char2">
    <w:name w:val="Char2"/>
    <w:basedOn w:val="a"/>
    <w:uiPriority w:val="99"/>
    <w:rsid w:val="00B00287"/>
    <w:pPr>
      <w:spacing w:after="120" w:line="240" w:lineRule="exact"/>
      <w:jc w:val="both"/>
    </w:pPr>
    <w:rPr>
      <w:rFonts w:asciiTheme="minorHAnsi" w:eastAsiaTheme="minorHAnsi" w:hAnsiTheme="minorHAnsi" w:cstheme="minorBidi"/>
      <w:szCs w:val="22"/>
      <w:vertAlign w:val="superscript"/>
    </w:rPr>
  </w:style>
  <w:style w:type="character" w:customStyle="1" w:styleId="af0">
    <w:name w:val="Основной текст Знак"/>
    <w:basedOn w:val="a0"/>
    <w:link w:val="af"/>
    <w:uiPriority w:val="99"/>
    <w:rsid w:val="00B00287"/>
    <w:rPr>
      <w:rFonts w:ascii="CG Times" w:hAnsi="CG Times"/>
      <w:spacing w:val="-2"/>
      <w:sz w:val="24"/>
    </w:rPr>
  </w:style>
  <w:style w:type="table" w:styleId="afe">
    <w:name w:val="Table Grid"/>
    <w:aliases w:val="PPTabellengitternetz,Smart Text Table"/>
    <w:basedOn w:val="a1"/>
    <w:uiPriority w:val="39"/>
    <w:qFormat/>
    <w:rsid w:val="00B0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B00287"/>
  </w:style>
  <w:style w:type="character" w:customStyle="1" w:styleId="a4">
    <w:name w:val="Нижний колонтитул Знак"/>
    <w:basedOn w:val="a0"/>
    <w:link w:val="a3"/>
    <w:uiPriority w:val="99"/>
    <w:rsid w:val="007F78EA"/>
    <w:rPr>
      <w:rFonts w:ascii="CG Times" w:hAnsi="CG Times"/>
      <w:sz w:val="22"/>
    </w:rPr>
  </w:style>
  <w:style w:type="character" w:styleId="aff">
    <w:name w:val="page number"/>
    <w:basedOn w:val="a0"/>
    <w:uiPriority w:val="99"/>
    <w:semiHidden/>
    <w:unhideWhenUsed/>
    <w:rsid w:val="007F78EA"/>
  </w:style>
  <w:style w:type="character" w:customStyle="1" w:styleId="10">
    <w:name w:val="Заголовок 1 Знак"/>
    <w:basedOn w:val="a0"/>
    <w:link w:val="1"/>
    <w:uiPriority w:val="9"/>
    <w:rsid w:val="007F78EA"/>
    <w:rPr>
      <w:b/>
      <w:smallCaps/>
      <w:sz w:val="32"/>
    </w:rPr>
  </w:style>
  <w:style w:type="character" w:customStyle="1" w:styleId="20">
    <w:name w:val="Заголовок 2 Знак"/>
    <w:basedOn w:val="a0"/>
    <w:link w:val="2"/>
    <w:uiPriority w:val="9"/>
    <w:rsid w:val="007F78EA"/>
    <w:rPr>
      <w:rFonts w:ascii="CG Times" w:hAnsi="CG Times"/>
      <w:b/>
      <w:smallCaps/>
      <w:sz w:val="22"/>
    </w:rPr>
  </w:style>
  <w:style w:type="character" w:customStyle="1" w:styleId="30">
    <w:name w:val="Заголовок 3 Знак"/>
    <w:basedOn w:val="a0"/>
    <w:link w:val="3"/>
    <w:rsid w:val="007F78EA"/>
    <w:rPr>
      <w:rFonts w:ascii="CG Times" w:hAnsi="CG Times"/>
      <w:b/>
      <w:sz w:val="22"/>
    </w:rPr>
  </w:style>
  <w:style w:type="paragraph" w:styleId="aff0">
    <w:name w:val="Title"/>
    <w:basedOn w:val="a"/>
    <w:next w:val="a"/>
    <w:link w:val="aff1"/>
    <w:uiPriority w:val="10"/>
    <w:qFormat/>
    <w:rsid w:val="007F78EA"/>
    <w:pPr>
      <w:spacing w:after="160" w:line="259" w:lineRule="auto"/>
      <w:jc w:val="center"/>
    </w:pPr>
    <w:rPr>
      <w:rFonts w:asciiTheme="minorHAnsi" w:eastAsiaTheme="minorEastAsia" w:hAnsiTheme="minorHAnsi" w:cstheme="minorBidi"/>
      <w:b/>
      <w:color w:val="4F81BD" w:themeColor="accent1"/>
      <w:sz w:val="48"/>
      <w:szCs w:val="64"/>
    </w:rPr>
  </w:style>
  <w:style w:type="character" w:customStyle="1" w:styleId="aff1">
    <w:name w:val="Заголовок Знак"/>
    <w:basedOn w:val="a0"/>
    <w:link w:val="aff0"/>
    <w:uiPriority w:val="10"/>
    <w:rsid w:val="007F78EA"/>
    <w:rPr>
      <w:rFonts w:asciiTheme="minorHAnsi" w:eastAsiaTheme="minorEastAsia" w:hAnsiTheme="minorHAnsi" w:cstheme="minorBidi"/>
      <w:b/>
      <w:color w:val="4F81BD" w:themeColor="accent1"/>
      <w:sz w:val="48"/>
      <w:szCs w:val="64"/>
    </w:rPr>
  </w:style>
  <w:style w:type="table" w:styleId="13">
    <w:name w:val="Table Grid 1"/>
    <w:basedOn w:val="a1"/>
    <w:uiPriority w:val="99"/>
    <w:semiHidden/>
    <w:unhideWhenUsed/>
    <w:rsid w:val="007F78EA"/>
    <w:pPr>
      <w:spacing w:after="160" w:line="259"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Subtitle"/>
    <w:basedOn w:val="a"/>
    <w:next w:val="a"/>
    <w:link w:val="aff3"/>
    <w:uiPriority w:val="11"/>
    <w:qFormat/>
    <w:rsid w:val="007F78EA"/>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aff3">
    <w:name w:val="Подзаголовок Знак"/>
    <w:basedOn w:val="a0"/>
    <w:link w:val="aff2"/>
    <w:uiPriority w:val="11"/>
    <w:rsid w:val="007F78EA"/>
    <w:rPr>
      <w:rFonts w:asciiTheme="minorHAnsi" w:eastAsiaTheme="minorEastAsia" w:hAnsiTheme="minorHAnsi" w:cstheme="minorBidi"/>
      <w:color w:val="5A5A5A" w:themeColor="text1" w:themeTint="A5"/>
      <w:spacing w:val="15"/>
      <w:sz w:val="22"/>
      <w:szCs w:val="22"/>
    </w:rPr>
  </w:style>
  <w:style w:type="numbering" w:customStyle="1" w:styleId="NoList1">
    <w:name w:val="No List1"/>
    <w:next w:val="a2"/>
    <w:uiPriority w:val="99"/>
    <w:semiHidden/>
    <w:unhideWhenUsed/>
    <w:rsid w:val="007F78EA"/>
  </w:style>
  <w:style w:type="table" w:customStyle="1" w:styleId="TableGrid1">
    <w:name w:val="Table Grid1"/>
    <w:basedOn w:val="a1"/>
    <w:next w:val="afe"/>
    <w:uiPriority w:val="59"/>
    <w:rsid w:val="007F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7F78EA"/>
    <w:pPr>
      <w:ind w:left="720"/>
      <w:contextualSpacing/>
    </w:pPr>
    <w:rPr>
      <w:rFonts w:ascii="Calibri" w:hAnsi="Calibri"/>
      <w:sz w:val="24"/>
      <w:szCs w:val="24"/>
      <w:lang w:bidi="en-US"/>
    </w:rPr>
  </w:style>
  <w:style w:type="paragraph" w:customStyle="1" w:styleId="Default">
    <w:name w:val="Default"/>
    <w:rsid w:val="007F78EA"/>
    <w:pPr>
      <w:autoSpaceDE w:val="0"/>
      <w:autoSpaceDN w:val="0"/>
      <w:adjustRightInd w:val="0"/>
    </w:pPr>
    <w:rPr>
      <w:rFonts w:eastAsia="Calibri"/>
      <w:color w:val="000000"/>
      <w:sz w:val="24"/>
      <w:szCs w:val="24"/>
      <w:lang w:val="en-IN" w:bidi="hi-IN"/>
    </w:rPr>
  </w:style>
  <w:style w:type="paragraph" w:styleId="aff4">
    <w:name w:val="Body Text Indent"/>
    <w:basedOn w:val="a"/>
    <w:link w:val="aff5"/>
    <w:uiPriority w:val="99"/>
    <w:unhideWhenUsed/>
    <w:rsid w:val="007F78EA"/>
    <w:pPr>
      <w:spacing w:after="120" w:line="276" w:lineRule="auto"/>
      <w:ind w:left="360"/>
    </w:pPr>
    <w:rPr>
      <w:rFonts w:ascii="Calibri" w:eastAsia="Calibri" w:hAnsi="Calibri" w:cs="Calibri"/>
      <w:szCs w:val="22"/>
    </w:rPr>
  </w:style>
  <w:style w:type="character" w:customStyle="1" w:styleId="aff5">
    <w:name w:val="Основной текст с отступом Знак"/>
    <w:basedOn w:val="a0"/>
    <w:link w:val="aff4"/>
    <w:uiPriority w:val="99"/>
    <w:rsid w:val="007F78EA"/>
    <w:rPr>
      <w:rFonts w:ascii="Calibri" w:eastAsia="Calibri" w:hAnsi="Calibri" w:cs="Calibri"/>
      <w:sz w:val="22"/>
      <w:szCs w:val="22"/>
    </w:rPr>
  </w:style>
  <w:style w:type="paragraph" w:customStyle="1" w:styleId="ResponsecategsChar">
    <w:name w:val="Response categs..... Char"/>
    <w:basedOn w:val="a"/>
    <w:link w:val="ResponsecategsCharChar"/>
    <w:rsid w:val="007F78EA"/>
    <w:pPr>
      <w:tabs>
        <w:tab w:val="right" w:leader="dot" w:pos="3942"/>
      </w:tabs>
      <w:spacing w:line="360" w:lineRule="auto"/>
      <w:ind w:left="216" w:hanging="216"/>
    </w:pPr>
    <w:rPr>
      <w:rFonts w:ascii="Arial" w:hAnsi="Arial"/>
      <w:sz w:val="20"/>
    </w:rPr>
  </w:style>
  <w:style w:type="character" w:customStyle="1" w:styleId="ResponsecategsCharChar">
    <w:name w:val="Response categs..... Char Char"/>
    <w:link w:val="ResponsecategsChar"/>
    <w:rsid w:val="007F78EA"/>
    <w:rPr>
      <w:rFonts w:ascii="Arial" w:hAnsi="Arial"/>
    </w:rPr>
  </w:style>
  <w:style w:type="character" w:customStyle="1" w:styleId="Instructionsinparens">
    <w:name w:val="Instructions in parens"/>
    <w:rsid w:val="007F78EA"/>
    <w:rPr>
      <w:rFonts w:ascii="Times New Roman" w:hAnsi="Times New Roman"/>
      <w:i/>
      <w:sz w:val="20"/>
      <w:szCs w:val="20"/>
    </w:rPr>
  </w:style>
  <w:style w:type="paragraph" w:customStyle="1" w:styleId="Otherspecify">
    <w:name w:val="Other(specify)______"/>
    <w:basedOn w:val="a"/>
    <w:link w:val="OtherspecifyChar"/>
    <w:rsid w:val="007F78EA"/>
    <w:pPr>
      <w:tabs>
        <w:tab w:val="right" w:leader="underscore" w:pos="3946"/>
      </w:tabs>
      <w:spacing w:line="360" w:lineRule="auto"/>
      <w:ind w:left="216" w:hanging="216"/>
    </w:pPr>
    <w:rPr>
      <w:rFonts w:ascii="Arial" w:hAnsi="Arial"/>
      <w:b/>
      <w:sz w:val="24"/>
    </w:rPr>
  </w:style>
  <w:style w:type="character" w:customStyle="1" w:styleId="OtherspecifyChar">
    <w:name w:val="Other(specify)______ Char"/>
    <w:link w:val="Otherspecify"/>
    <w:rsid w:val="007F78EA"/>
    <w:rPr>
      <w:rFonts w:ascii="Arial" w:hAnsi="Arial"/>
      <w:b/>
      <w:sz w:val="24"/>
    </w:rPr>
  </w:style>
  <w:style w:type="character" w:customStyle="1" w:styleId="a9">
    <w:name w:val="Верхний колонтитул Знак"/>
    <w:basedOn w:val="a0"/>
    <w:link w:val="a8"/>
    <w:uiPriority w:val="99"/>
    <w:rsid w:val="007F78EA"/>
    <w:rPr>
      <w:rFonts w:ascii="CG Times" w:hAnsi="CG Times"/>
      <w:sz w:val="22"/>
    </w:rPr>
  </w:style>
  <w:style w:type="paragraph" w:customStyle="1" w:styleId="Normal1">
    <w:name w:val="Normal1"/>
    <w:rsid w:val="007F78EA"/>
    <w:rPr>
      <w:color w:val="000000"/>
      <w:sz w:val="24"/>
    </w:rPr>
  </w:style>
  <w:style w:type="paragraph" w:styleId="aff6">
    <w:name w:val="Revision"/>
    <w:hidden/>
    <w:uiPriority w:val="99"/>
    <w:semiHidden/>
    <w:rsid w:val="007F78EA"/>
    <w:rPr>
      <w:rFonts w:asciiTheme="minorHAnsi" w:eastAsia="SimSun" w:hAnsiTheme="minorHAnsi" w:cstheme="minorBidi"/>
      <w:sz w:val="22"/>
      <w:szCs w:val="22"/>
    </w:rPr>
  </w:style>
  <w:style w:type="character" w:customStyle="1" w:styleId="alt-edited">
    <w:name w:val="alt-edited"/>
    <w:basedOn w:val="a0"/>
    <w:rsid w:val="007F78EA"/>
  </w:style>
  <w:style w:type="character" w:customStyle="1" w:styleId="j-jk9ej-pjvnoc">
    <w:name w:val="j-jk9ej-pjvnoc"/>
    <w:basedOn w:val="a0"/>
    <w:rsid w:val="007F78EA"/>
  </w:style>
  <w:style w:type="table" w:customStyle="1" w:styleId="PlainTable21">
    <w:name w:val="Plain Table 21"/>
    <w:basedOn w:val="a1"/>
    <w:uiPriority w:val="99"/>
    <w:rsid w:val="007F78EA"/>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2">
    <w:name w:val="No List2"/>
    <w:next w:val="a2"/>
    <w:uiPriority w:val="99"/>
    <w:semiHidden/>
    <w:unhideWhenUsed/>
    <w:rsid w:val="007F78EA"/>
  </w:style>
  <w:style w:type="table" w:customStyle="1" w:styleId="TableGrid2">
    <w:name w:val="Table Grid2"/>
    <w:basedOn w:val="a1"/>
    <w:next w:val="afe"/>
    <w:uiPriority w:val="59"/>
    <w:rsid w:val="007F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ab">
    <w:name w:val="Стиль1tab"/>
    <w:basedOn w:val="a"/>
    <w:autoRedefine/>
    <w:qFormat/>
    <w:rsid w:val="007F78EA"/>
    <w:pPr>
      <w:spacing w:after="200" w:line="276" w:lineRule="auto"/>
    </w:pPr>
    <w:rPr>
      <w:rFonts w:asciiTheme="minorHAnsi" w:hAnsiTheme="minorHAnsi" w:cs="Arial"/>
      <w:b/>
      <w:i/>
      <w:color w:val="222222"/>
      <w:szCs w:val="22"/>
      <w:shd w:val="clear" w:color="auto" w:fill="FFFFFF"/>
    </w:rPr>
  </w:style>
  <w:style w:type="paragraph" w:customStyle="1" w:styleId="maps">
    <w:name w:val="maps"/>
    <w:basedOn w:val="a"/>
    <w:autoRedefine/>
    <w:qFormat/>
    <w:rsid w:val="007F78EA"/>
    <w:pPr>
      <w:widowControl w:val="0"/>
      <w:autoSpaceDE w:val="0"/>
      <w:autoSpaceDN w:val="0"/>
      <w:adjustRightInd w:val="0"/>
      <w:spacing w:after="200" w:line="276" w:lineRule="auto"/>
    </w:pPr>
    <w:rPr>
      <w:rFonts w:asciiTheme="minorHAnsi" w:eastAsiaTheme="minorHAnsi" w:hAnsiTheme="minorHAnsi" w:cs="Times"/>
      <w:b/>
      <w:i/>
      <w:szCs w:val="22"/>
    </w:rPr>
  </w:style>
  <w:style w:type="paragraph" w:customStyle="1" w:styleId="box">
    <w:name w:val="box"/>
    <w:basedOn w:val="a"/>
    <w:autoRedefine/>
    <w:qFormat/>
    <w:rsid w:val="007F78EA"/>
    <w:pPr>
      <w:spacing w:after="200" w:line="276" w:lineRule="auto"/>
      <w:jc w:val="both"/>
    </w:pPr>
    <w:rPr>
      <w:rFonts w:asciiTheme="minorHAnsi" w:eastAsiaTheme="minorHAnsi" w:hAnsiTheme="minorHAnsi" w:cstheme="minorBidi"/>
      <w:b/>
      <w:i/>
      <w:szCs w:val="22"/>
    </w:rPr>
  </w:style>
  <w:style w:type="paragraph" w:customStyle="1" w:styleId="fig">
    <w:name w:val="fig"/>
    <w:basedOn w:val="a"/>
    <w:autoRedefine/>
    <w:qFormat/>
    <w:rsid w:val="007F78EA"/>
    <w:pPr>
      <w:spacing w:after="200" w:line="276" w:lineRule="auto"/>
      <w:jc w:val="both"/>
    </w:pPr>
    <w:rPr>
      <w:rFonts w:asciiTheme="minorHAnsi" w:eastAsiaTheme="minorHAnsi" w:hAnsiTheme="minorHAnsi" w:cstheme="minorBidi"/>
      <w:b/>
      <w:i/>
      <w:szCs w:val="22"/>
    </w:rPr>
  </w:style>
  <w:style w:type="paragraph" w:customStyle="1" w:styleId="FrameContents">
    <w:name w:val="Frame Contents"/>
    <w:basedOn w:val="a"/>
    <w:rsid w:val="007F78EA"/>
    <w:pPr>
      <w:suppressAutoHyphens/>
      <w:spacing w:after="200" w:line="276" w:lineRule="auto"/>
    </w:pPr>
    <w:rPr>
      <w:rFonts w:ascii="Calibri" w:eastAsia="Droid Sans Fallback" w:hAnsi="Calibri" w:cs="Calibri"/>
      <w:color w:val="00000A"/>
      <w:szCs w:val="22"/>
    </w:rPr>
  </w:style>
  <w:style w:type="paragraph" w:customStyle="1" w:styleId="TextBody">
    <w:name w:val="Text Body"/>
    <w:basedOn w:val="a"/>
    <w:rsid w:val="007F78EA"/>
    <w:pPr>
      <w:suppressAutoHyphens/>
      <w:spacing w:after="140" w:line="288" w:lineRule="auto"/>
    </w:pPr>
    <w:rPr>
      <w:rFonts w:ascii="Cambria" w:eastAsia="Droid Sans Fallback" w:hAnsi="Cambria" w:cs="Cambria"/>
      <w:color w:val="00000A"/>
      <w:szCs w:val="22"/>
    </w:rPr>
  </w:style>
  <w:style w:type="table" w:customStyle="1" w:styleId="TableGrid3">
    <w:name w:val="Table Grid3"/>
    <w:basedOn w:val="a1"/>
    <w:next w:val="afe"/>
    <w:uiPriority w:val="39"/>
    <w:rsid w:val="007F78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7F78EA"/>
  </w:style>
  <w:style w:type="table" w:customStyle="1" w:styleId="TableGrid4">
    <w:name w:val="Table Grid4"/>
    <w:basedOn w:val="a1"/>
    <w:next w:val="afe"/>
    <w:uiPriority w:val="59"/>
    <w:rsid w:val="007F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artTextTable1">
    <w:name w:val="Smart Text Table1"/>
    <w:basedOn w:val="a1"/>
    <w:next w:val="afe"/>
    <w:uiPriority w:val="39"/>
    <w:qFormat/>
    <w:rsid w:val="007F78EA"/>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27826656">
      <w:bodyDiv w:val="1"/>
      <w:marLeft w:val="0"/>
      <w:marRight w:val="0"/>
      <w:marTop w:val="0"/>
      <w:marBottom w:val="0"/>
      <w:divBdr>
        <w:top w:val="none" w:sz="0" w:space="0" w:color="auto"/>
        <w:left w:val="none" w:sz="0" w:space="0" w:color="auto"/>
        <w:bottom w:val="none" w:sz="0" w:space="0" w:color="auto"/>
        <w:right w:val="none" w:sz="0" w:space="0" w:color="auto"/>
      </w:divBdr>
    </w:div>
    <w:div w:id="990521433">
      <w:bodyDiv w:val="1"/>
      <w:marLeft w:val="0"/>
      <w:marRight w:val="0"/>
      <w:marTop w:val="0"/>
      <w:marBottom w:val="0"/>
      <w:divBdr>
        <w:top w:val="none" w:sz="0" w:space="0" w:color="auto"/>
        <w:left w:val="none" w:sz="0" w:space="0" w:color="auto"/>
        <w:bottom w:val="none" w:sz="0" w:space="0" w:color="auto"/>
        <w:right w:val="none" w:sz="0" w:space="0" w:color="auto"/>
      </w:divBdr>
    </w:div>
    <w:div w:id="1255430447">
      <w:bodyDiv w:val="1"/>
      <w:marLeft w:val="0"/>
      <w:marRight w:val="0"/>
      <w:marTop w:val="0"/>
      <w:marBottom w:val="0"/>
      <w:divBdr>
        <w:top w:val="none" w:sz="0" w:space="0" w:color="auto"/>
        <w:left w:val="none" w:sz="0" w:space="0" w:color="auto"/>
        <w:bottom w:val="none" w:sz="0" w:space="0" w:color="auto"/>
        <w:right w:val="none" w:sz="0" w:space="0" w:color="auto"/>
      </w:divBdr>
    </w:div>
    <w:div w:id="1383407608">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ssp@midp.tj"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522e1660ee49487bf79c0f407ee8f0d5">
  <xsd:schema xmlns:xsd="http://www.w3.org/2001/XMLSchema" xmlns:xs="http://www.w3.org/2001/XMLSchema" xmlns:p="http://schemas.microsoft.com/office/2006/metadata/properties" xmlns:ns3="ac8e30ca-65e9-4041-b86a-4d1b6d416c33" xmlns:ns4="fb6f0dd5-0349-47c8-82f6-4423e71a7ac1" targetNamespace="http://schemas.microsoft.com/office/2006/metadata/properties" ma:root="true" ma:fieldsID="416c45deb38c367b05067e9bb500bbd2" ns3:_="" ns4:_="">
    <xsd:import namespace="ac8e30ca-65e9-4041-b86a-4d1b6d416c33"/>
    <xsd:import namespace="fb6f0dd5-0349-47c8-82f6-4423e71a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3803-DBB5-4E40-AC72-DFD3E4BA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e30ca-65e9-4041-b86a-4d1b6d416c33"/>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F541A-D7B5-4490-A41E-555DEABEAD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3CE81-7051-44BD-9D6A-F7102FC7AE13}">
  <ds:schemaRefs>
    <ds:schemaRef ds:uri="http://schemas.microsoft.com/sharepoint/v3/contenttype/forms"/>
  </ds:schemaRefs>
</ds:datastoreItem>
</file>

<file path=customXml/itemProps4.xml><?xml version="1.0" encoding="utf-8"?>
<ds:datastoreItem xmlns:ds="http://schemas.openxmlformats.org/officeDocument/2006/customXml" ds:itemID="{5CC126A8-2E98-4BE7-B54E-81705420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62</Pages>
  <Words>16343</Words>
  <Characters>93160</Characters>
  <Application>Microsoft Office Word</Application>
  <DocSecurity>0</DocSecurity>
  <Lines>776</Lines>
  <Paragraphs>218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109285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1</cp:lastModifiedBy>
  <cp:revision>31</cp:revision>
  <cp:lastPrinted>2017-08-01T14:35:00Z</cp:lastPrinted>
  <dcterms:created xsi:type="dcterms:W3CDTF">2019-12-18T08:31:00Z</dcterms:created>
  <dcterms:modified xsi:type="dcterms:W3CDTF">2020-03-25T08:19:00Z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ies>
</file>